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p>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C02E2E" w:rsidRDefault="00C02E2E" w:rsidP="009B1FB7">
      <w:pPr>
        <w:tabs>
          <w:tab w:val="left" w:pos="284"/>
        </w:tabs>
        <w:spacing w:after="0" w:line="240" w:lineRule="auto"/>
        <w:jc w:val="both"/>
        <w:rPr>
          <w:rFonts w:ascii="Times New Roman" w:eastAsia="Calibri" w:hAnsi="Times New Roman" w:cs="Times New Roman"/>
          <w:sz w:val="12"/>
          <w:szCs w:val="12"/>
        </w:rPr>
      </w:pPr>
    </w:p>
    <w:p w:rsidR="00AA530B" w:rsidRDefault="005841F3" w:rsidP="005841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841F3">
        <w:rPr>
          <w:rFonts w:ascii="Times New Roman" w:eastAsia="Calibri" w:hAnsi="Times New Roman" w:cs="Times New Roman"/>
          <w:sz w:val="12"/>
          <w:szCs w:val="12"/>
        </w:rPr>
        <w:t>Заключение о результатах публичных слушаний по проекту Решения</w:t>
      </w:r>
      <w:r>
        <w:rPr>
          <w:rFonts w:ascii="Times New Roman" w:eastAsia="Calibri" w:hAnsi="Times New Roman" w:cs="Times New Roman"/>
          <w:sz w:val="12"/>
          <w:szCs w:val="12"/>
        </w:rPr>
        <w:t xml:space="preserve"> </w:t>
      </w:r>
      <w:r w:rsidRPr="005841F3">
        <w:rPr>
          <w:rFonts w:ascii="Times New Roman" w:eastAsia="Calibri" w:hAnsi="Times New Roman" w:cs="Times New Roman"/>
          <w:sz w:val="12"/>
          <w:szCs w:val="12"/>
        </w:rPr>
        <w:t>«Об исполнении бюджета муниципального района Сергиевский за 2017 год»</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……………………………………………………………………………...…3</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5841F3" w:rsidP="005841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841F3">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5841F3">
        <w:rPr>
          <w:rFonts w:ascii="Times New Roman" w:eastAsia="Calibri" w:hAnsi="Times New Roman" w:cs="Times New Roman"/>
          <w:sz w:val="12"/>
          <w:szCs w:val="12"/>
        </w:rPr>
        <w:t xml:space="preserve">в </w:t>
      </w:r>
      <w:r>
        <w:rPr>
          <w:rFonts w:ascii="Times New Roman" w:eastAsia="Calibri" w:hAnsi="Times New Roman" w:cs="Times New Roman"/>
          <w:sz w:val="12"/>
          <w:szCs w:val="12"/>
        </w:rPr>
        <w:t xml:space="preserve">сельском поселении Светлодольск </w:t>
      </w:r>
      <w:r w:rsidRPr="005841F3">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5841F3">
        <w:rPr>
          <w:rFonts w:ascii="Times New Roman" w:eastAsia="Calibri" w:hAnsi="Times New Roman" w:cs="Times New Roman"/>
          <w:sz w:val="12"/>
          <w:szCs w:val="12"/>
        </w:rPr>
        <w:t>по вопросу о проекте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w:t>
      </w:r>
      <w:r>
        <w:rPr>
          <w:rFonts w:ascii="Times New Roman" w:eastAsia="Calibri" w:hAnsi="Times New Roman" w:cs="Times New Roman"/>
          <w:sz w:val="12"/>
          <w:szCs w:val="12"/>
        </w:rPr>
        <w:t xml:space="preserve">айона Сергиевский за 2017 год» </w:t>
      </w:r>
      <w:r w:rsidRPr="005841F3">
        <w:rPr>
          <w:rFonts w:ascii="Times New Roman" w:eastAsia="Calibri" w:hAnsi="Times New Roman" w:cs="Times New Roman"/>
          <w:sz w:val="12"/>
          <w:szCs w:val="12"/>
        </w:rPr>
        <w:t>от "21" мая 2018 г</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3</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2865BC" w:rsidP="002865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865BC">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в сельском поселении Елшанка </w:t>
      </w:r>
      <w:r w:rsidRPr="002865BC">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2865BC">
        <w:rPr>
          <w:rFonts w:ascii="Times New Roman" w:eastAsia="Calibri" w:hAnsi="Times New Roman" w:cs="Times New Roman"/>
          <w:sz w:val="12"/>
          <w:szCs w:val="12"/>
        </w:rPr>
        <w:t>по вопросу о проекте Решения «Об исполнении бюджета сельского поселения Елшанка муниципального р</w:t>
      </w:r>
      <w:r>
        <w:rPr>
          <w:rFonts w:ascii="Times New Roman" w:eastAsia="Calibri" w:hAnsi="Times New Roman" w:cs="Times New Roman"/>
          <w:sz w:val="12"/>
          <w:szCs w:val="12"/>
        </w:rPr>
        <w:t xml:space="preserve">айона Сергиевский за 2017 год» </w:t>
      </w:r>
      <w:r w:rsidRPr="002865BC">
        <w:rPr>
          <w:rFonts w:ascii="Times New Roman" w:eastAsia="Calibri" w:hAnsi="Times New Roman" w:cs="Times New Roman"/>
          <w:sz w:val="12"/>
          <w:szCs w:val="12"/>
        </w:rPr>
        <w:t>от "21" мая 2018 г</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3</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81819" w:rsidP="00A818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81819">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в сельском поселении Кандабулак </w:t>
      </w:r>
      <w:r w:rsidRPr="00A81819">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A81819">
        <w:rPr>
          <w:rFonts w:ascii="Times New Roman" w:eastAsia="Calibri" w:hAnsi="Times New Roman" w:cs="Times New Roman"/>
          <w:sz w:val="12"/>
          <w:szCs w:val="12"/>
        </w:rPr>
        <w:t>по вопросу о проекте Решения «Об исполнении бюджета сельского поселения Кандабулак муниципального р</w:t>
      </w:r>
      <w:r>
        <w:rPr>
          <w:rFonts w:ascii="Times New Roman" w:eastAsia="Calibri" w:hAnsi="Times New Roman" w:cs="Times New Roman"/>
          <w:sz w:val="12"/>
          <w:szCs w:val="12"/>
        </w:rPr>
        <w:t xml:space="preserve">айона Сергиевский за 2017 год» </w:t>
      </w:r>
      <w:r w:rsidRPr="00A81819">
        <w:rPr>
          <w:rFonts w:ascii="Times New Roman" w:eastAsia="Calibri" w:hAnsi="Times New Roman" w:cs="Times New Roman"/>
          <w:sz w:val="12"/>
          <w:szCs w:val="12"/>
        </w:rPr>
        <w:t>от "21" мая 2018 г</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…3</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5A63FF" w:rsidP="002431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2431E7" w:rsidRPr="002431E7">
        <w:rPr>
          <w:rFonts w:ascii="Times New Roman" w:eastAsia="Calibri" w:hAnsi="Times New Roman" w:cs="Times New Roman"/>
          <w:sz w:val="12"/>
          <w:szCs w:val="12"/>
        </w:rPr>
        <w:t xml:space="preserve">Заключение о </w:t>
      </w:r>
      <w:r w:rsidR="002431E7">
        <w:rPr>
          <w:rFonts w:ascii="Times New Roman" w:eastAsia="Calibri" w:hAnsi="Times New Roman" w:cs="Times New Roman"/>
          <w:sz w:val="12"/>
          <w:szCs w:val="12"/>
        </w:rPr>
        <w:t xml:space="preserve">результатах публичных слушаний в сельском поселении Сургут </w:t>
      </w:r>
      <w:r w:rsidR="002431E7" w:rsidRPr="002431E7">
        <w:rPr>
          <w:rFonts w:ascii="Times New Roman" w:eastAsia="Calibri" w:hAnsi="Times New Roman" w:cs="Times New Roman"/>
          <w:sz w:val="12"/>
          <w:szCs w:val="12"/>
        </w:rPr>
        <w:t>муниципального района Сергиевский Самарской</w:t>
      </w:r>
      <w:r w:rsidR="002431E7">
        <w:rPr>
          <w:rFonts w:ascii="Times New Roman" w:eastAsia="Calibri" w:hAnsi="Times New Roman" w:cs="Times New Roman"/>
          <w:sz w:val="12"/>
          <w:szCs w:val="12"/>
        </w:rPr>
        <w:t xml:space="preserve"> области </w:t>
      </w:r>
      <w:r w:rsidR="002431E7" w:rsidRPr="002431E7">
        <w:rPr>
          <w:rFonts w:ascii="Times New Roman" w:eastAsia="Calibri" w:hAnsi="Times New Roman" w:cs="Times New Roman"/>
          <w:sz w:val="12"/>
          <w:szCs w:val="12"/>
        </w:rPr>
        <w:t>по вопросу о проекте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района Сергиевский</w:t>
      </w:r>
      <w:r w:rsidR="002431E7">
        <w:rPr>
          <w:rFonts w:ascii="Times New Roman" w:eastAsia="Calibri" w:hAnsi="Times New Roman" w:cs="Times New Roman"/>
          <w:sz w:val="12"/>
          <w:szCs w:val="12"/>
        </w:rPr>
        <w:t xml:space="preserve"> Самарской области за 2017 год»                                </w:t>
      </w:r>
      <w:r w:rsidR="002431E7" w:rsidRPr="002431E7">
        <w:rPr>
          <w:rFonts w:ascii="Times New Roman" w:eastAsia="Calibri" w:hAnsi="Times New Roman" w:cs="Times New Roman"/>
          <w:sz w:val="12"/>
          <w:szCs w:val="12"/>
        </w:rPr>
        <w:t>от "21" мая 2018 г.</w:t>
      </w:r>
      <w:r>
        <w:rPr>
          <w:rFonts w:ascii="Times New Roman" w:eastAsia="Calibri" w:hAnsi="Times New Roman" w:cs="Times New Roman"/>
          <w:sz w:val="12"/>
          <w:szCs w:val="12"/>
        </w:rPr>
        <w:t>…………………………………………</w:t>
      </w:r>
      <w:r w:rsidR="002431E7">
        <w:rPr>
          <w:rFonts w:ascii="Times New Roman" w:eastAsia="Calibri" w:hAnsi="Times New Roman" w:cs="Times New Roman"/>
          <w:sz w:val="12"/>
          <w:szCs w:val="12"/>
        </w:rPr>
        <w:t>………………………………………………………………………………………………</w:t>
      </w:r>
      <w:r w:rsidR="005B08EE">
        <w:rPr>
          <w:rFonts w:ascii="Times New Roman" w:eastAsia="Calibri" w:hAnsi="Times New Roman" w:cs="Times New Roman"/>
          <w:sz w:val="12"/>
          <w:szCs w:val="12"/>
        </w:rPr>
        <w:t>.…..</w:t>
      </w:r>
      <w:r w:rsidR="002431E7">
        <w:rPr>
          <w:rFonts w:ascii="Times New Roman" w:eastAsia="Calibri" w:hAnsi="Times New Roman" w:cs="Times New Roman"/>
          <w:sz w:val="12"/>
          <w:szCs w:val="12"/>
        </w:rPr>
        <w:t>.</w:t>
      </w:r>
      <w:r w:rsidR="005B08EE">
        <w:rPr>
          <w:rFonts w:ascii="Times New Roman" w:eastAsia="Calibri" w:hAnsi="Times New Roman" w:cs="Times New Roman"/>
          <w:sz w:val="12"/>
          <w:szCs w:val="12"/>
        </w:rPr>
        <w:t>3</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D70201" w:rsidP="00D702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D70201">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в сельском поселении Сергиевск </w:t>
      </w:r>
      <w:r w:rsidRPr="00D70201">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D70201">
        <w:rPr>
          <w:rFonts w:ascii="Times New Roman" w:eastAsia="Calibri" w:hAnsi="Times New Roman" w:cs="Times New Roman"/>
          <w:sz w:val="12"/>
          <w:szCs w:val="12"/>
        </w:rPr>
        <w:t>по вопросу о проекте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w:t>
      </w:r>
      <w:r>
        <w:rPr>
          <w:rFonts w:ascii="Times New Roman" w:eastAsia="Calibri" w:hAnsi="Times New Roman" w:cs="Times New Roman"/>
          <w:sz w:val="12"/>
          <w:szCs w:val="12"/>
        </w:rPr>
        <w:t>иевский за 2017 год»</w:t>
      </w:r>
      <w:r w:rsidRPr="00D7020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70201">
        <w:rPr>
          <w:rFonts w:ascii="Times New Roman" w:eastAsia="Calibri" w:hAnsi="Times New Roman" w:cs="Times New Roman"/>
          <w:sz w:val="12"/>
          <w:szCs w:val="12"/>
        </w:rPr>
        <w:t>от "21" мая 2018 г</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4</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2431E7" w:rsidP="002431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2431E7">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2431E7">
        <w:rPr>
          <w:rFonts w:ascii="Times New Roman" w:eastAsia="Calibri" w:hAnsi="Times New Roman" w:cs="Times New Roman"/>
          <w:sz w:val="12"/>
          <w:szCs w:val="12"/>
        </w:rPr>
        <w:t>в се</w:t>
      </w:r>
      <w:r>
        <w:rPr>
          <w:rFonts w:ascii="Times New Roman" w:eastAsia="Calibri" w:hAnsi="Times New Roman" w:cs="Times New Roman"/>
          <w:sz w:val="12"/>
          <w:szCs w:val="12"/>
        </w:rPr>
        <w:t xml:space="preserve">льском поселении Красносельское </w:t>
      </w:r>
      <w:r w:rsidRPr="002431E7">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2431E7">
        <w:rPr>
          <w:rFonts w:ascii="Times New Roman" w:eastAsia="Calibri" w:hAnsi="Times New Roman" w:cs="Times New Roman"/>
          <w:sz w:val="12"/>
          <w:szCs w:val="12"/>
        </w:rPr>
        <w:t xml:space="preserve">по вопросу о проекте Решения «Об исполнении бюджета сельского поселения Красносельское </w:t>
      </w:r>
      <w:r>
        <w:rPr>
          <w:rFonts w:ascii="Times New Roman" w:eastAsia="Calibri" w:hAnsi="Times New Roman" w:cs="Times New Roman"/>
          <w:sz w:val="12"/>
          <w:szCs w:val="12"/>
        </w:rPr>
        <w:t xml:space="preserve">муниципального района Сергиевский за 2017 год» </w:t>
      </w:r>
      <w:r w:rsidRPr="002431E7">
        <w:rPr>
          <w:rFonts w:ascii="Times New Roman" w:eastAsia="Calibri" w:hAnsi="Times New Roman" w:cs="Times New Roman"/>
          <w:sz w:val="12"/>
          <w:szCs w:val="12"/>
        </w:rPr>
        <w:t>от "21" мая 2018 г</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…..4</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1121A0" w:rsidP="001121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1121A0">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в сельском поселении Захаркино </w:t>
      </w:r>
      <w:r w:rsidRPr="001121A0">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1121A0">
        <w:rPr>
          <w:rFonts w:ascii="Times New Roman" w:eastAsia="Calibri" w:hAnsi="Times New Roman" w:cs="Times New Roman"/>
          <w:sz w:val="12"/>
          <w:szCs w:val="12"/>
        </w:rPr>
        <w:t>по вопросу о проекте Решения «Об исполнении бюджета сельского поселения Захаркино муниципального р</w:t>
      </w:r>
      <w:r>
        <w:rPr>
          <w:rFonts w:ascii="Times New Roman" w:eastAsia="Calibri" w:hAnsi="Times New Roman" w:cs="Times New Roman"/>
          <w:sz w:val="12"/>
          <w:szCs w:val="12"/>
        </w:rPr>
        <w:t xml:space="preserve">айона Сергиевский за 2017 год» </w:t>
      </w:r>
      <w:r w:rsidRPr="001121A0">
        <w:rPr>
          <w:rFonts w:ascii="Times New Roman" w:eastAsia="Calibri" w:hAnsi="Times New Roman" w:cs="Times New Roman"/>
          <w:sz w:val="12"/>
          <w:szCs w:val="12"/>
        </w:rPr>
        <w:t>от "21" мая 2018 г</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…4</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F90D94" w:rsidP="00F90D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F90D94">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F90D94">
        <w:rPr>
          <w:rFonts w:ascii="Times New Roman" w:eastAsia="Calibri" w:hAnsi="Times New Roman" w:cs="Times New Roman"/>
          <w:sz w:val="12"/>
          <w:szCs w:val="12"/>
        </w:rPr>
        <w:t>в</w:t>
      </w:r>
      <w:r>
        <w:rPr>
          <w:rFonts w:ascii="Times New Roman" w:eastAsia="Calibri" w:hAnsi="Times New Roman" w:cs="Times New Roman"/>
          <w:sz w:val="12"/>
          <w:szCs w:val="12"/>
        </w:rPr>
        <w:t xml:space="preserve"> сельском поселении Кутузовский </w:t>
      </w:r>
      <w:r w:rsidRPr="00F90D94">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F90D94">
        <w:rPr>
          <w:rFonts w:ascii="Times New Roman" w:eastAsia="Calibri" w:hAnsi="Times New Roman" w:cs="Times New Roman"/>
          <w:sz w:val="12"/>
          <w:szCs w:val="12"/>
        </w:rPr>
        <w:t>по вопросу о проекте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w:t>
      </w:r>
      <w:r>
        <w:rPr>
          <w:rFonts w:ascii="Times New Roman" w:eastAsia="Calibri" w:hAnsi="Times New Roman" w:cs="Times New Roman"/>
          <w:sz w:val="12"/>
          <w:szCs w:val="12"/>
        </w:rPr>
        <w:t xml:space="preserve">айона Сергиевский за 2017 год»                      </w:t>
      </w:r>
      <w:r w:rsidRPr="00F90D94">
        <w:rPr>
          <w:rFonts w:ascii="Times New Roman" w:eastAsia="Calibri" w:hAnsi="Times New Roman" w:cs="Times New Roman"/>
          <w:sz w:val="12"/>
          <w:szCs w:val="12"/>
        </w:rPr>
        <w:t>от "21" мая 2018 г</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….4</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7D360B" w:rsidP="007D3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7D360B">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в сельском поселении Липовка </w:t>
      </w:r>
      <w:r w:rsidRPr="007D360B">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7D360B">
        <w:rPr>
          <w:rFonts w:ascii="Times New Roman" w:eastAsia="Calibri" w:hAnsi="Times New Roman" w:cs="Times New Roman"/>
          <w:sz w:val="12"/>
          <w:szCs w:val="12"/>
        </w:rPr>
        <w:t>по вопросу о проекте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w:t>
      </w:r>
      <w:r>
        <w:rPr>
          <w:rFonts w:ascii="Times New Roman" w:eastAsia="Calibri" w:hAnsi="Times New Roman" w:cs="Times New Roman"/>
          <w:sz w:val="12"/>
          <w:szCs w:val="12"/>
        </w:rPr>
        <w:t xml:space="preserve">евский за 2017 год» </w:t>
      </w:r>
      <w:r w:rsidRPr="007D360B">
        <w:rPr>
          <w:rFonts w:ascii="Times New Roman" w:eastAsia="Calibri" w:hAnsi="Times New Roman" w:cs="Times New Roman"/>
          <w:sz w:val="12"/>
          <w:szCs w:val="12"/>
        </w:rPr>
        <w:t>от "21" мая 2018 г</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4</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4D4AEA" w:rsidP="004D4A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4D4AEA">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в городском поселении Суходол </w:t>
      </w:r>
      <w:r w:rsidRPr="004D4AEA">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4D4AEA">
        <w:rPr>
          <w:rFonts w:ascii="Times New Roman" w:eastAsia="Calibri" w:hAnsi="Times New Roman" w:cs="Times New Roman"/>
          <w:sz w:val="12"/>
          <w:szCs w:val="12"/>
        </w:rPr>
        <w:t>по вопросу о проекте Решения «Об исполнении бюджета городского поселения Суходол муниципального р</w:t>
      </w:r>
      <w:r>
        <w:rPr>
          <w:rFonts w:ascii="Times New Roman" w:eastAsia="Calibri" w:hAnsi="Times New Roman" w:cs="Times New Roman"/>
          <w:sz w:val="12"/>
          <w:szCs w:val="12"/>
        </w:rPr>
        <w:t xml:space="preserve">айона Сергиевский за 2017 год» </w:t>
      </w:r>
      <w:r w:rsidRPr="004D4AEA">
        <w:rPr>
          <w:rFonts w:ascii="Times New Roman" w:eastAsia="Calibri" w:hAnsi="Times New Roman" w:cs="Times New Roman"/>
          <w:sz w:val="12"/>
          <w:szCs w:val="12"/>
        </w:rPr>
        <w:t>от "21" мая 2018 г</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…....5</w:t>
      </w:r>
    </w:p>
    <w:p w:rsidR="00AA530B" w:rsidRDefault="00AA530B" w:rsidP="004D4AEA">
      <w:pPr>
        <w:tabs>
          <w:tab w:val="left" w:pos="284"/>
        </w:tabs>
        <w:spacing w:after="0" w:line="240" w:lineRule="auto"/>
        <w:ind w:firstLine="284"/>
        <w:jc w:val="both"/>
        <w:rPr>
          <w:rFonts w:ascii="Times New Roman" w:eastAsia="Calibri" w:hAnsi="Times New Roman" w:cs="Times New Roman"/>
          <w:sz w:val="12"/>
          <w:szCs w:val="12"/>
        </w:rPr>
      </w:pPr>
    </w:p>
    <w:p w:rsidR="00AA530B"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835B7E">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в сельском поселении Серноводск </w:t>
      </w:r>
      <w:r w:rsidRPr="00835B7E">
        <w:rPr>
          <w:rFonts w:ascii="Times New Roman" w:eastAsia="Calibri" w:hAnsi="Times New Roman" w:cs="Times New Roman"/>
          <w:sz w:val="12"/>
          <w:szCs w:val="12"/>
        </w:rPr>
        <w:t>муниципального района Сергиевс</w:t>
      </w:r>
      <w:r>
        <w:rPr>
          <w:rFonts w:ascii="Times New Roman" w:eastAsia="Calibri" w:hAnsi="Times New Roman" w:cs="Times New Roman"/>
          <w:sz w:val="12"/>
          <w:szCs w:val="12"/>
        </w:rPr>
        <w:t xml:space="preserve">кий Самарской области </w:t>
      </w:r>
      <w:r w:rsidRPr="00835B7E">
        <w:rPr>
          <w:rFonts w:ascii="Times New Roman" w:eastAsia="Calibri" w:hAnsi="Times New Roman" w:cs="Times New Roman"/>
          <w:sz w:val="12"/>
          <w:szCs w:val="12"/>
        </w:rPr>
        <w:t>по вопросу о проекте Решения «Об исполнении бюджета сельского поселения  Серноводск  муниципального р</w:t>
      </w:r>
      <w:r>
        <w:rPr>
          <w:rFonts w:ascii="Times New Roman" w:eastAsia="Calibri" w:hAnsi="Times New Roman" w:cs="Times New Roman"/>
          <w:sz w:val="12"/>
          <w:szCs w:val="12"/>
        </w:rPr>
        <w:t xml:space="preserve">айона Сергиевский за 2017 год» </w:t>
      </w:r>
      <w:r w:rsidRPr="00835B7E">
        <w:rPr>
          <w:rFonts w:ascii="Times New Roman" w:eastAsia="Calibri" w:hAnsi="Times New Roman" w:cs="Times New Roman"/>
          <w:sz w:val="12"/>
          <w:szCs w:val="12"/>
        </w:rPr>
        <w:t>от "21" мая 2018 г</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...5</w:t>
      </w:r>
    </w:p>
    <w:p w:rsidR="00AA530B" w:rsidRDefault="00AA530B" w:rsidP="00835B7E">
      <w:pPr>
        <w:tabs>
          <w:tab w:val="left" w:pos="284"/>
        </w:tabs>
        <w:spacing w:after="0" w:line="240" w:lineRule="auto"/>
        <w:jc w:val="both"/>
        <w:rPr>
          <w:rFonts w:ascii="Times New Roman" w:eastAsia="Calibri" w:hAnsi="Times New Roman" w:cs="Times New Roman"/>
          <w:sz w:val="12"/>
          <w:szCs w:val="12"/>
        </w:rPr>
      </w:pPr>
    </w:p>
    <w:p w:rsidR="00AA530B"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835B7E">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в сельском поселении Черновка </w:t>
      </w:r>
      <w:r w:rsidRPr="00835B7E">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835B7E">
        <w:rPr>
          <w:rFonts w:ascii="Times New Roman" w:eastAsia="Calibri" w:hAnsi="Times New Roman" w:cs="Times New Roman"/>
          <w:sz w:val="12"/>
          <w:szCs w:val="12"/>
        </w:rPr>
        <w:t>по вопросу о проекте Решения собрания представителе</w:t>
      </w:r>
      <w:r>
        <w:rPr>
          <w:rFonts w:ascii="Times New Roman" w:eastAsia="Calibri" w:hAnsi="Times New Roman" w:cs="Times New Roman"/>
          <w:sz w:val="12"/>
          <w:szCs w:val="12"/>
        </w:rPr>
        <w:t xml:space="preserve">й сельского поселения Черновка </w:t>
      </w:r>
      <w:r w:rsidRPr="00835B7E">
        <w:rPr>
          <w:rFonts w:ascii="Times New Roman" w:eastAsia="Calibri" w:hAnsi="Times New Roman" w:cs="Times New Roman"/>
          <w:sz w:val="12"/>
          <w:szCs w:val="12"/>
        </w:rPr>
        <w:t>муниципального района Сергиевский «Об исполнении бюджета сельского поселения  Черновка муниципального района Сергиевский за 201</w:t>
      </w:r>
      <w:r>
        <w:rPr>
          <w:rFonts w:ascii="Times New Roman" w:eastAsia="Calibri" w:hAnsi="Times New Roman" w:cs="Times New Roman"/>
          <w:sz w:val="12"/>
          <w:szCs w:val="12"/>
        </w:rPr>
        <w:t xml:space="preserve">7 год» </w:t>
      </w:r>
      <w:r w:rsidRPr="00835B7E">
        <w:rPr>
          <w:rFonts w:ascii="Times New Roman" w:eastAsia="Calibri" w:hAnsi="Times New Roman" w:cs="Times New Roman"/>
          <w:sz w:val="12"/>
          <w:szCs w:val="12"/>
        </w:rPr>
        <w:t>от "21" мая 2018 г</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5</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D4744" w:rsidP="00AD47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AD4744">
        <w:rPr>
          <w:rFonts w:ascii="Times New Roman" w:eastAsia="Calibri" w:hAnsi="Times New Roman" w:cs="Times New Roman"/>
          <w:sz w:val="12"/>
          <w:szCs w:val="12"/>
        </w:rPr>
        <w:t>Заключение о резул</w:t>
      </w:r>
      <w:r>
        <w:rPr>
          <w:rFonts w:ascii="Times New Roman" w:eastAsia="Calibri" w:hAnsi="Times New Roman" w:cs="Times New Roman"/>
          <w:sz w:val="12"/>
          <w:szCs w:val="12"/>
        </w:rPr>
        <w:t xml:space="preserve">ьтатах публичных слушаний </w:t>
      </w:r>
      <w:r w:rsidRPr="00AD4744">
        <w:rPr>
          <w:rFonts w:ascii="Times New Roman" w:eastAsia="Calibri" w:hAnsi="Times New Roman" w:cs="Times New Roman"/>
          <w:sz w:val="12"/>
          <w:szCs w:val="12"/>
        </w:rPr>
        <w:t>в сел</w:t>
      </w:r>
      <w:r>
        <w:rPr>
          <w:rFonts w:ascii="Times New Roman" w:eastAsia="Calibri" w:hAnsi="Times New Roman" w:cs="Times New Roman"/>
          <w:sz w:val="12"/>
          <w:szCs w:val="12"/>
        </w:rPr>
        <w:t xml:space="preserve">ьском поселении Верхняя Орлянка </w:t>
      </w:r>
      <w:r w:rsidRPr="00AD4744">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AD4744">
        <w:rPr>
          <w:rFonts w:ascii="Times New Roman" w:eastAsia="Calibri" w:hAnsi="Times New Roman" w:cs="Times New Roman"/>
          <w:sz w:val="12"/>
          <w:szCs w:val="12"/>
        </w:rPr>
        <w:t xml:space="preserve">по вопросу о проекте  Решения Собрания Представителей сельского поселения Верхняя Орлянка муниципального </w:t>
      </w:r>
      <w:r>
        <w:rPr>
          <w:rFonts w:ascii="Times New Roman" w:eastAsia="Calibri" w:hAnsi="Times New Roman" w:cs="Times New Roman"/>
          <w:sz w:val="12"/>
          <w:szCs w:val="12"/>
        </w:rPr>
        <w:t xml:space="preserve">района Сергиевский </w:t>
      </w:r>
      <w:r w:rsidRPr="00AD4744">
        <w:rPr>
          <w:rFonts w:ascii="Times New Roman" w:eastAsia="Calibri" w:hAnsi="Times New Roman" w:cs="Times New Roman"/>
          <w:sz w:val="12"/>
          <w:szCs w:val="12"/>
        </w:rPr>
        <w:t xml:space="preserve">«Об исполнении бюджета сельского поселения Верхняя Орлянка муниципального района Сергиевский </w:t>
      </w:r>
      <w:r>
        <w:rPr>
          <w:rFonts w:ascii="Times New Roman" w:eastAsia="Calibri" w:hAnsi="Times New Roman" w:cs="Times New Roman"/>
          <w:sz w:val="12"/>
          <w:szCs w:val="12"/>
        </w:rPr>
        <w:t xml:space="preserve">Самарской области за 2017 год» </w:t>
      </w:r>
      <w:r w:rsidRPr="00AD4744">
        <w:rPr>
          <w:rFonts w:ascii="Times New Roman" w:eastAsia="Calibri" w:hAnsi="Times New Roman" w:cs="Times New Roman"/>
          <w:sz w:val="12"/>
          <w:szCs w:val="12"/>
        </w:rPr>
        <w:t>от «21» мая 2018г</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….5</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C814A6" w:rsidRPr="000318BE" w:rsidRDefault="00C814A6" w:rsidP="00C814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C814A6" w:rsidRPr="0015017C" w:rsidRDefault="00C814A6" w:rsidP="00C814A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№509 от 22 мая</w:t>
      </w:r>
      <w:r w:rsidRPr="000318BE">
        <w:rPr>
          <w:rFonts w:ascii="Times New Roman" w:eastAsia="Calibri" w:hAnsi="Times New Roman" w:cs="Times New Roman"/>
          <w:sz w:val="12"/>
          <w:szCs w:val="12"/>
        </w:rPr>
        <w:t xml:space="preserve"> 2018г. «</w:t>
      </w:r>
      <w:r w:rsidRPr="00C814A6">
        <w:rPr>
          <w:rFonts w:ascii="Times New Roman" w:eastAsia="Calibri" w:hAnsi="Times New Roman" w:cs="Times New Roman"/>
          <w:sz w:val="12"/>
          <w:szCs w:val="12"/>
        </w:rPr>
        <w:t>О внес</w:t>
      </w:r>
      <w:r>
        <w:rPr>
          <w:rFonts w:ascii="Times New Roman" w:eastAsia="Calibri" w:hAnsi="Times New Roman" w:cs="Times New Roman"/>
          <w:sz w:val="12"/>
          <w:szCs w:val="12"/>
        </w:rPr>
        <w:t xml:space="preserve">ении изменений в приложение №1 </w:t>
      </w:r>
      <w:r w:rsidRPr="00C814A6">
        <w:rPr>
          <w:rFonts w:ascii="Times New Roman" w:eastAsia="Calibri" w:hAnsi="Times New Roman" w:cs="Times New Roman"/>
          <w:sz w:val="12"/>
          <w:szCs w:val="12"/>
        </w:rPr>
        <w:t>к Постановлени</w:t>
      </w:r>
      <w:r>
        <w:rPr>
          <w:rFonts w:ascii="Times New Roman" w:eastAsia="Calibri" w:hAnsi="Times New Roman" w:cs="Times New Roman"/>
          <w:sz w:val="12"/>
          <w:szCs w:val="12"/>
        </w:rPr>
        <w:t xml:space="preserve">ю администрации муниципального </w:t>
      </w:r>
      <w:r w:rsidRPr="00C814A6">
        <w:rPr>
          <w:rFonts w:ascii="Times New Roman" w:eastAsia="Calibri" w:hAnsi="Times New Roman" w:cs="Times New Roman"/>
          <w:sz w:val="12"/>
          <w:szCs w:val="12"/>
        </w:rPr>
        <w:t>района Сергиевский Самарской</w:t>
      </w:r>
      <w:r>
        <w:rPr>
          <w:rFonts w:ascii="Times New Roman" w:eastAsia="Calibri" w:hAnsi="Times New Roman" w:cs="Times New Roman"/>
          <w:sz w:val="12"/>
          <w:szCs w:val="12"/>
        </w:rPr>
        <w:t xml:space="preserve"> области №1079 от 05.09.2017г. </w:t>
      </w:r>
      <w:r w:rsidRPr="00C814A6">
        <w:rPr>
          <w:rFonts w:ascii="Times New Roman" w:eastAsia="Calibri" w:hAnsi="Times New Roman" w:cs="Times New Roman"/>
          <w:sz w:val="12"/>
          <w:szCs w:val="12"/>
        </w:rPr>
        <w:t>«Об утвер</w:t>
      </w:r>
      <w:r>
        <w:rPr>
          <w:rFonts w:ascii="Times New Roman" w:eastAsia="Calibri" w:hAnsi="Times New Roman" w:cs="Times New Roman"/>
          <w:sz w:val="12"/>
          <w:szCs w:val="12"/>
        </w:rPr>
        <w:t xml:space="preserve">ждении муниципальной Программы </w:t>
      </w:r>
      <w:r w:rsidRPr="00C814A6">
        <w:rPr>
          <w:rFonts w:ascii="Times New Roman" w:eastAsia="Calibri" w:hAnsi="Times New Roman" w:cs="Times New Roman"/>
          <w:sz w:val="12"/>
          <w:szCs w:val="12"/>
        </w:rPr>
        <w:t>«Обеспечен</w:t>
      </w:r>
      <w:r>
        <w:rPr>
          <w:rFonts w:ascii="Times New Roman" w:eastAsia="Calibri" w:hAnsi="Times New Roman" w:cs="Times New Roman"/>
          <w:sz w:val="12"/>
          <w:szCs w:val="12"/>
        </w:rPr>
        <w:t xml:space="preserve">ие реализации политики в сфере </w:t>
      </w:r>
      <w:r w:rsidRPr="00C814A6">
        <w:rPr>
          <w:rFonts w:ascii="Times New Roman" w:eastAsia="Calibri" w:hAnsi="Times New Roman" w:cs="Times New Roman"/>
          <w:sz w:val="12"/>
          <w:szCs w:val="12"/>
        </w:rPr>
        <w:t>строительного</w:t>
      </w:r>
      <w:r>
        <w:rPr>
          <w:rFonts w:ascii="Times New Roman" w:eastAsia="Calibri" w:hAnsi="Times New Roman" w:cs="Times New Roman"/>
          <w:sz w:val="12"/>
          <w:szCs w:val="12"/>
        </w:rPr>
        <w:t xml:space="preserve"> комплекса и градостроительной </w:t>
      </w:r>
      <w:r w:rsidRPr="00C814A6">
        <w:rPr>
          <w:rFonts w:ascii="Times New Roman" w:eastAsia="Calibri" w:hAnsi="Times New Roman" w:cs="Times New Roman"/>
          <w:sz w:val="12"/>
          <w:szCs w:val="12"/>
        </w:rPr>
        <w:t>деятельности мун</w:t>
      </w:r>
      <w:r>
        <w:rPr>
          <w:rFonts w:ascii="Times New Roman" w:eastAsia="Calibri" w:hAnsi="Times New Roman" w:cs="Times New Roman"/>
          <w:sz w:val="12"/>
          <w:szCs w:val="12"/>
        </w:rPr>
        <w:t xml:space="preserve">иципального района Сергиевский </w:t>
      </w:r>
      <w:r w:rsidRPr="00C814A6">
        <w:rPr>
          <w:rFonts w:ascii="Times New Roman" w:eastAsia="Calibri" w:hAnsi="Times New Roman" w:cs="Times New Roman"/>
          <w:sz w:val="12"/>
          <w:szCs w:val="12"/>
        </w:rPr>
        <w:t>Самарской области на 2018-2020 годы»</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.6</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D67C1A" w:rsidRPr="000318BE"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D67C1A" w:rsidRPr="0015017C" w:rsidRDefault="00D67C1A" w:rsidP="00D67C1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№510 от 22 мая</w:t>
      </w:r>
      <w:r w:rsidRPr="000318BE">
        <w:rPr>
          <w:rFonts w:ascii="Times New Roman" w:eastAsia="Calibri" w:hAnsi="Times New Roman" w:cs="Times New Roman"/>
          <w:sz w:val="12"/>
          <w:szCs w:val="12"/>
        </w:rPr>
        <w:t xml:space="preserve"> 2018г. «</w:t>
      </w:r>
      <w:r w:rsidRPr="00D67C1A">
        <w:rPr>
          <w:rFonts w:ascii="Times New Roman" w:eastAsia="Calibri" w:hAnsi="Times New Roman" w:cs="Times New Roman"/>
          <w:sz w:val="12"/>
          <w:szCs w:val="12"/>
        </w:rPr>
        <w:t xml:space="preserve">О внесении изменений в </w:t>
      </w:r>
      <w:r>
        <w:rPr>
          <w:rFonts w:ascii="Times New Roman" w:eastAsia="Calibri" w:hAnsi="Times New Roman" w:cs="Times New Roman"/>
          <w:sz w:val="12"/>
          <w:szCs w:val="12"/>
        </w:rPr>
        <w:t xml:space="preserve">Приложение №1 к </w:t>
      </w:r>
      <w:r w:rsidRPr="00D67C1A">
        <w:rPr>
          <w:rFonts w:ascii="Times New Roman" w:eastAsia="Calibri" w:hAnsi="Times New Roman" w:cs="Times New Roman"/>
          <w:sz w:val="12"/>
          <w:szCs w:val="12"/>
        </w:rPr>
        <w:t>Постановлению администрации муниципального района Сергиевский №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w:t>
      </w:r>
      <w:r>
        <w:rPr>
          <w:rFonts w:ascii="Times New Roman" w:eastAsia="Calibri" w:hAnsi="Times New Roman" w:cs="Times New Roman"/>
          <w:sz w:val="12"/>
          <w:szCs w:val="12"/>
        </w:rPr>
        <w:t>019гг.</w:t>
      </w:r>
      <w:r w:rsidRPr="00C814A6">
        <w:rPr>
          <w:rFonts w:ascii="Times New Roman" w:eastAsia="Calibri" w:hAnsi="Times New Roman" w:cs="Times New Roman"/>
          <w:sz w:val="12"/>
          <w:szCs w:val="12"/>
        </w:rPr>
        <w:t>»</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6</w:t>
      </w:r>
    </w:p>
    <w:p w:rsidR="00D67C1A" w:rsidRDefault="00D67C1A" w:rsidP="00D67C1A">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D67C1A" w:rsidRPr="000318BE"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D67C1A" w:rsidRPr="0015017C" w:rsidRDefault="00D67C1A" w:rsidP="00D67C1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№51</w:t>
      </w:r>
      <w:r w:rsidR="00041352">
        <w:rPr>
          <w:rFonts w:ascii="Times New Roman" w:eastAsia="Calibri" w:hAnsi="Times New Roman" w:cs="Times New Roman"/>
          <w:sz w:val="12"/>
          <w:szCs w:val="12"/>
        </w:rPr>
        <w:t>1 от 23</w:t>
      </w:r>
      <w:r>
        <w:rPr>
          <w:rFonts w:ascii="Times New Roman" w:eastAsia="Calibri" w:hAnsi="Times New Roman" w:cs="Times New Roman"/>
          <w:sz w:val="12"/>
          <w:szCs w:val="12"/>
        </w:rPr>
        <w:t xml:space="preserve"> мая</w:t>
      </w:r>
      <w:r w:rsidRPr="000318BE">
        <w:rPr>
          <w:rFonts w:ascii="Times New Roman" w:eastAsia="Calibri" w:hAnsi="Times New Roman" w:cs="Times New Roman"/>
          <w:sz w:val="12"/>
          <w:szCs w:val="12"/>
        </w:rPr>
        <w:t xml:space="preserve"> 2018г. «</w:t>
      </w:r>
      <w:r w:rsidR="00041352" w:rsidRPr="00041352">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1066 от 31.08.2017г. «Об установлении расходного обязательства муниципального района Сергиевский Самарской области по проведению ремонта в спортивных залах и оснащению спортивным инвентарем и оборудованием открытых плоскостных спортивных сооружений общеобразовательных организаций, рас</w:t>
      </w:r>
      <w:r w:rsidR="00041352">
        <w:rPr>
          <w:rFonts w:ascii="Times New Roman" w:eastAsia="Calibri" w:hAnsi="Times New Roman" w:cs="Times New Roman"/>
          <w:sz w:val="12"/>
          <w:szCs w:val="12"/>
        </w:rPr>
        <w:t>положенных в сельской местности</w:t>
      </w:r>
      <w:r w:rsidRPr="00C814A6">
        <w:rPr>
          <w:rFonts w:ascii="Times New Roman" w:eastAsia="Calibri" w:hAnsi="Times New Roman" w:cs="Times New Roman"/>
          <w:sz w:val="12"/>
          <w:szCs w:val="12"/>
        </w:rPr>
        <w:t>»</w:t>
      </w:r>
      <w:r>
        <w:rPr>
          <w:rFonts w:ascii="Times New Roman" w:eastAsia="Calibri" w:hAnsi="Times New Roman" w:cs="Times New Roman"/>
          <w:sz w:val="12"/>
          <w:szCs w:val="12"/>
        </w:rPr>
        <w:t>…………………………………………………………</w:t>
      </w:r>
      <w:r w:rsidR="00041352">
        <w:rPr>
          <w:rFonts w:ascii="Times New Roman" w:eastAsia="Calibri" w:hAnsi="Times New Roman" w:cs="Times New Roman"/>
          <w:sz w:val="12"/>
          <w:szCs w:val="12"/>
        </w:rPr>
        <w:t>……..</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7</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041352" w:rsidRPr="000318BE" w:rsidRDefault="00041352" w:rsidP="000413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41352" w:rsidRPr="0015017C" w:rsidRDefault="00041352" w:rsidP="000413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№51</w:t>
      </w:r>
      <w:r w:rsidR="00D8612C">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23 мая</w:t>
      </w:r>
      <w:r w:rsidRPr="000318BE">
        <w:rPr>
          <w:rFonts w:ascii="Times New Roman" w:eastAsia="Calibri" w:hAnsi="Times New Roman" w:cs="Times New Roman"/>
          <w:sz w:val="12"/>
          <w:szCs w:val="12"/>
        </w:rPr>
        <w:t xml:space="preserve"> 2018г. «</w:t>
      </w:r>
      <w:r w:rsidR="00D8612C" w:rsidRPr="00D8612C">
        <w:rPr>
          <w:rFonts w:ascii="Times New Roman" w:eastAsia="Calibri" w:hAnsi="Times New Roman" w:cs="Times New Roman"/>
          <w:sz w:val="12"/>
          <w:szCs w:val="12"/>
        </w:rPr>
        <w:t>Об утверждении Положения о р</w:t>
      </w:r>
      <w:r w:rsidR="00D8612C">
        <w:rPr>
          <w:rFonts w:ascii="Times New Roman" w:eastAsia="Calibri" w:hAnsi="Times New Roman" w:cs="Times New Roman"/>
          <w:sz w:val="12"/>
          <w:szCs w:val="12"/>
        </w:rPr>
        <w:t>айонном конкурсе «Мое Отечество</w:t>
      </w:r>
      <w:r w:rsidRPr="00C814A6">
        <w:rPr>
          <w:rFonts w:ascii="Times New Roman" w:eastAsia="Calibri" w:hAnsi="Times New Roman" w:cs="Times New Roman"/>
          <w:sz w:val="12"/>
          <w:szCs w:val="12"/>
        </w:rPr>
        <w:t>»</w:t>
      </w:r>
      <w:r w:rsidR="00D8612C">
        <w:rPr>
          <w:rFonts w:ascii="Times New Roman" w:eastAsia="Calibri" w:hAnsi="Times New Roman" w:cs="Times New Roman"/>
          <w:sz w:val="12"/>
          <w:szCs w:val="12"/>
        </w:rPr>
        <w:t>……………………………………………………</w:t>
      </w:r>
      <w:r w:rsidR="005B08EE">
        <w:rPr>
          <w:rFonts w:ascii="Times New Roman" w:eastAsia="Calibri" w:hAnsi="Times New Roman" w:cs="Times New Roman"/>
          <w:sz w:val="12"/>
          <w:szCs w:val="12"/>
        </w:rPr>
        <w:t>…</w:t>
      </w:r>
      <w:r w:rsidR="00D8612C">
        <w:rPr>
          <w:rFonts w:ascii="Times New Roman" w:eastAsia="Calibri" w:hAnsi="Times New Roman" w:cs="Times New Roman"/>
          <w:sz w:val="12"/>
          <w:szCs w:val="12"/>
        </w:rPr>
        <w:t>….</w:t>
      </w:r>
      <w:r w:rsidR="005B08EE">
        <w:rPr>
          <w:rFonts w:ascii="Times New Roman" w:eastAsia="Calibri" w:hAnsi="Times New Roman" w:cs="Times New Roman"/>
          <w:sz w:val="12"/>
          <w:szCs w:val="12"/>
        </w:rPr>
        <w:t>7</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966032" w:rsidP="009660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Pr="00966032">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в сельском поселении Воротнее </w:t>
      </w:r>
      <w:r w:rsidRPr="00966032">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966032">
        <w:rPr>
          <w:rFonts w:ascii="Times New Roman" w:eastAsia="Calibri" w:hAnsi="Times New Roman" w:cs="Times New Roman"/>
          <w:sz w:val="12"/>
          <w:szCs w:val="12"/>
        </w:rPr>
        <w:t>по вопросу о проекте Решения «Об исполнении бюджета сельского поселения Воротнее муниципального р</w:t>
      </w:r>
      <w:r>
        <w:rPr>
          <w:rFonts w:ascii="Times New Roman" w:eastAsia="Calibri" w:hAnsi="Times New Roman" w:cs="Times New Roman"/>
          <w:sz w:val="12"/>
          <w:szCs w:val="12"/>
        </w:rPr>
        <w:t xml:space="preserve">айона Сергиевский за 2017 год» </w:t>
      </w:r>
      <w:r w:rsidRPr="00966032">
        <w:rPr>
          <w:rFonts w:ascii="Times New Roman" w:eastAsia="Calibri" w:hAnsi="Times New Roman" w:cs="Times New Roman"/>
          <w:sz w:val="12"/>
          <w:szCs w:val="12"/>
        </w:rPr>
        <w:t>от "21" мая 2018 г</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9</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Pr="00B13661">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B13661">
        <w:rPr>
          <w:rFonts w:ascii="Times New Roman" w:eastAsia="Calibri" w:hAnsi="Times New Roman" w:cs="Times New Roman"/>
          <w:sz w:val="12"/>
          <w:szCs w:val="12"/>
        </w:rPr>
        <w:t>в сельс</w:t>
      </w:r>
      <w:r>
        <w:rPr>
          <w:rFonts w:ascii="Times New Roman" w:eastAsia="Calibri" w:hAnsi="Times New Roman" w:cs="Times New Roman"/>
          <w:sz w:val="12"/>
          <w:szCs w:val="12"/>
        </w:rPr>
        <w:t xml:space="preserve">ком поселении Кармало-Аделяково </w:t>
      </w:r>
      <w:r w:rsidRPr="00B13661">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B13661">
        <w:rPr>
          <w:rFonts w:ascii="Times New Roman" w:eastAsia="Calibri" w:hAnsi="Times New Roman" w:cs="Times New Roman"/>
          <w:sz w:val="12"/>
          <w:szCs w:val="12"/>
        </w:rPr>
        <w:t>по вопросу о проекте Решения «Об исполнении бюджета сельского поселения Кармало-Аделяково муниципального р</w:t>
      </w:r>
      <w:r>
        <w:rPr>
          <w:rFonts w:ascii="Times New Roman" w:eastAsia="Calibri" w:hAnsi="Times New Roman" w:cs="Times New Roman"/>
          <w:sz w:val="12"/>
          <w:szCs w:val="12"/>
        </w:rPr>
        <w:t xml:space="preserve">айона Сергиевский за 2017 год» </w:t>
      </w:r>
      <w:r w:rsidRPr="00B13661">
        <w:rPr>
          <w:rFonts w:ascii="Times New Roman" w:eastAsia="Calibri" w:hAnsi="Times New Roman" w:cs="Times New Roman"/>
          <w:sz w:val="12"/>
          <w:szCs w:val="12"/>
        </w:rPr>
        <w:t>от "21" мая 2018 г</w:t>
      </w:r>
      <w:r>
        <w:rPr>
          <w:rFonts w:ascii="Times New Roman" w:eastAsia="Calibri" w:hAnsi="Times New Roman" w:cs="Times New Roman"/>
          <w:sz w:val="12"/>
          <w:szCs w:val="12"/>
        </w:rPr>
        <w:t>……………………………………………………………………………………………</w:t>
      </w:r>
      <w:r w:rsidR="0004538C">
        <w:rPr>
          <w:rFonts w:ascii="Times New Roman" w:eastAsia="Calibri" w:hAnsi="Times New Roman" w:cs="Times New Roman"/>
          <w:sz w:val="12"/>
          <w:szCs w:val="12"/>
        </w:rPr>
        <w:t>….</w:t>
      </w:r>
      <w:r w:rsidR="005B08EE">
        <w:rPr>
          <w:rFonts w:ascii="Times New Roman" w:eastAsia="Calibri" w:hAnsi="Times New Roman" w:cs="Times New Roman"/>
          <w:sz w:val="12"/>
          <w:szCs w:val="12"/>
        </w:rPr>
        <w:t>…………</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9</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B13661">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в сельском поселении Калиновка </w:t>
      </w:r>
      <w:r w:rsidRPr="00B13661">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B13661">
        <w:rPr>
          <w:rFonts w:ascii="Times New Roman" w:eastAsia="Calibri" w:hAnsi="Times New Roman" w:cs="Times New Roman"/>
          <w:sz w:val="12"/>
          <w:szCs w:val="12"/>
        </w:rPr>
        <w:t>по вопросу о проекте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w:t>
      </w:r>
      <w:r>
        <w:rPr>
          <w:rFonts w:ascii="Times New Roman" w:eastAsia="Calibri" w:hAnsi="Times New Roman" w:cs="Times New Roman"/>
          <w:sz w:val="12"/>
          <w:szCs w:val="12"/>
        </w:rPr>
        <w:t xml:space="preserve">айона Сергиевский за 2017 год»                          </w:t>
      </w:r>
      <w:r w:rsidRPr="00B13661">
        <w:rPr>
          <w:rFonts w:ascii="Times New Roman" w:eastAsia="Calibri" w:hAnsi="Times New Roman" w:cs="Times New Roman"/>
          <w:sz w:val="12"/>
          <w:szCs w:val="12"/>
        </w:rPr>
        <w:t>от "21" мая 2018 г</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9</w:t>
      </w:r>
    </w:p>
    <w:p w:rsidR="00AA530B" w:rsidRDefault="00AA530B" w:rsidP="00F4403D">
      <w:pPr>
        <w:tabs>
          <w:tab w:val="left" w:pos="284"/>
        </w:tabs>
        <w:spacing w:after="0" w:line="240" w:lineRule="auto"/>
        <w:jc w:val="both"/>
        <w:rPr>
          <w:rFonts w:ascii="Times New Roman" w:eastAsia="Calibri" w:hAnsi="Times New Roman" w:cs="Times New Roman"/>
          <w:sz w:val="12"/>
          <w:szCs w:val="12"/>
        </w:rPr>
      </w:pPr>
    </w:p>
    <w:p w:rsidR="00AA530B" w:rsidRDefault="00247BBA" w:rsidP="00247B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247BBA">
        <w:rPr>
          <w:rFonts w:ascii="Times New Roman" w:eastAsia="Calibri" w:hAnsi="Times New Roman" w:cs="Times New Roman"/>
          <w:sz w:val="12"/>
          <w:szCs w:val="12"/>
        </w:rPr>
        <w:t>. Извещения о предоставлении земельных участков………………………</w:t>
      </w:r>
      <w:r>
        <w:rPr>
          <w:rFonts w:ascii="Times New Roman" w:eastAsia="Calibri" w:hAnsi="Times New Roman" w:cs="Times New Roman"/>
          <w:sz w:val="12"/>
          <w:szCs w:val="12"/>
        </w:rPr>
        <w:t>……………………………</w:t>
      </w:r>
      <w:r w:rsidR="0004538C">
        <w:rPr>
          <w:rFonts w:ascii="Times New Roman" w:eastAsia="Calibri" w:hAnsi="Times New Roman" w:cs="Times New Roman"/>
          <w:sz w:val="12"/>
          <w:szCs w:val="12"/>
        </w:rPr>
        <w:t>…</w:t>
      </w:r>
      <w:r w:rsidR="005B08EE">
        <w:rPr>
          <w:rFonts w:ascii="Times New Roman" w:eastAsia="Calibri" w:hAnsi="Times New Roman" w:cs="Times New Roman"/>
          <w:sz w:val="12"/>
          <w:szCs w:val="12"/>
        </w:rPr>
        <w:t>…………...………………………</w:t>
      </w:r>
      <w:r w:rsidR="009E2376">
        <w:rPr>
          <w:rFonts w:ascii="Times New Roman" w:eastAsia="Calibri" w:hAnsi="Times New Roman" w:cs="Times New Roman"/>
          <w:sz w:val="12"/>
          <w:szCs w:val="12"/>
        </w:rPr>
        <w:t>.</w:t>
      </w:r>
      <w:r w:rsidR="005B08EE">
        <w:rPr>
          <w:rFonts w:ascii="Times New Roman" w:eastAsia="Calibri" w:hAnsi="Times New Roman" w:cs="Times New Roman"/>
          <w:sz w:val="12"/>
          <w:szCs w:val="12"/>
        </w:rPr>
        <w:t>…10</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2227C8" w:rsidP="002227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Pr="002227C8">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в сельском поселении Антоновка </w:t>
      </w:r>
      <w:r w:rsidRPr="002227C8">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2227C8">
        <w:rPr>
          <w:rFonts w:ascii="Times New Roman" w:eastAsia="Calibri" w:hAnsi="Times New Roman" w:cs="Times New Roman"/>
          <w:sz w:val="12"/>
          <w:szCs w:val="12"/>
        </w:rPr>
        <w:t>по вопросу о проекте Решения «Об исполнении бюджета сельского поселения Антоновка муниципального р</w:t>
      </w:r>
      <w:r>
        <w:rPr>
          <w:rFonts w:ascii="Times New Roman" w:eastAsia="Calibri" w:hAnsi="Times New Roman" w:cs="Times New Roman"/>
          <w:sz w:val="12"/>
          <w:szCs w:val="12"/>
        </w:rPr>
        <w:t xml:space="preserve">айона Сергиевский за 2017 год» </w:t>
      </w:r>
      <w:r w:rsidRPr="002227C8">
        <w:rPr>
          <w:rFonts w:ascii="Times New Roman" w:eastAsia="Calibri" w:hAnsi="Times New Roman" w:cs="Times New Roman"/>
          <w:sz w:val="12"/>
          <w:szCs w:val="12"/>
        </w:rPr>
        <w:t>от " 21 " мая 2018 г</w:t>
      </w:r>
      <w:r>
        <w:rPr>
          <w:rFonts w:ascii="Times New Roman" w:eastAsia="Calibri" w:hAnsi="Times New Roman" w:cs="Times New Roman"/>
          <w:sz w:val="12"/>
          <w:szCs w:val="12"/>
        </w:rPr>
        <w:t>……………………………………………………………………………………………………………………………</w:t>
      </w:r>
      <w:r w:rsidR="0004538C">
        <w:rPr>
          <w:rFonts w:ascii="Times New Roman" w:eastAsia="Calibri" w:hAnsi="Times New Roman" w:cs="Times New Roman"/>
          <w:sz w:val="12"/>
          <w:szCs w:val="12"/>
        </w:rPr>
        <w:t>…..</w:t>
      </w:r>
      <w:r w:rsidR="005B08EE">
        <w:rPr>
          <w:rFonts w:ascii="Times New Roman" w:eastAsia="Calibri" w:hAnsi="Times New Roman" w:cs="Times New Roman"/>
          <w:sz w:val="12"/>
          <w:szCs w:val="12"/>
        </w:rPr>
        <w:t>…</w:t>
      </w:r>
      <w:r w:rsidR="009E2376">
        <w:rPr>
          <w:rFonts w:ascii="Times New Roman" w:eastAsia="Calibri" w:hAnsi="Times New Roman" w:cs="Times New Roman"/>
          <w:sz w:val="12"/>
          <w:szCs w:val="12"/>
        </w:rPr>
        <w:t>.</w:t>
      </w:r>
      <w:r w:rsidR="005B08EE">
        <w:rPr>
          <w:rFonts w:ascii="Times New Roman" w:eastAsia="Calibri" w:hAnsi="Times New Roman" w:cs="Times New Roman"/>
          <w:sz w:val="12"/>
          <w:szCs w:val="12"/>
        </w:rPr>
        <w:t>…10</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Pr="00635059">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635059">
        <w:rPr>
          <w:rFonts w:ascii="Times New Roman" w:eastAsia="Calibri" w:hAnsi="Times New Roman" w:cs="Times New Roman"/>
          <w:sz w:val="12"/>
          <w:szCs w:val="12"/>
        </w:rPr>
        <w:t>в муниципальном районе Сергиевский</w:t>
      </w:r>
      <w:r>
        <w:rPr>
          <w:rFonts w:ascii="Times New Roman" w:eastAsia="Calibri" w:hAnsi="Times New Roman" w:cs="Times New Roman"/>
          <w:sz w:val="12"/>
          <w:szCs w:val="12"/>
        </w:rPr>
        <w:t xml:space="preserve"> </w:t>
      </w:r>
      <w:r w:rsidRPr="00635059">
        <w:rPr>
          <w:rFonts w:ascii="Times New Roman" w:eastAsia="Calibri" w:hAnsi="Times New Roman" w:cs="Times New Roman"/>
          <w:sz w:val="12"/>
          <w:szCs w:val="12"/>
        </w:rPr>
        <w:t>Самарской области</w:t>
      </w:r>
      <w:r>
        <w:rPr>
          <w:rFonts w:ascii="Times New Roman" w:eastAsia="Calibri" w:hAnsi="Times New Roman" w:cs="Times New Roman"/>
          <w:sz w:val="12"/>
          <w:szCs w:val="12"/>
        </w:rPr>
        <w:t xml:space="preserve"> </w:t>
      </w:r>
      <w:r w:rsidRPr="00635059">
        <w:rPr>
          <w:rFonts w:ascii="Times New Roman" w:eastAsia="Calibri" w:hAnsi="Times New Roman" w:cs="Times New Roman"/>
          <w:sz w:val="12"/>
          <w:szCs w:val="12"/>
        </w:rPr>
        <w:t>по вопросу о</w:t>
      </w:r>
      <w:r>
        <w:rPr>
          <w:rFonts w:ascii="Times New Roman" w:eastAsia="Calibri" w:hAnsi="Times New Roman" w:cs="Times New Roman"/>
          <w:sz w:val="12"/>
          <w:szCs w:val="12"/>
        </w:rPr>
        <w:t xml:space="preserve"> </w:t>
      </w:r>
      <w:r w:rsidRPr="00635059">
        <w:rPr>
          <w:rFonts w:ascii="Times New Roman" w:eastAsia="Calibri" w:hAnsi="Times New Roman" w:cs="Times New Roman"/>
          <w:sz w:val="12"/>
          <w:szCs w:val="12"/>
        </w:rPr>
        <w:t>проекте решения Собрания представителей муниципального района Сергиевский Самарской области «О внесении изменений в Устав муниципального района Сергиевский</w:t>
      </w:r>
      <w:r>
        <w:rPr>
          <w:rFonts w:ascii="Times New Roman" w:eastAsia="Calibri" w:hAnsi="Times New Roman" w:cs="Times New Roman"/>
          <w:sz w:val="12"/>
          <w:szCs w:val="12"/>
        </w:rPr>
        <w:t xml:space="preserve"> Самарской области» </w:t>
      </w:r>
      <w:r w:rsidRPr="00635059">
        <w:rPr>
          <w:rFonts w:ascii="Times New Roman" w:eastAsia="Calibri" w:hAnsi="Times New Roman" w:cs="Times New Roman"/>
          <w:sz w:val="12"/>
          <w:szCs w:val="12"/>
        </w:rPr>
        <w:t>от 22 мая 2018 года</w:t>
      </w:r>
      <w:r>
        <w:rPr>
          <w:rFonts w:ascii="Times New Roman" w:eastAsia="Calibri" w:hAnsi="Times New Roman" w:cs="Times New Roman"/>
          <w:sz w:val="12"/>
          <w:szCs w:val="12"/>
        </w:rPr>
        <w:t>………………………………………………………………………………</w:t>
      </w:r>
      <w:r w:rsidR="0004538C">
        <w:rPr>
          <w:rFonts w:ascii="Times New Roman" w:eastAsia="Calibri" w:hAnsi="Times New Roman" w:cs="Times New Roman"/>
          <w:sz w:val="12"/>
          <w:szCs w:val="12"/>
        </w:rPr>
        <w:t>………</w:t>
      </w:r>
      <w:r w:rsidR="009E2376">
        <w:rPr>
          <w:rFonts w:ascii="Times New Roman" w:eastAsia="Calibri" w:hAnsi="Times New Roman" w:cs="Times New Roman"/>
          <w:sz w:val="12"/>
          <w:szCs w:val="12"/>
        </w:rPr>
        <w:t>…</w:t>
      </w:r>
      <w:r w:rsidR="005B08EE">
        <w:rPr>
          <w:rFonts w:ascii="Times New Roman" w:eastAsia="Calibri" w:hAnsi="Times New Roman" w:cs="Times New Roman"/>
          <w:sz w:val="12"/>
          <w:szCs w:val="12"/>
        </w:rPr>
        <w:t>…10</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1A52AA" w:rsidRPr="000318BE" w:rsidRDefault="001A52AA" w:rsidP="001A52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A52AA" w:rsidRPr="0015017C" w:rsidRDefault="007D2D7E" w:rsidP="001A52A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№540 от 25</w:t>
      </w:r>
      <w:r w:rsidR="001A52AA">
        <w:rPr>
          <w:rFonts w:ascii="Times New Roman" w:eastAsia="Calibri" w:hAnsi="Times New Roman" w:cs="Times New Roman"/>
          <w:sz w:val="12"/>
          <w:szCs w:val="12"/>
        </w:rPr>
        <w:t xml:space="preserve"> мая</w:t>
      </w:r>
      <w:r w:rsidR="001A52AA" w:rsidRPr="000318BE">
        <w:rPr>
          <w:rFonts w:ascii="Times New Roman" w:eastAsia="Calibri" w:hAnsi="Times New Roman" w:cs="Times New Roman"/>
          <w:sz w:val="12"/>
          <w:szCs w:val="12"/>
        </w:rPr>
        <w:t xml:space="preserve"> 2018г. «</w:t>
      </w:r>
      <w:r w:rsidRPr="007D2D7E">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№1553 от 27.12.2017 года «Об утве</w:t>
      </w:r>
      <w:r>
        <w:rPr>
          <w:rFonts w:ascii="Times New Roman" w:eastAsia="Calibri" w:hAnsi="Times New Roman" w:cs="Times New Roman"/>
          <w:sz w:val="12"/>
          <w:szCs w:val="12"/>
        </w:rPr>
        <w:t>рждении муниципальной программы</w:t>
      </w:r>
      <w:r w:rsidRPr="007D2D7E">
        <w:rPr>
          <w:rFonts w:ascii="Times New Roman" w:eastAsia="Calibri" w:hAnsi="Times New Roman" w:cs="Times New Roman"/>
          <w:sz w:val="12"/>
          <w:szCs w:val="12"/>
        </w:rPr>
        <w:t xml:space="preserve"> «Формирование комфортной городской среды на 2018-2022 годы</w:t>
      </w:r>
      <w:r w:rsidR="001A52AA" w:rsidRPr="00C814A6">
        <w:rPr>
          <w:rFonts w:ascii="Times New Roman" w:eastAsia="Calibri" w:hAnsi="Times New Roman" w:cs="Times New Roman"/>
          <w:sz w:val="12"/>
          <w:szCs w:val="12"/>
        </w:rPr>
        <w:t>»</w:t>
      </w:r>
      <w:r>
        <w:rPr>
          <w:rFonts w:ascii="Times New Roman" w:eastAsia="Calibri" w:hAnsi="Times New Roman" w:cs="Times New Roman"/>
          <w:sz w:val="12"/>
          <w:szCs w:val="12"/>
        </w:rPr>
        <w:t>……………………</w:t>
      </w:r>
      <w:r w:rsidR="0004538C">
        <w:rPr>
          <w:rFonts w:ascii="Times New Roman" w:eastAsia="Calibri" w:hAnsi="Times New Roman" w:cs="Times New Roman"/>
          <w:sz w:val="12"/>
          <w:szCs w:val="12"/>
        </w:rPr>
        <w:t>……..</w:t>
      </w:r>
      <w:r>
        <w:rPr>
          <w:rFonts w:ascii="Times New Roman" w:eastAsia="Calibri" w:hAnsi="Times New Roman" w:cs="Times New Roman"/>
          <w:sz w:val="12"/>
          <w:szCs w:val="12"/>
        </w:rPr>
        <w:t>……</w:t>
      </w:r>
      <w:r w:rsidR="009E2376">
        <w:rPr>
          <w:rFonts w:ascii="Times New Roman" w:eastAsia="Calibri" w:hAnsi="Times New Roman" w:cs="Times New Roman"/>
          <w:sz w:val="12"/>
          <w:szCs w:val="12"/>
        </w:rPr>
        <w:t>.</w:t>
      </w:r>
      <w:r w:rsidR="005B08EE">
        <w:rPr>
          <w:rFonts w:ascii="Times New Roman" w:eastAsia="Calibri" w:hAnsi="Times New Roman" w:cs="Times New Roman"/>
          <w:sz w:val="12"/>
          <w:szCs w:val="12"/>
        </w:rPr>
        <w:t>11</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04538C" w:rsidRPr="000318BE" w:rsidRDefault="0004538C" w:rsidP="000453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4538C" w:rsidRPr="0015017C" w:rsidRDefault="0004538C" w:rsidP="0004538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№541 от 25 мая</w:t>
      </w:r>
      <w:r w:rsidRPr="000318BE">
        <w:rPr>
          <w:rFonts w:ascii="Times New Roman" w:eastAsia="Calibri" w:hAnsi="Times New Roman" w:cs="Times New Roman"/>
          <w:sz w:val="12"/>
          <w:szCs w:val="12"/>
        </w:rPr>
        <w:t xml:space="preserve"> 2018г. «</w:t>
      </w:r>
      <w:r w:rsidRPr="0004538C">
        <w:rPr>
          <w:rFonts w:ascii="Times New Roman" w:eastAsia="Calibri" w:hAnsi="Times New Roman" w:cs="Times New Roman"/>
          <w:sz w:val="12"/>
          <w:szCs w:val="12"/>
        </w:rPr>
        <w:t>О внесении изменений в Приложение № 1к  постановлению администрации муниципального района Сергиевский № 1120 от 17.10.2016г.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2017-2019 годы</w:t>
      </w:r>
      <w:r w:rsidRPr="00C814A6">
        <w:rPr>
          <w:rFonts w:ascii="Times New Roman" w:eastAsia="Calibri" w:hAnsi="Times New Roman" w:cs="Times New Roman"/>
          <w:sz w:val="12"/>
          <w:szCs w:val="12"/>
        </w:rPr>
        <w:t>»</w:t>
      </w:r>
      <w:r>
        <w:rPr>
          <w:rFonts w:ascii="Times New Roman" w:eastAsia="Calibri" w:hAnsi="Times New Roman" w:cs="Times New Roman"/>
          <w:sz w:val="12"/>
          <w:szCs w:val="12"/>
        </w:rPr>
        <w:t>……………………………………………………………………………………………..</w:t>
      </w:r>
      <w:r w:rsidR="005B08EE">
        <w:rPr>
          <w:rFonts w:ascii="Times New Roman" w:eastAsia="Calibri" w:hAnsi="Times New Roman" w:cs="Times New Roman"/>
          <w:sz w:val="12"/>
          <w:szCs w:val="12"/>
        </w:rPr>
        <w:t>30</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080E70" w:rsidRPr="000318BE" w:rsidRDefault="00080E70" w:rsidP="00080E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80E70" w:rsidRPr="0015017C" w:rsidRDefault="00080E70" w:rsidP="00080E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№508 от 22 мая</w:t>
      </w:r>
      <w:r w:rsidRPr="000318BE">
        <w:rPr>
          <w:rFonts w:ascii="Times New Roman" w:eastAsia="Calibri" w:hAnsi="Times New Roman" w:cs="Times New Roman"/>
          <w:sz w:val="12"/>
          <w:szCs w:val="12"/>
        </w:rPr>
        <w:t xml:space="preserve"> 2018г. «</w:t>
      </w:r>
      <w:r w:rsidRPr="00080E70">
        <w:rPr>
          <w:rFonts w:ascii="Times New Roman" w:eastAsia="Calibri" w:hAnsi="Times New Roman" w:cs="Times New Roman"/>
          <w:sz w:val="12"/>
          <w:szCs w:val="12"/>
        </w:rPr>
        <w:t>О подготовке проекта планировки территории с проектом межевания территории объекта «Расширение об</w:t>
      </w:r>
      <w:r>
        <w:rPr>
          <w:rFonts w:ascii="Times New Roman" w:eastAsia="Calibri" w:hAnsi="Times New Roman" w:cs="Times New Roman"/>
          <w:sz w:val="12"/>
          <w:szCs w:val="12"/>
        </w:rPr>
        <w:t xml:space="preserve">устройства </w:t>
      </w:r>
      <w:proofErr w:type="spellStart"/>
      <w:r>
        <w:rPr>
          <w:rFonts w:ascii="Times New Roman" w:eastAsia="Calibri" w:hAnsi="Times New Roman" w:cs="Times New Roman"/>
          <w:sz w:val="12"/>
          <w:szCs w:val="12"/>
        </w:rPr>
        <w:t>Студенцовского</w:t>
      </w:r>
      <w:proofErr w:type="spellEnd"/>
      <w:r>
        <w:rPr>
          <w:rFonts w:ascii="Times New Roman" w:eastAsia="Calibri" w:hAnsi="Times New Roman" w:cs="Times New Roman"/>
          <w:sz w:val="12"/>
          <w:szCs w:val="12"/>
        </w:rPr>
        <w:t xml:space="preserve"> нефтя</w:t>
      </w:r>
      <w:r w:rsidRPr="00080E70">
        <w:rPr>
          <w:rFonts w:ascii="Times New Roman" w:eastAsia="Calibri" w:hAnsi="Times New Roman" w:cs="Times New Roman"/>
          <w:sz w:val="12"/>
          <w:szCs w:val="12"/>
        </w:rPr>
        <w:t>ного м</w:t>
      </w:r>
      <w:r>
        <w:rPr>
          <w:rFonts w:ascii="Times New Roman" w:eastAsia="Calibri" w:hAnsi="Times New Roman" w:cs="Times New Roman"/>
          <w:sz w:val="12"/>
          <w:szCs w:val="12"/>
        </w:rPr>
        <w:t>есторождения ООО «ТНС-Развитие»…………………………..………………….………………………………</w:t>
      </w:r>
      <w:r w:rsidR="00F9077B">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F9077B">
        <w:rPr>
          <w:rFonts w:ascii="Times New Roman" w:eastAsia="Calibri" w:hAnsi="Times New Roman" w:cs="Times New Roman"/>
          <w:sz w:val="12"/>
          <w:szCs w:val="12"/>
        </w:rPr>
        <w:t>32</w:t>
      </w:r>
    </w:p>
    <w:p w:rsidR="00080E70" w:rsidRDefault="00080E70" w:rsidP="00080E70">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6E26B5" w:rsidRDefault="006E26B5" w:rsidP="00E60CFD">
      <w:pPr>
        <w:tabs>
          <w:tab w:val="left" w:pos="284"/>
        </w:tabs>
        <w:spacing w:after="0" w:line="240" w:lineRule="auto"/>
        <w:rPr>
          <w:rFonts w:ascii="Times New Roman" w:eastAsia="Calibri" w:hAnsi="Times New Roman" w:cs="Times New Roman"/>
          <w:sz w:val="12"/>
          <w:szCs w:val="12"/>
        </w:rPr>
      </w:pPr>
    </w:p>
    <w:p w:rsidR="005841F3" w:rsidRPr="005841F3" w:rsidRDefault="005841F3" w:rsidP="005841F3">
      <w:pPr>
        <w:tabs>
          <w:tab w:val="left" w:pos="284"/>
        </w:tabs>
        <w:spacing w:after="0" w:line="240" w:lineRule="auto"/>
        <w:jc w:val="center"/>
        <w:rPr>
          <w:rFonts w:ascii="Times New Roman" w:eastAsia="Calibri" w:hAnsi="Times New Roman" w:cs="Times New Roman"/>
          <w:b/>
          <w:sz w:val="12"/>
          <w:szCs w:val="12"/>
        </w:rPr>
      </w:pPr>
      <w:r w:rsidRPr="005841F3">
        <w:rPr>
          <w:rFonts w:ascii="Times New Roman" w:eastAsia="Calibri" w:hAnsi="Times New Roman" w:cs="Times New Roman"/>
          <w:b/>
          <w:sz w:val="12"/>
          <w:szCs w:val="12"/>
        </w:rPr>
        <w:lastRenderedPageBreak/>
        <w:t>Заключение о результатах публичных слушаний по проекту Решения</w:t>
      </w:r>
    </w:p>
    <w:p w:rsidR="005841F3" w:rsidRPr="005841F3" w:rsidRDefault="005841F3" w:rsidP="005841F3">
      <w:pPr>
        <w:tabs>
          <w:tab w:val="left" w:pos="284"/>
        </w:tabs>
        <w:spacing w:after="0" w:line="240" w:lineRule="auto"/>
        <w:jc w:val="center"/>
        <w:rPr>
          <w:rFonts w:ascii="Times New Roman" w:eastAsia="Calibri" w:hAnsi="Times New Roman" w:cs="Times New Roman"/>
          <w:b/>
          <w:sz w:val="12"/>
          <w:szCs w:val="12"/>
        </w:rPr>
      </w:pPr>
      <w:r w:rsidRPr="005841F3">
        <w:rPr>
          <w:rFonts w:ascii="Times New Roman" w:eastAsia="Calibri" w:hAnsi="Times New Roman" w:cs="Times New Roman"/>
          <w:b/>
          <w:sz w:val="12"/>
          <w:szCs w:val="12"/>
        </w:rPr>
        <w:t>«Об исполнении бюджета муниципального района Сергиевский за 2017 год»</w:t>
      </w:r>
    </w:p>
    <w:p w:rsidR="005841F3" w:rsidRPr="005841F3" w:rsidRDefault="005841F3" w:rsidP="005841F3">
      <w:pPr>
        <w:tabs>
          <w:tab w:val="left" w:pos="284"/>
        </w:tabs>
        <w:spacing w:after="0" w:line="240" w:lineRule="auto"/>
        <w:jc w:val="both"/>
        <w:rPr>
          <w:rFonts w:ascii="Times New Roman" w:eastAsia="Calibri" w:hAnsi="Times New Roman" w:cs="Times New Roman"/>
          <w:sz w:val="12"/>
          <w:szCs w:val="12"/>
        </w:rPr>
      </w:pPr>
    </w:p>
    <w:p w:rsidR="005841F3" w:rsidRPr="005841F3" w:rsidRDefault="005841F3" w:rsidP="005841F3">
      <w:pPr>
        <w:tabs>
          <w:tab w:val="left" w:pos="284"/>
        </w:tabs>
        <w:spacing w:after="0" w:line="240" w:lineRule="auto"/>
        <w:ind w:firstLine="284"/>
        <w:jc w:val="both"/>
        <w:rPr>
          <w:rFonts w:ascii="Times New Roman" w:eastAsia="Calibri" w:hAnsi="Times New Roman" w:cs="Times New Roman"/>
          <w:sz w:val="12"/>
          <w:szCs w:val="12"/>
        </w:rPr>
      </w:pPr>
      <w:r w:rsidRPr="005841F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841F3">
        <w:rPr>
          <w:rFonts w:ascii="Times New Roman" w:eastAsia="Calibri" w:hAnsi="Times New Roman" w:cs="Times New Roman"/>
          <w:sz w:val="12"/>
          <w:szCs w:val="12"/>
        </w:rPr>
        <w:t>Дата проведения публичных слушаний: с 7 мая по 21 мая 2018 года.</w:t>
      </w:r>
    </w:p>
    <w:p w:rsidR="005841F3" w:rsidRPr="005841F3" w:rsidRDefault="005841F3" w:rsidP="005841F3">
      <w:pPr>
        <w:tabs>
          <w:tab w:val="left" w:pos="284"/>
        </w:tabs>
        <w:spacing w:after="0" w:line="240" w:lineRule="auto"/>
        <w:ind w:firstLine="284"/>
        <w:jc w:val="both"/>
        <w:rPr>
          <w:rFonts w:ascii="Times New Roman" w:eastAsia="Calibri" w:hAnsi="Times New Roman" w:cs="Times New Roman"/>
          <w:sz w:val="12"/>
          <w:szCs w:val="12"/>
        </w:rPr>
      </w:pPr>
      <w:r w:rsidRPr="005841F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841F3">
        <w:rPr>
          <w:rFonts w:ascii="Times New Roman" w:eastAsia="Calibri" w:hAnsi="Times New Roman" w:cs="Times New Roman"/>
          <w:sz w:val="12"/>
          <w:szCs w:val="12"/>
        </w:rPr>
        <w:t>Место проведения публичных слушаний: 446540, Самарская область, Сергиевский район, село Сергиевск, ул. Ленина, д.22.</w:t>
      </w:r>
    </w:p>
    <w:p w:rsidR="005841F3" w:rsidRPr="005841F3" w:rsidRDefault="005841F3" w:rsidP="005841F3">
      <w:pPr>
        <w:tabs>
          <w:tab w:val="left" w:pos="284"/>
        </w:tabs>
        <w:spacing w:after="0" w:line="240" w:lineRule="auto"/>
        <w:ind w:firstLine="284"/>
        <w:jc w:val="both"/>
        <w:rPr>
          <w:rFonts w:ascii="Times New Roman" w:eastAsia="Calibri" w:hAnsi="Times New Roman" w:cs="Times New Roman"/>
          <w:sz w:val="12"/>
          <w:szCs w:val="12"/>
        </w:rPr>
      </w:pPr>
      <w:r w:rsidRPr="005841F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841F3">
        <w:rPr>
          <w:rFonts w:ascii="Times New Roman" w:eastAsia="Calibri" w:hAnsi="Times New Roman" w:cs="Times New Roman"/>
          <w:sz w:val="12"/>
          <w:szCs w:val="12"/>
        </w:rPr>
        <w:t>Основание проведения публичных слушаний: Постановление Главы муниципального района  Сергиевский  от 24.04.2018г. №1\г «О публичных слушаниях по проекту решения «Об исполнении бюджета муниципального района Сергиевский за 2017 год»,  опубликованное в газете «Сергиевский вестник» 25 апреля 2018г. № 18(269).</w:t>
      </w:r>
    </w:p>
    <w:p w:rsidR="005841F3" w:rsidRPr="005841F3" w:rsidRDefault="005841F3" w:rsidP="005841F3">
      <w:pPr>
        <w:tabs>
          <w:tab w:val="left" w:pos="284"/>
        </w:tabs>
        <w:spacing w:after="0" w:line="240" w:lineRule="auto"/>
        <w:ind w:firstLine="284"/>
        <w:jc w:val="both"/>
        <w:rPr>
          <w:rFonts w:ascii="Times New Roman" w:eastAsia="Calibri" w:hAnsi="Times New Roman" w:cs="Times New Roman"/>
          <w:sz w:val="12"/>
          <w:szCs w:val="12"/>
        </w:rPr>
      </w:pPr>
      <w:r w:rsidRPr="005841F3">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841F3">
        <w:rPr>
          <w:rFonts w:ascii="Times New Roman" w:eastAsia="Calibri" w:hAnsi="Times New Roman" w:cs="Times New Roman"/>
          <w:sz w:val="12"/>
          <w:szCs w:val="12"/>
        </w:rPr>
        <w:t>Вопрос, вынесенный на публичные слушания: проект Решения «Об исполнении бюджета муниципального района Сергиевский за 2017 год».</w:t>
      </w:r>
    </w:p>
    <w:p w:rsidR="005841F3" w:rsidRPr="005841F3" w:rsidRDefault="005841F3" w:rsidP="005841F3">
      <w:pPr>
        <w:tabs>
          <w:tab w:val="left" w:pos="284"/>
        </w:tabs>
        <w:spacing w:after="0" w:line="240" w:lineRule="auto"/>
        <w:ind w:firstLine="284"/>
        <w:jc w:val="both"/>
        <w:rPr>
          <w:rFonts w:ascii="Times New Roman" w:eastAsia="Calibri" w:hAnsi="Times New Roman" w:cs="Times New Roman"/>
          <w:sz w:val="12"/>
          <w:szCs w:val="12"/>
        </w:rPr>
      </w:pPr>
      <w:r w:rsidRPr="005841F3">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5841F3">
        <w:rPr>
          <w:rFonts w:ascii="Times New Roman" w:eastAsia="Calibri" w:hAnsi="Times New Roman" w:cs="Times New Roman"/>
          <w:sz w:val="12"/>
          <w:szCs w:val="12"/>
        </w:rPr>
        <w:t>15 мая 2018 года по адресу: 446540, Самарская область, Сергиевский район, село Сергиевск, ул. Ленина, д.22 проведено мероприятие по информированию жителей муниципального района по вопросу публичных слушаний, в котором приняли участие 29 человек.</w:t>
      </w:r>
    </w:p>
    <w:p w:rsidR="005841F3" w:rsidRPr="005841F3" w:rsidRDefault="005841F3" w:rsidP="005841F3">
      <w:pPr>
        <w:tabs>
          <w:tab w:val="left" w:pos="284"/>
        </w:tabs>
        <w:spacing w:after="0" w:line="240" w:lineRule="auto"/>
        <w:ind w:firstLine="284"/>
        <w:jc w:val="both"/>
        <w:rPr>
          <w:rFonts w:ascii="Times New Roman" w:eastAsia="Calibri" w:hAnsi="Times New Roman" w:cs="Times New Roman"/>
          <w:sz w:val="12"/>
          <w:szCs w:val="12"/>
        </w:rPr>
      </w:pPr>
      <w:r w:rsidRPr="005841F3">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5841F3">
        <w:rPr>
          <w:rFonts w:ascii="Times New Roman" w:eastAsia="Calibri" w:hAnsi="Times New Roman" w:cs="Times New Roman"/>
          <w:sz w:val="12"/>
          <w:szCs w:val="12"/>
        </w:rPr>
        <w:t>Мнения, предложения и замечания по проекту Решения «Об исполнении бюджета муниципального района Сергиевский за 2017 год»,   внесли в протокол публичных слушаний – 2 (два) человека.</w:t>
      </w:r>
    </w:p>
    <w:p w:rsidR="005841F3" w:rsidRPr="005841F3" w:rsidRDefault="005841F3" w:rsidP="005841F3">
      <w:pPr>
        <w:tabs>
          <w:tab w:val="left" w:pos="284"/>
        </w:tabs>
        <w:spacing w:after="0" w:line="240" w:lineRule="auto"/>
        <w:ind w:firstLine="284"/>
        <w:jc w:val="both"/>
        <w:rPr>
          <w:rFonts w:ascii="Times New Roman" w:eastAsia="Calibri" w:hAnsi="Times New Roman" w:cs="Times New Roman"/>
          <w:sz w:val="12"/>
          <w:szCs w:val="12"/>
        </w:rPr>
      </w:pPr>
      <w:r w:rsidRPr="005841F3">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5841F3">
        <w:rPr>
          <w:rFonts w:ascii="Times New Roman" w:eastAsia="Calibri" w:hAnsi="Times New Roman" w:cs="Times New Roman"/>
          <w:sz w:val="12"/>
          <w:szCs w:val="12"/>
        </w:rPr>
        <w:t>Обобщенные сведения, полученные при учете мнений, выраженных жителями муниципального района и иными заинтересованными лицами по вопросу, вынесенного на публичные слушания:</w:t>
      </w:r>
    </w:p>
    <w:p w:rsidR="005841F3" w:rsidRPr="005841F3" w:rsidRDefault="005841F3" w:rsidP="005841F3">
      <w:pPr>
        <w:tabs>
          <w:tab w:val="left" w:pos="284"/>
        </w:tabs>
        <w:spacing w:after="0" w:line="240" w:lineRule="auto"/>
        <w:ind w:firstLine="284"/>
        <w:jc w:val="both"/>
        <w:rPr>
          <w:rFonts w:ascii="Times New Roman" w:eastAsia="Calibri" w:hAnsi="Times New Roman" w:cs="Times New Roman"/>
          <w:sz w:val="12"/>
          <w:szCs w:val="12"/>
        </w:rPr>
      </w:pPr>
      <w:r w:rsidRPr="005841F3">
        <w:rPr>
          <w:rFonts w:ascii="Times New Roman" w:eastAsia="Calibri" w:hAnsi="Times New Roman" w:cs="Times New Roman"/>
          <w:sz w:val="12"/>
          <w:szCs w:val="12"/>
        </w:rPr>
        <w:t>7.1</w:t>
      </w:r>
      <w:r>
        <w:rPr>
          <w:rFonts w:ascii="Times New Roman" w:eastAsia="Calibri" w:hAnsi="Times New Roman" w:cs="Times New Roman"/>
          <w:sz w:val="12"/>
          <w:szCs w:val="12"/>
        </w:rPr>
        <w:t xml:space="preserve"> </w:t>
      </w:r>
      <w:r w:rsidRPr="005841F3">
        <w:rPr>
          <w:rFonts w:ascii="Times New Roman" w:eastAsia="Calibri" w:hAnsi="Times New Roman" w:cs="Times New Roman"/>
          <w:sz w:val="12"/>
          <w:szCs w:val="12"/>
        </w:rPr>
        <w:t>Мнения о том, что проект Решения «Об исполнении бюджета муниципального района Сергиевский за 2017 год», вынести для рассмотрения на заседании Собрания представителей муниципального района Сергиевский, высказали – 2  (два) человека.</w:t>
      </w:r>
    </w:p>
    <w:p w:rsidR="005841F3" w:rsidRPr="005841F3" w:rsidRDefault="005841F3" w:rsidP="005841F3">
      <w:pPr>
        <w:tabs>
          <w:tab w:val="left" w:pos="284"/>
        </w:tabs>
        <w:spacing w:after="0" w:line="240" w:lineRule="auto"/>
        <w:ind w:firstLine="284"/>
        <w:jc w:val="both"/>
        <w:rPr>
          <w:rFonts w:ascii="Times New Roman" w:eastAsia="Calibri" w:hAnsi="Times New Roman" w:cs="Times New Roman"/>
          <w:sz w:val="12"/>
          <w:szCs w:val="12"/>
        </w:rPr>
      </w:pPr>
      <w:r w:rsidRPr="005841F3">
        <w:rPr>
          <w:rFonts w:ascii="Times New Roman" w:eastAsia="Calibri" w:hAnsi="Times New Roman" w:cs="Times New Roman"/>
          <w:sz w:val="12"/>
          <w:szCs w:val="12"/>
        </w:rPr>
        <w:t>7.2</w:t>
      </w:r>
      <w:r>
        <w:rPr>
          <w:rFonts w:ascii="Times New Roman" w:eastAsia="Calibri" w:hAnsi="Times New Roman" w:cs="Times New Roman"/>
          <w:sz w:val="12"/>
          <w:szCs w:val="12"/>
        </w:rPr>
        <w:t xml:space="preserve"> </w:t>
      </w:r>
      <w:r w:rsidRPr="005841F3">
        <w:rPr>
          <w:rFonts w:ascii="Times New Roman" w:eastAsia="Calibri" w:hAnsi="Times New Roman" w:cs="Times New Roman"/>
          <w:sz w:val="12"/>
          <w:szCs w:val="12"/>
        </w:rPr>
        <w:t>Мнения, содержащие отрицательную оценку по вопросу публичных слушаний – не высказаны.</w:t>
      </w:r>
    </w:p>
    <w:p w:rsidR="005841F3" w:rsidRPr="005841F3" w:rsidRDefault="005841F3" w:rsidP="005841F3">
      <w:pPr>
        <w:tabs>
          <w:tab w:val="left" w:pos="284"/>
        </w:tabs>
        <w:spacing w:after="0" w:line="240" w:lineRule="auto"/>
        <w:ind w:firstLine="284"/>
        <w:jc w:val="both"/>
        <w:rPr>
          <w:rFonts w:ascii="Times New Roman" w:eastAsia="Calibri" w:hAnsi="Times New Roman" w:cs="Times New Roman"/>
          <w:sz w:val="12"/>
          <w:szCs w:val="12"/>
        </w:rPr>
      </w:pPr>
      <w:r w:rsidRPr="005841F3">
        <w:rPr>
          <w:rFonts w:ascii="Times New Roman" w:eastAsia="Calibri" w:hAnsi="Times New Roman" w:cs="Times New Roman"/>
          <w:sz w:val="12"/>
          <w:szCs w:val="12"/>
        </w:rPr>
        <w:t>7.3</w:t>
      </w:r>
      <w:r>
        <w:rPr>
          <w:rFonts w:ascii="Times New Roman" w:eastAsia="Calibri" w:hAnsi="Times New Roman" w:cs="Times New Roman"/>
          <w:sz w:val="12"/>
          <w:szCs w:val="12"/>
        </w:rPr>
        <w:t xml:space="preserve"> </w:t>
      </w:r>
      <w:r w:rsidRPr="005841F3">
        <w:rPr>
          <w:rFonts w:ascii="Times New Roman" w:eastAsia="Calibri" w:hAnsi="Times New Roman" w:cs="Times New Roman"/>
          <w:sz w:val="12"/>
          <w:szCs w:val="12"/>
        </w:rPr>
        <w:t>Замечания и предложения по вопросу публичных слушаний:</w:t>
      </w:r>
    </w:p>
    <w:p w:rsidR="005841F3" w:rsidRPr="005841F3" w:rsidRDefault="005841F3" w:rsidP="005841F3">
      <w:pPr>
        <w:tabs>
          <w:tab w:val="left" w:pos="284"/>
        </w:tabs>
        <w:spacing w:after="0" w:line="240" w:lineRule="auto"/>
        <w:ind w:firstLine="284"/>
        <w:jc w:val="both"/>
        <w:rPr>
          <w:rFonts w:ascii="Times New Roman" w:eastAsia="Calibri" w:hAnsi="Times New Roman" w:cs="Times New Roman"/>
          <w:sz w:val="12"/>
          <w:szCs w:val="12"/>
        </w:rPr>
      </w:pPr>
      <w:r w:rsidRPr="005841F3">
        <w:rPr>
          <w:rFonts w:ascii="Times New Roman" w:eastAsia="Calibri" w:hAnsi="Times New Roman" w:cs="Times New Roman"/>
          <w:sz w:val="12"/>
          <w:szCs w:val="12"/>
        </w:rPr>
        <w:t>Вынести  проект  Решения «Об исполнении бюджета муниципального района Сергиевский за 2017 год» для рассмотрения на заседании Собрания представителей муниципального района Сергиевский.</w:t>
      </w:r>
    </w:p>
    <w:p w:rsidR="005841F3" w:rsidRDefault="005841F3" w:rsidP="005841F3">
      <w:pPr>
        <w:tabs>
          <w:tab w:val="left" w:pos="284"/>
        </w:tabs>
        <w:spacing w:after="0" w:line="240" w:lineRule="auto"/>
        <w:jc w:val="right"/>
        <w:rPr>
          <w:rFonts w:ascii="Times New Roman" w:eastAsia="Calibri" w:hAnsi="Times New Roman" w:cs="Times New Roman"/>
          <w:sz w:val="12"/>
          <w:szCs w:val="12"/>
        </w:rPr>
      </w:pPr>
      <w:r w:rsidRPr="005841F3">
        <w:rPr>
          <w:rFonts w:ascii="Times New Roman" w:eastAsia="Calibri" w:hAnsi="Times New Roman" w:cs="Times New Roman"/>
          <w:sz w:val="12"/>
          <w:szCs w:val="12"/>
        </w:rPr>
        <w:t>Глава муниципального района Сергиевский</w:t>
      </w:r>
    </w:p>
    <w:p w:rsidR="00175383" w:rsidRDefault="005841F3" w:rsidP="005841F3">
      <w:pPr>
        <w:tabs>
          <w:tab w:val="left" w:pos="284"/>
        </w:tabs>
        <w:spacing w:after="0" w:line="240" w:lineRule="auto"/>
        <w:jc w:val="right"/>
        <w:rPr>
          <w:rFonts w:ascii="Times New Roman" w:eastAsia="Calibri" w:hAnsi="Times New Roman" w:cs="Times New Roman"/>
          <w:sz w:val="12"/>
          <w:szCs w:val="12"/>
        </w:rPr>
      </w:pPr>
      <w:r w:rsidRPr="005841F3">
        <w:rPr>
          <w:rFonts w:ascii="Times New Roman" w:eastAsia="Calibri" w:hAnsi="Times New Roman" w:cs="Times New Roman"/>
          <w:sz w:val="12"/>
          <w:szCs w:val="12"/>
        </w:rPr>
        <w:t>А.А. Веселов</w:t>
      </w:r>
    </w:p>
    <w:p w:rsidR="00B337C0" w:rsidRDefault="00B337C0" w:rsidP="006D4521">
      <w:pPr>
        <w:tabs>
          <w:tab w:val="left" w:pos="284"/>
        </w:tabs>
        <w:spacing w:after="0" w:line="240" w:lineRule="auto"/>
        <w:jc w:val="both"/>
        <w:rPr>
          <w:rFonts w:ascii="Times New Roman" w:eastAsia="Calibri" w:hAnsi="Times New Roman" w:cs="Times New Roman"/>
          <w:sz w:val="12"/>
          <w:szCs w:val="12"/>
        </w:rPr>
      </w:pPr>
    </w:p>
    <w:p w:rsidR="005841F3" w:rsidRPr="005841F3" w:rsidRDefault="005841F3" w:rsidP="005841F3">
      <w:pPr>
        <w:tabs>
          <w:tab w:val="left" w:pos="284"/>
        </w:tabs>
        <w:spacing w:after="0" w:line="240" w:lineRule="auto"/>
        <w:jc w:val="center"/>
        <w:rPr>
          <w:rFonts w:ascii="Times New Roman" w:eastAsia="Calibri" w:hAnsi="Times New Roman" w:cs="Times New Roman"/>
          <w:b/>
          <w:sz w:val="12"/>
          <w:szCs w:val="12"/>
        </w:rPr>
      </w:pPr>
      <w:r w:rsidRPr="005841F3">
        <w:rPr>
          <w:rFonts w:ascii="Times New Roman" w:eastAsia="Calibri" w:hAnsi="Times New Roman" w:cs="Times New Roman"/>
          <w:b/>
          <w:sz w:val="12"/>
          <w:szCs w:val="12"/>
        </w:rPr>
        <w:t>Заключение о результатах публичных слушаний</w:t>
      </w:r>
    </w:p>
    <w:p w:rsidR="005841F3" w:rsidRPr="005841F3" w:rsidRDefault="005841F3" w:rsidP="005841F3">
      <w:pPr>
        <w:tabs>
          <w:tab w:val="left" w:pos="284"/>
        </w:tabs>
        <w:spacing w:after="0" w:line="240" w:lineRule="auto"/>
        <w:jc w:val="center"/>
        <w:rPr>
          <w:rFonts w:ascii="Times New Roman" w:eastAsia="Calibri" w:hAnsi="Times New Roman" w:cs="Times New Roman"/>
          <w:b/>
          <w:sz w:val="12"/>
          <w:szCs w:val="12"/>
        </w:rPr>
      </w:pPr>
      <w:r w:rsidRPr="005841F3">
        <w:rPr>
          <w:rFonts w:ascii="Times New Roman" w:eastAsia="Calibri" w:hAnsi="Times New Roman" w:cs="Times New Roman"/>
          <w:b/>
          <w:sz w:val="12"/>
          <w:szCs w:val="12"/>
        </w:rPr>
        <w:t xml:space="preserve">в </w:t>
      </w:r>
      <w:r>
        <w:rPr>
          <w:rFonts w:ascii="Times New Roman" w:eastAsia="Calibri" w:hAnsi="Times New Roman" w:cs="Times New Roman"/>
          <w:b/>
          <w:sz w:val="12"/>
          <w:szCs w:val="12"/>
        </w:rPr>
        <w:t xml:space="preserve">сельском поселении Светлодольск </w:t>
      </w:r>
      <w:r w:rsidRPr="005841F3">
        <w:rPr>
          <w:rFonts w:ascii="Times New Roman" w:eastAsia="Calibri" w:hAnsi="Times New Roman" w:cs="Times New Roman"/>
          <w:b/>
          <w:sz w:val="12"/>
          <w:szCs w:val="12"/>
        </w:rPr>
        <w:t>муниципального района Сергиевский Самарской области</w:t>
      </w:r>
    </w:p>
    <w:p w:rsidR="005841F3" w:rsidRPr="005841F3" w:rsidRDefault="005841F3" w:rsidP="005841F3">
      <w:pPr>
        <w:tabs>
          <w:tab w:val="left" w:pos="284"/>
        </w:tabs>
        <w:spacing w:after="0" w:line="240" w:lineRule="auto"/>
        <w:jc w:val="center"/>
        <w:rPr>
          <w:rFonts w:ascii="Times New Roman" w:eastAsia="Calibri" w:hAnsi="Times New Roman" w:cs="Times New Roman"/>
          <w:b/>
          <w:sz w:val="12"/>
          <w:szCs w:val="12"/>
        </w:rPr>
      </w:pPr>
      <w:r w:rsidRPr="005841F3">
        <w:rPr>
          <w:rFonts w:ascii="Times New Roman" w:eastAsia="Calibri" w:hAnsi="Times New Roman" w:cs="Times New Roman"/>
          <w:b/>
          <w:sz w:val="12"/>
          <w:szCs w:val="12"/>
        </w:rPr>
        <w:t>по вопросу о проекте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2017 год».</w:t>
      </w:r>
    </w:p>
    <w:p w:rsidR="005841F3" w:rsidRPr="005841F3" w:rsidRDefault="005841F3" w:rsidP="005841F3">
      <w:pPr>
        <w:tabs>
          <w:tab w:val="left" w:pos="284"/>
        </w:tabs>
        <w:spacing w:after="0" w:line="240" w:lineRule="auto"/>
        <w:jc w:val="center"/>
        <w:rPr>
          <w:rFonts w:ascii="Times New Roman" w:eastAsia="Calibri" w:hAnsi="Times New Roman" w:cs="Times New Roman"/>
          <w:b/>
          <w:sz w:val="12"/>
          <w:szCs w:val="12"/>
        </w:rPr>
      </w:pPr>
      <w:r w:rsidRPr="005841F3">
        <w:rPr>
          <w:rFonts w:ascii="Times New Roman" w:eastAsia="Calibri" w:hAnsi="Times New Roman" w:cs="Times New Roman"/>
          <w:b/>
          <w:sz w:val="12"/>
          <w:szCs w:val="12"/>
        </w:rPr>
        <w:t>от "21" мая 2018 г.</w:t>
      </w:r>
    </w:p>
    <w:p w:rsidR="005841F3" w:rsidRPr="005841F3" w:rsidRDefault="005841F3" w:rsidP="005841F3">
      <w:pPr>
        <w:tabs>
          <w:tab w:val="left" w:pos="284"/>
        </w:tabs>
        <w:spacing w:after="0" w:line="240" w:lineRule="auto"/>
        <w:jc w:val="both"/>
        <w:rPr>
          <w:rFonts w:ascii="Times New Roman" w:eastAsia="Calibri" w:hAnsi="Times New Roman" w:cs="Times New Roman"/>
          <w:sz w:val="12"/>
          <w:szCs w:val="12"/>
        </w:rPr>
      </w:pPr>
    </w:p>
    <w:p w:rsidR="005841F3" w:rsidRPr="005841F3" w:rsidRDefault="005841F3" w:rsidP="005841F3">
      <w:pPr>
        <w:tabs>
          <w:tab w:val="left" w:pos="284"/>
        </w:tabs>
        <w:spacing w:after="0" w:line="240" w:lineRule="auto"/>
        <w:ind w:firstLine="284"/>
        <w:jc w:val="both"/>
        <w:rPr>
          <w:rFonts w:ascii="Times New Roman" w:eastAsia="Calibri" w:hAnsi="Times New Roman" w:cs="Times New Roman"/>
          <w:sz w:val="12"/>
          <w:szCs w:val="12"/>
        </w:rPr>
      </w:pPr>
      <w:r w:rsidRPr="005841F3">
        <w:rPr>
          <w:rFonts w:ascii="Times New Roman" w:eastAsia="Calibri" w:hAnsi="Times New Roman" w:cs="Times New Roman"/>
          <w:sz w:val="12"/>
          <w:szCs w:val="12"/>
        </w:rPr>
        <w:t>1. Дата проведения публичных слушаний – с "07" мая 2018  года по "21" мая  2018 года.</w:t>
      </w:r>
    </w:p>
    <w:p w:rsidR="005841F3" w:rsidRPr="005841F3" w:rsidRDefault="005841F3" w:rsidP="005841F3">
      <w:pPr>
        <w:tabs>
          <w:tab w:val="left" w:pos="284"/>
        </w:tabs>
        <w:spacing w:after="0" w:line="240" w:lineRule="auto"/>
        <w:ind w:firstLine="284"/>
        <w:jc w:val="both"/>
        <w:rPr>
          <w:rFonts w:ascii="Times New Roman" w:eastAsia="Calibri" w:hAnsi="Times New Roman" w:cs="Times New Roman"/>
          <w:sz w:val="12"/>
          <w:szCs w:val="12"/>
        </w:rPr>
      </w:pPr>
      <w:r w:rsidRPr="005841F3">
        <w:rPr>
          <w:rFonts w:ascii="Times New Roman" w:eastAsia="Calibri" w:hAnsi="Times New Roman" w:cs="Times New Roman"/>
          <w:sz w:val="12"/>
          <w:szCs w:val="12"/>
        </w:rPr>
        <w:t>2. Место проведения публичных слушаний: Самарская область, Сергиевский район, п. Светлодольск, ул. Полевая, дом 1.</w:t>
      </w:r>
    </w:p>
    <w:p w:rsidR="005841F3" w:rsidRPr="005841F3" w:rsidRDefault="005841F3" w:rsidP="005841F3">
      <w:pPr>
        <w:tabs>
          <w:tab w:val="left" w:pos="284"/>
        </w:tabs>
        <w:spacing w:after="0" w:line="240" w:lineRule="auto"/>
        <w:ind w:firstLine="284"/>
        <w:jc w:val="both"/>
        <w:rPr>
          <w:rFonts w:ascii="Times New Roman" w:eastAsia="Calibri" w:hAnsi="Times New Roman" w:cs="Times New Roman"/>
          <w:sz w:val="12"/>
          <w:szCs w:val="12"/>
        </w:rPr>
      </w:pPr>
      <w:r w:rsidRPr="005841F3">
        <w:rPr>
          <w:rFonts w:ascii="Times New Roman" w:eastAsia="Calibri" w:hAnsi="Times New Roman" w:cs="Times New Roman"/>
          <w:sz w:val="12"/>
          <w:szCs w:val="12"/>
        </w:rPr>
        <w:t>3. Основание проведения публичных слушаний: Постановление Главы сельского поселения Светлодольск  муниципального района Сергиевский № 1 от 24.04.2018г. «О публичных слушаниях  по проекту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2017 год», опубликованное в газете «Сергиевский вестник» № 18(269) от 25.04.2018г.</w:t>
      </w:r>
    </w:p>
    <w:p w:rsidR="005841F3" w:rsidRPr="005841F3" w:rsidRDefault="005841F3" w:rsidP="005841F3">
      <w:pPr>
        <w:tabs>
          <w:tab w:val="left" w:pos="284"/>
        </w:tabs>
        <w:spacing w:after="0" w:line="240" w:lineRule="auto"/>
        <w:ind w:firstLine="284"/>
        <w:jc w:val="both"/>
        <w:rPr>
          <w:rFonts w:ascii="Times New Roman" w:eastAsia="Calibri" w:hAnsi="Times New Roman" w:cs="Times New Roman"/>
          <w:sz w:val="12"/>
          <w:szCs w:val="12"/>
        </w:rPr>
      </w:pPr>
      <w:r w:rsidRPr="005841F3">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2017 год».</w:t>
      </w:r>
    </w:p>
    <w:p w:rsidR="005841F3" w:rsidRPr="005841F3" w:rsidRDefault="005841F3" w:rsidP="005841F3">
      <w:pPr>
        <w:tabs>
          <w:tab w:val="left" w:pos="284"/>
        </w:tabs>
        <w:spacing w:after="0" w:line="240" w:lineRule="auto"/>
        <w:ind w:firstLine="284"/>
        <w:jc w:val="both"/>
        <w:rPr>
          <w:rFonts w:ascii="Times New Roman" w:eastAsia="Calibri" w:hAnsi="Times New Roman" w:cs="Times New Roman"/>
          <w:sz w:val="12"/>
          <w:szCs w:val="12"/>
        </w:rPr>
      </w:pPr>
      <w:r w:rsidRPr="005841F3">
        <w:rPr>
          <w:rFonts w:ascii="Times New Roman" w:eastAsia="Calibri" w:hAnsi="Times New Roman" w:cs="Times New Roman"/>
          <w:sz w:val="12"/>
          <w:szCs w:val="12"/>
        </w:rPr>
        <w:t>5.  "15" мая 2017 года по адресу: Самарская область, Сергиевский район, п. Светлодольск, ул. Полевая, дом 1  проведено мероприятие по информированию жителей поселения по вопросам публичных слушаний, в котором приняли участие 7 (семь) человек.</w:t>
      </w:r>
    </w:p>
    <w:p w:rsidR="005841F3" w:rsidRPr="005841F3" w:rsidRDefault="005841F3" w:rsidP="005841F3">
      <w:pPr>
        <w:tabs>
          <w:tab w:val="left" w:pos="284"/>
        </w:tabs>
        <w:spacing w:after="0" w:line="240" w:lineRule="auto"/>
        <w:ind w:firstLine="284"/>
        <w:jc w:val="both"/>
        <w:rPr>
          <w:rFonts w:ascii="Times New Roman" w:eastAsia="Calibri" w:hAnsi="Times New Roman" w:cs="Times New Roman"/>
          <w:sz w:val="12"/>
          <w:szCs w:val="12"/>
        </w:rPr>
      </w:pPr>
      <w:r w:rsidRPr="005841F3">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2017 год» внесли в протокол публичных слушаний 3 (три) человека.</w:t>
      </w:r>
    </w:p>
    <w:p w:rsidR="005841F3" w:rsidRPr="005841F3" w:rsidRDefault="005841F3" w:rsidP="005841F3">
      <w:pPr>
        <w:tabs>
          <w:tab w:val="left" w:pos="284"/>
        </w:tabs>
        <w:spacing w:after="0" w:line="240" w:lineRule="auto"/>
        <w:ind w:firstLine="284"/>
        <w:jc w:val="both"/>
        <w:rPr>
          <w:rFonts w:ascii="Times New Roman" w:eastAsia="Calibri" w:hAnsi="Times New Roman" w:cs="Times New Roman"/>
          <w:sz w:val="12"/>
          <w:szCs w:val="12"/>
        </w:rPr>
      </w:pPr>
      <w:r w:rsidRPr="005841F3">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5841F3" w:rsidRPr="005841F3" w:rsidRDefault="005841F3" w:rsidP="005841F3">
      <w:pPr>
        <w:tabs>
          <w:tab w:val="left" w:pos="284"/>
        </w:tabs>
        <w:spacing w:after="0" w:line="240" w:lineRule="auto"/>
        <w:ind w:firstLine="284"/>
        <w:jc w:val="both"/>
        <w:rPr>
          <w:rFonts w:ascii="Times New Roman" w:eastAsia="Calibri" w:hAnsi="Times New Roman" w:cs="Times New Roman"/>
          <w:sz w:val="12"/>
          <w:szCs w:val="12"/>
        </w:rPr>
      </w:pPr>
      <w:r w:rsidRPr="005841F3">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2017 год» высказали 2(два</w:t>
      </w:r>
      <w:proofErr w:type="gramStart"/>
      <w:r w:rsidRPr="005841F3">
        <w:rPr>
          <w:rFonts w:ascii="Times New Roman" w:eastAsia="Calibri" w:hAnsi="Times New Roman" w:cs="Times New Roman"/>
          <w:sz w:val="12"/>
          <w:szCs w:val="12"/>
        </w:rPr>
        <w:t>)ч</w:t>
      </w:r>
      <w:proofErr w:type="gramEnd"/>
      <w:r w:rsidRPr="005841F3">
        <w:rPr>
          <w:rFonts w:ascii="Times New Roman" w:eastAsia="Calibri" w:hAnsi="Times New Roman" w:cs="Times New Roman"/>
          <w:sz w:val="12"/>
          <w:szCs w:val="12"/>
        </w:rPr>
        <w:t>еловека</w:t>
      </w:r>
    </w:p>
    <w:p w:rsidR="005841F3" w:rsidRPr="005841F3" w:rsidRDefault="005841F3" w:rsidP="005841F3">
      <w:pPr>
        <w:tabs>
          <w:tab w:val="left" w:pos="284"/>
        </w:tabs>
        <w:spacing w:after="0" w:line="240" w:lineRule="auto"/>
        <w:ind w:firstLine="284"/>
        <w:jc w:val="both"/>
        <w:rPr>
          <w:rFonts w:ascii="Times New Roman" w:eastAsia="Calibri" w:hAnsi="Times New Roman" w:cs="Times New Roman"/>
          <w:sz w:val="12"/>
          <w:szCs w:val="12"/>
        </w:rPr>
      </w:pPr>
      <w:r w:rsidRPr="005841F3">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5841F3" w:rsidRPr="005841F3" w:rsidRDefault="005841F3" w:rsidP="005841F3">
      <w:pPr>
        <w:tabs>
          <w:tab w:val="left" w:pos="284"/>
        </w:tabs>
        <w:spacing w:after="0" w:line="240" w:lineRule="auto"/>
        <w:ind w:firstLine="284"/>
        <w:jc w:val="both"/>
        <w:rPr>
          <w:rFonts w:ascii="Times New Roman" w:eastAsia="Calibri" w:hAnsi="Times New Roman" w:cs="Times New Roman"/>
          <w:sz w:val="12"/>
          <w:szCs w:val="12"/>
        </w:rPr>
      </w:pPr>
      <w:r w:rsidRPr="005841F3">
        <w:rPr>
          <w:rFonts w:ascii="Times New Roman" w:eastAsia="Calibri" w:hAnsi="Times New Roman" w:cs="Times New Roman"/>
          <w:sz w:val="12"/>
          <w:szCs w:val="12"/>
        </w:rPr>
        <w:t>7.3. Замечания и предложения по вопросам публичных слушаний не поступали.</w:t>
      </w:r>
    </w:p>
    <w:p w:rsidR="005841F3" w:rsidRPr="005841F3" w:rsidRDefault="005841F3" w:rsidP="005841F3">
      <w:pPr>
        <w:tabs>
          <w:tab w:val="left" w:pos="284"/>
        </w:tabs>
        <w:spacing w:after="0" w:line="240" w:lineRule="auto"/>
        <w:ind w:firstLine="284"/>
        <w:jc w:val="both"/>
        <w:rPr>
          <w:rFonts w:ascii="Times New Roman" w:eastAsia="Calibri" w:hAnsi="Times New Roman" w:cs="Times New Roman"/>
          <w:sz w:val="12"/>
          <w:szCs w:val="12"/>
        </w:rPr>
      </w:pPr>
      <w:r w:rsidRPr="005841F3">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5841F3" w:rsidRPr="005841F3" w:rsidRDefault="005841F3" w:rsidP="005841F3">
      <w:pPr>
        <w:tabs>
          <w:tab w:val="left" w:pos="284"/>
        </w:tabs>
        <w:spacing w:after="0" w:line="240" w:lineRule="auto"/>
        <w:ind w:firstLine="284"/>
        <w:jc w:val="both"/>
        <w:rPr>
          <w:rFonts w:ascii="Times New Roman" w:eastAsia="Calibri" w:hAnsi="Times New Roman" w:cs="Times New Roman"/>
          <w:sz w:val="12"/>
          <w:szCs w:val="12"/>
        </w:rPr>
      </w:pPr>
      <w:r w:rsidRPr="005841F3">
        <w:rPr>
          <w:rFonts w:ascii="Times New Roman" w:eastAsia="Calibri" w:hAnsi="Times New Roman" w:cs="Times New Roman"/>
          <w:sz w:val="12"/>
          <w:szCs w:val="12"/>
        </w:rPr>
        <w:t>принять проект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2017 год» в редакции, вы</w:t>
      </w:r>
      <w:r>
        <w:rPr>
          <w:rFonts w:ascii="Times New Roman" w:eastAsia="Calibri" w:hAnsi="Times New Roman" w:cs="Times New Roman"/>
          <w:sz w:val="12"/>
          <w:szCs w:val="12"/>
        </w:rPr>
        <w:t>несенной на публичные слушания.</w:t>
      </w:r>
    </w:p>
    <w:p w:rsidR="005841F3" w:rsidRPr="005841F3" w:rsidRDefault="005841F3" w:rsidP="005841F3">
      <w:pPr>
        <w:tabs>
          <w:tab w:val="left" w:pos="284"/>
        </w:tabs>
        <w:spacing w:after="0" w:line="240" w:lineRule="auto"/>
        <w:jc w:val="right"/>
        <w:rPr>
          <w:rFonts w:ascii="Times New Roman" w:eastAsia="Calibri" w:hAnsi="Times New Roman" w:cs="Times New Roman"/>
          <w:sz w:val="12"/>
          <w:szCs w:val="12"/>
        </w:rPr>
      </w:pPr>
      <w:r w:rsidRPr="005841F3">
        <w:rPr>
          <w:rFonts w:ascii="Times New Roman" w:eastAsia="Calibri" w:hAnsi="Times New Roman" w:cs="Times New Roman"/>
          <w:sz w:val="12"/>
          <w:szCs w:val="12"/>
        </w:rPr>
        <w:t>Глава сельского поселения Светлодольск</w:t>
      </w:r>
    </w:p>
    <w:p w:rsidR="005841F3" w:rsidRDefault="005841F3" w:rsidP="005841F3">
      <w:pPr>
        <w:tabs>
          <w:tab w:val="left" w:pos="284"/>
        </w:tabs>
        <w:spacing w:after="0" w:line="240" w:lineRule="auto"/>
        <w:jc w:val="right"/>
        <w:rPr>
          <w:rFonts w:ascii="Times New Roman" w:eastAsia="Calibri" w:hAnsi="Times New Roman" w:cs="Times New Roman"/>
          <w:sz w:val="12"/>
          <w:szCs w:val="12"/>
        </w:rPr>
      </w:pPr>
      <w:r w:rsidRPr="005841F3">
        <w:rPr>
          <w:rFonts w:ascii="Times New Roman" w:eastAsia="Calibri" w:hAnsi="Times New Roman" w:cs="Times New Roman"/>
          <w:sz w:val="12"/>
          <w:szCs w:val="12"/>
        </w:rPr>
        <w:t>муниципального района Сергиевский</w:t>
      </w:r>
    </w:p>
    <w:p w:rsidR="00B337C0" w:rsidRDefault="005841F3" w:rsidP="005841F3">
      <w:pPr>
        <w:tabs>
          <w:tab w:val="left" w:pos="284"/>
        </w:tabs>
        <w:spacing w:after="0" w:line="240" w:lineRule="auto"/>
        <w:jc w:val="right"/>
        <w:rPr>
          <w:rFonts w:ascii="Times New Roman" w:eastAsia="Calibri" w:hAnsi="Times New Roman" w:cs="Times New Roman"/>
          <w:sz w:val="12"/>
          <w:szCs w:val="12"/>
        </w:rPr>
      </w:pPr>
      <w:r w:rsidRPr="005841F3">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5841F3">
        <w:rPr>
          <w:rFonts w:ascii="Times New Roman" w:eastAsia="Calibri" w:hAnsi="Times New Roman" w:cs="Times New Roman"/>
          <w:sz w:val="12"/>
          <w:szCs w:val="12"/>
        </w:rPr>
        <w:t>Андрюхин</w:t>
      </w:r>
    </w:p>
    <w:p w:rsidR="002865BC" w:rsidRDefault="002865BC" w:rsidP="005841F3">
      <w:pPr>
        <w:tabs>
          <w:tab w:val="left" w:pos="284"/>
        </w:tabs>
        <w:spacing w:after="0" w:line="240" w:lineRule="auto"/>
        <w:jc w:val="right"/>
        <w:rPr>
          <w:rFonts w:ascii="Times New Roman" w:eastAsia="Calibri" w:hAnsi="Times New Roman" w:cs="Times New Roman"/>
          <w:sz w:val="12"/>
          <w:szCs w:val="12"/>
        </w:rPr>
      </w:pPr>
    </w:p>
    <w:p w:rsidR="002865BC" w:rsidRPr="002865BC" w:rsidRDefault="002865BC" w:rsidP="002865BC">
      <w:pPr>
        <w:tabs>
          <w:tab w:val="left" w:pos="284"/>
        </w:tabs>
        <w:spacing w:after="0" w:line="240" w:lineRule="auto"/>
        <w:jc w:val="center"/>
        <w:rPr>
          <w:rFonts w:ascii="Times New Roman" w:eastAsia="Calibri" w:hAnsi="Times New Roman" w:cs="Times New Roman"/>
          <w:b/>
          <w:sz w:val="12"/>
          <w:szCs w:val="12"/>
        </w:rPr>
      </w:pPr>
      <w:r w:rsidRPr="002865BC">
        <w:rPr>
          <w:rFonts w:ascii="Times New Roman" w:eastAsia="Calibri" w:hAnsi="Times New Roman" w:cs="Times New Roman"/>
          <w:b/>
          <w:sz w:val="12"/>
          <w:szCs w:val="12"/>
        </w:rPr>
        <w:t>Заключение о результатах публичных слушаний</w:t>
      </w:r>
    </w:p>
    <w:p w:rsidR="002865BC" w:rsidRPr="002865BC" w:rsidRDefault="002865BC" w:rsidP="002865B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в сельском поселении Елшанка </w:t>
      </w:r>
      <w:r w:rsidRPr="002865BC">
        <w:rPr>
          <w:rFonts w:ascii="Times New Roman" w:eastAsia="Calibri" w:hAnsi="Times New Roman" w:cs="Times New Roman"/>
          <w:b/>
          <w:sz w:val="12"/>
          <w:szCs w:val="12"/>
        </w:rPr>
        <w:t>муниципального района Сергиевский Самарской области</w:t>
      </w:r>
    </w:p>
    <w:p w:rsidR="002865BC" w:rsidRDefault="002865BC" w:rsidP="002865BC">
      <w:pPr>
        <w:tabs>
          <w:tab w:val="left" w:pos="284"/>
        </w:tabs>
        <w:spacing w:after="0" w:line="240" w:lineRule="auto"/>
        <w:jc w:val="center"/>
        <w:rPr>
          <w:rFonts w:ascii="Times New Roman" w:eastAsia="Calibri" w:hAnsi="Times New Roman" w:cs="Times New Roman"/>
          <w:b/>
          <w:sz w:val="12"/>
          <w:szCs w:val="12"/>
        </w:rPr>
      </w:pPr>
      <w:r w:rsidRPr="002865BC">
        <w:rPr>
          <w:rFonts w:ascii="Times New Roman" w:eastAsia="Calibri" w:hAnsi="Times New Roman" w:cs="Times New Roman"/>
          <w:b/>
          <w:sz w:val="12"/>
          <w:szCs w:val="12"/>
        </w:rPr>
        <w:t xml:space="preserve">по вопросу о проекте Решения «Об исполнении бюджета сельского поселения Елшанка </w:t>
      </w:r>
    </w:p>
    <w:p w:rsidR="002865BC" w:rsidRPr="002865BC" w:rsidRDefault="002865BC" w:rsidP="002865BC">
      <w:pPr>
        <w:tabs>
          <w:tab w:val="left" w:pos="284"/>
        </w:tabs>
        <w:spacing w:after="0" w:line="240" w:lineRule="auto"/>
        <w:jc w:val="center"/>
        <w:rPr>
          <w:rFonts w:ascii="Times New Roman" w:eastAsia="Calibri" w:hAnsi="Times New Roman" w:cs="Times New Roman"/>
          <w:b/>
          <w:sz w:val="12"/>
          <w:szCs w:val="12"/>
        </w:rPr>
      </w:pPr>
      <w:r w:rsidRPr="002865BC">
        <w:rPr>
          <w:rFonts w:ascii="Times New Roman" w:eastAsia="Calibri" w:hAnsi="Times New Roman" w:cs="Times New Roman"/>
          <w:b/>
          <w:sz w:val="12"/>
          <w:szCs w:val="12"/>
        </w:rPr>
        <w:t>муниципального р</w:t>
      </w:r>
      <w:r>
        <w:rPr>
          <w:rFonts w:ascii="Times New Roman" w:eastAsia="Calibri" w:hAnsi="Times New Roman" w:cs="Times New Roman"/>
          <w:b/>
          <w:sz w:val="12"/>
          <w:szCs w:val="12"/>
        </w:rPr>
        <w:t xml:space="preserve">айона Сергиевский за 2017 год» </w:t>
      </w:r>
      <w:r w:rsidRPr="002865BC">
        <w:rPr>
          <w:rFonts w:ascii="Times New Roman" w:eastAsia="Calibri" w:hAnsi="Times New Roman" w:cs="Times New Roman"/>
          <w:b/>
          <w:sz w:val="12"/>
          <w:szCs w:val="12"/>
        </w:rPr>
        <w:t>от "21" мая 2018 г.</w:t>
      </w:r>
    </w:p>
    <w:p w:rsidR="002865BC" w:rsidRPr="002865BC" w:rsidRDefault="002865BC" w:rsidP="002865BC">
      <w:pPr>
        <w:tabs>
          <w:tab w:val="left" w:pos="284"/>
        </w:tabs>
        <w:spacing w:after="0" w:line="240" w:lineRule="auto"/>
        <w:jc w:val="both"/>
        <w:rPr>
          <w:rFonts w:ascii="Times New Roman" w:eastAsia="Calibri" w:hAnsi="Times New Roman" w:cs="Times New Roman"/>
          <w:sz w:val="12"/>
          <w:szCs w:val="12"/>
        </w:rPr>
      </w:pPr>
    </w:p>
    <w:p w:rsidR="002865BC" w:rsidRPr="002865BC" w:rsidRDefault="002865BC" w:rsidP="002865BC">
      <w:pPr>
        <w:tabs>
          <w:tab w:val="left" w:pos="284"/>
        </w:tabs>
        <w:spacing w:after="0" w:line="240" w:lineRule="auto"/>
        <w:ind w:firstLine="284"/>
        <w:jc w:val="both"/>
        <w:rPr>
          <w:rFonts w:ascii="Times New Roman" w:eastAsia="Calibri" w:hAnsi="Times New Roman" w:cs="Times New Roman"/>
          <w:sz w:val="12"/>
          <w:szCs w:val="12"/>
        </w:rPr>
      </w:pPr>
      <w:r w:rsidRPr="002865BC">
        <w:rPr>
          <w:rFonts w:ascii="Times New Roman" w:eastAsia="Calibri" w:hAnsi="Times New Roman" w:cs="Times New Roman"/>
          <w:sz w:val="12"/>
          <w:szCs w:val="12"/>
        </w:rPr>
        <w:t>1. Дата проведения публичных слушаний – с "07" мая 2018  года по "21" мая  2018 года.</w:t>
      </w:r>
    </w:p>
    <w:p w:rsidR="002865BC" w:rsidRPr="002865BC" w:rsidRDefault="002865BC" w:rsidP="002865BC">
      <w:pPr>
        <w:tabs>
          <w:tab w:val="left" w:pos="284"/>
        </w:tabs>
        <w:spacing w:after="0" w:line="240" w:lineRule="auto"/>
        <w:ind w:firstLine="284"/>
        <w:jc w:val="both"/>
        <w:rPr>
          <w:rFonts w:ascii="Times New Roman" w:eastAsia="Calibri" w:hAnsi="Times New Roman" w:cs="Times New Roman"/>
          <w:sz w:val="12"/>
          <w:szCs w:val="12"/>
        </w:rPr>
      </w:pPr>
      <w:r w:rsidRPr="002865BC">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gramStart"/>
      <w:r w:rsidRPr="002865BC">
        <w:rPr>
          <w:rFonts w:ascii="Times New Roman" w:eastAsia="Calibri" w:hAnsi="Times New Roman" w:cs="Times New Roman"/>
          <w:sz w:val="12"/>
          <w:szCs w:val="12"/>
        </w:rPr>
        <w:t>с</w:t>
      </w:r>
      <w:proofErr w:type="gramEnd"/>
      <w:r w:rsidRPr="002865B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2865BC">
        <w:rPr>
          <w:rFonts w:ascii="Times New Roman" w:eastAsia="Calibri" w:hAnsi="Times New Roman" w:cs="Times New Roman"/>
          <w:sz w:val="12"/>
          <w:szCs w:val="12"/>
        </w:rPr>
        <w:t>Елшанка</w:t>
      </w:r>
      <w:proofErr w:type="gramEnd"/>
      <w:r w:rsidRPr="002865BC">
        <w:rPr>
          <w:rFonts w:ascii="Times New Roman" w:eastAsia="Calibri" w:hAnsi="Times New Roman" w:cs="Times New Roman"/>
          <w:sz w:val="12"/>
          <w:szCs w:val="12"/>
        </w:rPr>
        <w:t>, ул. Кольцова, дом 1.</w:t>
      </w:r>
    </w:p>
    <w:p w:rsidR="002865BC" w:rsidRPr="002865BC" w:rsidRDefault="002865BC" w:rsidP="002865BC">
      <w:pPr>
        <w:tabs>
          <w:tab w:val="left" w:pos="284"/>
        </w:tabs>
        <w:spacing w:after="0" w:line="240" w:lineRule="auto"/>
        <w:ind w:firstLine="284"/>
        <w:jc w:val="both"/>
        <w:rPr>
          <w:rFonts w:ascii="Times New Roman" w:eastAsia="Calibri" w:hAnsi="Times New Roman" w:cs="Times New Roman"/>
          <w:sz w:val="12"/>
          <w:szCs w:val="12"/>
        </w:rPr>
      </w:pPr>
      <w:r w:rsidRPr="002865BC">
        <w:rPr>
          <w:rFonts w:ascii="Times New Roman" w:eastAsia="Calibri" w:hAnsi="Times New Roman" w:cs="Times New Roman"/>
          <w:sz w:val="12"/>
          <w:szCs w:val="12"/>
        </w:rPr>
        <w:t xml:space="preserve">3. Основание проведения публичных слушаний: </w:t>
      </w:r>
      <w:proofErr w:type="gramStart"/>
      <w:r w:rsidRPr="002865BC">
        <w:rPr>
          <w:rFonts w:ascii="Times New Roman" w:eastAsia="Calibri" w:hAnsi="Times New Roman" w:cs="Times New Roman"/>
          <w:sz w:val="12"/>
          <w:szCs w:val="12"/>
        </w:rPr>
        <w:t>Постановление Главы сельского поселения Елшанка муниципального района Сергиевский № 1 от 24.04.2018 г. «О проведении публичных слушаний по проекту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района Сергиевский за 2017 год», опубликованное в газете «Сергиевский вестник» №18 (269) от 25.04.2018г.</w:t>
      </w:r>
      <w:proofErr w:type="gramEnd"/>
    </w:p>
    <w:p w:rsidR="002865BC" w:rsidRPr="002865BC" w:rsidRDefault="002865BC" w:rsidP="002865BC">
      <w:pPr>
        <w:tabs>
          <w:tab w:val="left" w:pos="284"/>
        </w:tabs>
        <w:spacing w:after="0" w:line="240" w:lineRule="auto"/>
        <w:ind w:firstLine="284"/>
        <w:jc w:val="both"/>
        <w:rPr>
          <w:rFonts w:ascii="Times New Roman" w:eastAsia="Calibri" w:hAnsi="Times New Roman" w:cs="Times New Roman"/>
          <w:sz w:val="12"/>
          <w:szCs w:val="12"/>
        </w:rPr>
      </w:pPr>
      <w:r w:rsidRPr="002865BC">
        <w:rPr>
          <w:rFonts w:ascii="Times New Roman" w:eastAsia="Calibri" w:hAnsi="Times New Roman" w:cs="Times New Roman"/>
          <w:sz w:val="12"/>
          <w:szCs w:val="12"/>
        </w:rPr>
        <w:t>4. Вопрос, вынесенный на публичные слушания: проект Решения «Об исполнении бюджета сельского поселения Елшанка муниципального района Сергиевский за 2017 год».</w:t>
      </w:r>
    </w:p>
    <w:p w:rsidR="002865BC" w:rsidRPr="002865BC" w:rsidRDefault="002865BC" w:rsidP="002865BC">
      <w:pPr>
        <w:tabs>
          <w:tab w:val="left" w:pos="284"/>
        </w:tabs>
        <w:spacing w:after="0" w:line="240" w:lineRule="auto"/>
        <w:ind w:firstLine="284"/>
        <w:jc w:val="both"/>
        <w:rPr>
          <w:rFonts w:ascii="Times New Roman" w:eastAsia="Calibri" w:hAnsi="Times New Roman" w:cs="Times New Roman"/>
          <w:sz w:val="12"/>
          <w:szCs w:val="12"/>
        </w:rPr>
      </w:pPr>
      <w:r w:rsidRPr="002865BC">
        <w:rPr>
          <w:rFonts w:ascii="Times New Roman" w:eastAsia="Calibri" w:hAnsi="Times New Roman" w:cs="Times New Roman"/>
          <w:sz w:val="12"/>
          <w:szCs w:val="12"/>
        </w:rPr>
        <w:t xml:space="preserve">5.  "15" мая 2015 года по адресу: Самарская область, Сергиевский район, </w:t>
      </w:r>
      <w:proofErr w:type="gramStart"/>
      <w:r w:rsidRPr="002865BC">
        <w:rPr>
          <w:rFonts w:ascii="Times New Roman" w:eastAsia="Calibri" w:hAnsi="Times New Roman" w:cs="Times New Roman"/>
          <w:sz w:val="12"/>
          <w:szCs w:val="12"/>
        </w:rPr>
        <w:t>с</w:t>
      </w:r>
      <w:proofErr w:type="gramEnd"/>
      <w:r w:rsidRPr="002865BC">
        <w:rPr>
          <w:rFonts w:ascii="Times New Roman" w:eastAsia="Calibri" w:hAnsi="Times New Roman" w:cs="Times New Roman"/>
          <w:sz w:val="12"/>
          <w:szCs w:val="12"/>
        </w:rPr>
        <w:t xml:space="preserve">. </w:t>
      </w:r>
      <w:proofErr w:type="gramStart"/>
      <w:r w:rsidRPr="002865BC">
        <w:rPr>
          <w:rFonts w:ascii="Times New Roman" w:eastAsia="Calibri" w:hAnsi="Times New Roman" w:cs="Times New Roman"/>
          <w:sz w:val="12"/>
          <w:szCs w:val="12"/>
        </w:rPr>
        <w:t>Елшанка</w:t>
      </w:r>
      <w:proofErr w:type="gramEnd"/>
      <w:r w:rsidRPr="002865BC">
        <w:rPr>
          <w:rFonts w:ascii="Times New Roman" w:eastAsia="Calibri" w:hAnsi="Times New Roman" w:cs="Times New Roman"/>
          <w:sz w:val="12"/>
          <w:szCs w:val="12"/>
        </w:rPr>
        <w:t>, ул. Кольцова, дом 1  проведено мероприятие по информированию жителей поселения по вопросам публичных слушаний, в котором приняли участие 15 (пятнадцать) человек.</w:t>
      </w:r>
    </w:p>
    <w:p w:rsidR="002865BC" w:rsidRPr="002865BC" w:rsidRDefault="002865BC" w:rsidP="002865BC">
      <w:pPr>
        <w:tabs>
          <w:tab w:val="left" w:pos="284"/>
        </w:tabs>
        <w:spacing w:after="0" w:line="240" w:lineRule="auto"/>
        <w:ind w:firstLine="284"/>
        <w:jc w:val="both"/>
        <w:rPr>
          <w:rFonts w:ascii="Times New Roman" w:eastAsia="Calibri" w:hAnsi="Times New Roman" w:cs="Times New Roman"/>
          <w:sz w:val="12"/>
          <w:szCs w:val="12"/>
        </w:rPr>
      </w:pPr>
      <w:r w:rsidRPr="002865BC">
        <w:rPr>
          <w:rFonts w:ascii="Times New Roman" w:eastAsia="Calibri" w:hAnsi="Times New Roman" w:cs="Times New Roman"/>
          <w:sz w:val="12"/>
          <w:szCs w:val="12"/>
        </w:rPr>
        <w:lastRenderedPageBreak/>
        <w:t>6. Мнения, предложения и замечания по проекту Решения «Об исполнении бюджета сельского поселения Елшанка муниципального района Сергиевский за 2017 год» внесли в протокол публичных слушаний 3(три) человека.</w:t>
      </w:r>
    </w:p>
    <w:p w:rsidR="002865BC" w:rsidRPr="002865BC" w:rsidRDefault="002865BC" w:rsidP="002865BC">
      <w:pPr>
        <w:tabs>
          <w:tab w:val="left" w:pos="284"/>
        </w:tabs>
        <w:spacing w:after="0" w:line="240" w:lineRule="auto"/>
        <w:ind w:firstLine="284"/>
        <w:jc w:val="both"/>
        <w:rPr>
          <w:rFonts w:ascii="Times New Roman" w:eastAsia="Calibri" w:hAnsi="Times New Roman" w:cs="Times New Roman"/>
          <w:sz w:val="12"/>
          <w:szCs w:val="12"/>
        </w:rPr>
      </w:pPr>
      <w:r w:rsidRPr="002865BC">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865BC" w:rsidRPr="002865BC" w:rsidRDefault="002865BC" w:rsidP="002865BC">
      <w:pPr>
        <w:tabs>
          <w:tab w:val="left" w:pos="284"/>
        </w:tabs>
        <w:spacing w:after="0" w:line="240" w:lineRule="auto"/>
        <w:ind w:firstLine="284"/>
        <w:jc w:val="both"/>
        <w:rPr>
          <w:rFonts w:ascii="Times New Roman" w:eastAsia="Calibri" w:hAnsi="Times New Roman" w:cs="Times New Roman"/>
          <w:sz w:val="12"/>
          <w:szCs w:val="12"/>
        </w:rPr>
      </w:pPr>
      <w:r w:rsidRPr="002865BC">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Елшанка муниципального района Сергиевский за 2017 г</w:t>
      </w:r>
      <w:r>
        <w:rPr>
          <w:rFonts w:ascii="Times New Roman" w:eastAsia="Calibri" w:hAnsi="Times New Roman" w:cs="Times New Roman"/>
          <w:sz w:val="12"/>
          <w:szCs w:val="12"/>
        </w:rPr>
        <w:t>од» высказали 3 (три) человека.</w:t>
      </w:r>
    </w:p>
    <w:p w:rsidR="002865BC" w:rsidRPr="002865BC" w:rsidRDefault="002865BC" w:rsidP="002865BC">
      <w:pPr>
        <w:tabs>
          <w:tab w:val="left" w:pos="284"/>
        </w:tabs>
        <w:spacing w:after="0" w:line="240" w:lineRule="auto"/>
        <w:ind w:firstLine="284"/>
        <w:jc w:val="both"/>
        <w:rPr>
          <w:rFonts w:ascii="Times New Roman" w:eastAsia="Calibri" w:hAnsi="Times New Roman" w:cs="Times New Roman"/>
          <w:sz w:val="12"/>
          <w:szCs w:val="12"/>
        </w:rPr>
      </w:pPr>
      <w:r w:rsidRPr="002865BC">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2865BC" w:rsidRPr="002865BC" w:rsidRDefault="002865BC" w:rsidP="002865BC">
      <w:pPr>
        <w:tabs>
          <w:tab w:val="left" w:pos="284"/>
        </w:tabs>
        <w:spacing w:after="0" w:line="240" w:lineRule="auto"/>
        <w:ind w:firstLine="284"/>
        <w:jc w:val="both"/>
        <w:rPr>
          <w:rFonts w:ascii="Times New Roman" w:eastAsia="Calibri" w:hAnsi="Times New Roman" w:cs="Times New Roman"/>
          <w:sz w:val="12"/>
          <w:szCs w:val="12"/>
        </w:rPr>
      </w:pPr>
      <w:r w:rsidRPr="002865BC">
        <w:rPr>
          <w:rFonts w:ascii="Times New Roman" w:eastAsia="Calibri" w:hAnsi="Times New Roman" w:cs="Times New Roman"/>
          <w:sz w:val="12"/>
          <w:szCs w:val="12"/>
        </w:rPr>
        <w:t>7.3. Замечания и предложения по вопросам публичных слушаний не поступали.</w:t>
      </w:r>
    </w:p>
    <w:p w:rsidR="002865BC" w:rsidRPr="002865BC" w:rsidRDefault="002865BC" w:rsidP="002865BC">
      <w:pPr>
        <w:tabs>
          <w:tab w:val="left" w:pos="284"/>
        </w:tabs>
        <w:spacing w:after="0" w:line="240" w:lineRule="auto"/>
        <w:ind w:firstLine="284"/>
        <w:jc w:val="both"/>
        <w:rPr>
          <w:rFonts w:ascii="Times New Roman" w:eastAsia="Calibri" w:hAnsi="Times New Roman" w:cs="Times New Roman"/>
          <w:sz w:val="12"/>
          <w:szCs w:val="12"/>
        </w:rPr>
      </w:pPr>
      <w:r w:rsidRPr="002865BC">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2865BC" w:rsidRPr="002865BC" w:rsidRDefault="002865BC" w:rsidP="002865BC">
      <w:pPr>
        <w:tabs>
          <w:tab w:val="left" w:pos="284"/>
        </w:tabs>
        <w:spacing w:after="0" w:line="240" w:lineRule="auto"/>
        <w:ind w:firstLine="284"/>
        <w:jc w:val="both"/>
        <w:rPr>
          <w:rFonts w:ascii="Times New Roman" w:eastAsia="Calibri" w:hAnsi="Times New Roman" w:cs="Times New Roman"/>
          <w:sz w:val="12"/>
          <w:szCs w:val="12"/>
        </w:rPr>
      </w:pPr>
      <w:r w:rsidRPr="002865BC">
        <w:rPr>
          <w:rFonts w:ascii="Times New Roman" w:eastAsia="Calibri" w:hAnsi="Times New Roman" w:cs="Times New Roman"/>
          <w:sz w:val="12"/>
          <w:szCs w:val="12"/>
        </w:rPr>
        <w:t>-принять проект Решения «Об исполнении бюджета сельского поселения Елшанка муниципального района Сергиевский за 2017 год» в редакции, вы</w:t>
      </w:r>
      <w:r>
        <w:rPr>
          <w:rFonts w:ascii="Times New Roman" w:eastAsia="Calibri" w:hAnsi="Times New Roman" w:cs="Times New Roman"/>
          <w:sz w:val="12"/>
          <w:szCs w:val="12"/>
        </w:rPr>
        <w:t>несенной на публичные слушания.</w:t>
      </w:r>
    </w:p>
    <w:p w:rsidR="002865BC" w:rsidRPr="002865BC" w:rsidRDefault="002865BC" w:rsidP="002865BC">
      <w:pPr>
        <w:tabs>
          <w:tab w:val="left" w:pos="284"/>
        </w:tabs>
        <w:spacing w:after="0" w:line="240" w:lineRule="auto"/>
        <w:jc w:val="right"/>
        <w:rPr>
          <w:rFonts w:ascii="Times New Roman" w:eastAsia="Calibri" w:hAnsi="Times New Roman" w:cs="Times New Roman"/>
          <w:sz w:val="12"/>
          <w:szCs w:val="12"/>
        </w:rPr>
      </w:pPr>
      <w:r w:rsidRPr="002865BC">
        <w:rPr>
          <w:rFonts w:ascii="Times New Roman" w:eastAsia="Calibri" w:hAnsi="Times New Roman" w:cs="Times New Roman"/>
          <w:sz w:val="12"/>
          <w:szCs w:val="12"/>
        </w:rPr>
        <w:t>Глава сельского поселения Елшанка</w:t>
      </w:r>
    </w:p>
    <w:p w:rsidR="002865BC" w:rsidRDefault="002865BC" w:rsidP="002865BC">
      <w:pPr>
        <w:tabs>
          <w:tab w:val="left" w:pos="284"/>
        </w:tabs>
        <w:spacing w:after="0" w:line="240" w:lineRule="auto"/>
        <w:jc w:val="right"/>
        <w:rPr>
          <w:rFonts w:ascii="Times New Roman" w:eastAsia="Calibri" w:hAnsi="Times New Roman" w:cs="Times New Roman"/>
          <w:sz w:val="12"/>
          <w:szCs w:val="12"/>
        </w:rPr>
      </w:pPr>
      <w:r w:rsidRPr="002865BC">
        <w:rPr>
          <w:rFonts w:ascii="Times New Roman" w:eastAsia="Calibri" w:hAnsi="Times New Roman" w:cs="Times New Roman"/>
          <w:sz w:val="12"/>
          <w:szCs w:val="12"/>
        </w:rPr>
        <w:t>муниципального района Сергиевский</w:t>
      </w:r>
    </w:p>
    <w:p w:rsidR="00B337C0" w:rsidRDefault="002865BC" w:rsidP="002865BC">
      <w:pPr>
        <w:tabs>
          <w:tab w:val="left" w:pos="284"/>
        </w:tabs>
        <w:spacing w:after="0" w:line="240" w:lineRule="auto"/>
        <w:jc w:val="right"/>
        <w:rPr>
          <w:rFonts w:ascii="Times New Roman" w:eastAsia="Calibri" w:hAnsi="Times New Roman" w:cs="Times New Roman"/>
          <w:sz w:val="12"/>
          <w:szCs w:val="12"/>
        </w:rPr>
      </w:pPr>
      <w:r w:rsidRPr="002865BC">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2865BC">
        <w:rPr>
          <w:rFonts w:ascii="Times New Roman" w:eastAsia="Calibri" w:hAnsi="Times New Roman" w:cs="Times New Roman"/>
          <w:sz w:val="12"/>
          <w:szCs w:val="12"/>
        </w:rPr>
        <w:t>Прокаев</w:t>
      </w:r>
      <w:proofErr w:type="spellEnd"/>
    </w:p>
    <w:p w:rsidR="00A81819" w:rsidRDefault="00A81819" w:rsidP="002865BC">
      <w:pPr>
        <w:tabs>
          <w:tab w:val="left" w:pos="284"/>
        </w:tabs>
        <w:spacing w:after="0" w:line="240" w:lineRule="auto"/>
        <w:jc w:val="right"/>
        <w:rPr>
          <w:rFonts w:ascii="Times New Roman" w:eastAsia="Calibri" w:hAnsi="Times New Roman" w:cs="Times New Roman"/>
          <w:sz w:val="12"/>
          <w:szCs w:val="12"/>
        </w:rPr>
      </w:pPr>
    </w:p>
    <w:p w:rsidR="00A81819" w:rsidRPr="00A81819" w:rsidRDefault="00A81819" w:rsidP="00A81819">
      <w:pPr>
        <w:tabs>
          <w:tab w:val="left" w:pos="284"/>
        </w:tabs>
        <w:spacing w:after="0" w:line="240" w:lineRule="auto"/>
        <w:jc w:val="center"/>
        <w:rPr>
          <w:rFonts w:ascii="Times New Roman" w:eastAsia="Calibri" w:hAnsi="Times New Roman" w:cs="Times New Roman"/>
          <w:b/>
          <w:sz w:val="12"/>
          <w:szCs w:val="12"/>
        </w:rPr>
      </w:pPr>
      <w:r w:rsidRPr="00A81819">
        <w:rPr>
          <w:rFonts w:ascii="Times New Roman" w:eastAsia="Calibri" w:hAnsi="Times New Roman" w:cs="Times New Roman"/>
          <w:b/>
          <w:sz w:val="12"/>
          <w:szCs w:val="12"/>
        </w:rPr>
        <w:t>Заключение о результатах публичных слушаний</w:t>
      </w:r>
    </w:p>
    <w:p w:rsidR="00A81819" w:rsidRPr="00A81819" w:rsidRDefault="00A81819" w:rsidP="00A8181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в сельском поселении Кандабулак </w:t>
      </w:r>
      <w:r w:rsidRPr="00A81819">
        <w:rPr>
          <w:rFonts w:ascii="Times New Roman" w:eastAsia="Calibri" w:hAnsi="Times New Roman" w:cs="Times New Roman"/>
          <w:b/>
          <w:sz w:val="12"/>
          <w:szCs w:val="12"/>
        </w:rPr>
        <w:t>муниципального района Сергиевский Самарской области</w:t>
      </w:r>
    </w:p>
    <w:p w:rsidR="00A81819" w:rsidRDefault="00A81819" w:rsidP="00A81819">
      <w:pPr>
        <w:tabs>
          <w:tab w:val="left" w:pos="284"/>
        </w:tabs>
        <w:spacing w:after="0" w:line="240" w:lineRule="auto"/>
        <w:jc w:val="center"/>
        <w:rPr>
          <w:rFonts w:ascii="Times New Roman" w:eastAsia="Calibri" w:hAnsi="Times New Roman" w:cs="Times New Roman"/>
          <w:b/>
          <w:sz w:val="12"/>
          <w:szCs w:val="12"/>
        </w:rPr>
      </w:pPr>
      <w:r w:rsidRPr="00A81819">
        <w:rPr>
          <w:rFonts w:ascii="Times New Roman" w:eastAsia="Calibri" w:hAnsi="Times New Roman" w:cs="Times New Roman"/>
          <w:b/>
          <w:sz w:val="12"/>
          <w:szCs w:val="12"/>
        </w:rPr>
        <w:t xml:space="preserve">по вопросу о проекте Решения «Об исполнении бюджета сельского поселения Кандабулак </w:t>
      </w:r>
    </w:p>
    <w:p w:rsidR="00B337C0" w:rsidRPr="00A81819" w:rsidRDefault="00A81819" w:rsidP="00A81819">
      <w:pPr>
        <w:tabs>
          <w:tab w:val="left" w:pos="284"/>
        </w:tabs>
        <w:spacing w:after="0" w:line="240" w:lineRule="auto"/>
        <w:jc w:val="center"/>
        <w:rPr>
          <w:rFonts w:ascii="Times New Roman" w:eastAsia="Calibri" w:hAnsi="Times New Roman" w:cs="Times New Roman"/>
          <w:b/>
          <w:sz w:val="12"/>
          <w:szCs w:val="12"/>
        </w:rPr>
      </w:pPr>
      <w:r w:rsidRPr="00A81819">
        <w:rPr>
          <w:rFonts w:ascii="Times New Roman" w:eastAsia="Calibri" w:hAnsi="Times New Roman" w:cs="Times New Roman"/>
          <w:b/>
          <w:sz w:val="12"/>
          <w:szCs w:val="12"/>
        </w:rPr>
        <w:t>муниципального р</w:t>
      </w:r>
      <w:r>
        <w:rPr>
          <w:rFonts w:ascii="Times New Roman" w:eastAsia="Calibri" w:hAnsi="Times New Roman" w:cs="Times New Roman"/>
          <w:b/>
          <w:sz w:val="12"/>
          <w:szCs w:val="12"/>
        </w:rPr>
        <w:t xml:space="preserve">айона Сергиевский за 2017 год» </w:t>
      </w:r>
      <w:r w:rsidRPr="00A81819">
        <w:rPr>
          <w:rFonts w:ascii="Times New Roman" w:eastAsia="Calibri" w:hAnsi="Times New Roman" w:cs="Times New Roman"/>
          <w:b/>
          <w:sz w:val="12"/>
          <w:szCs w:val="12"/>
        </w:rPr>
        <w:t>от "21" мая 2018 г.</w:t>
      </w:r>
    </w:p>
    <w:p w:rsidR="009A7D7D" w:rsidRDefault="009A7D7D" w:rsidP="006D4521">
      <w:pPr>
        <w:tabs>
          <w:tab w:val="left" w:pos="284"/>
        </w:tabs>
        <w:spacing w:after="0" w:line="240" w:lineRule="auto"/>
        <w:jc w:val="both"/>
        <w:rPr>
          <w:rFonts w:ascii="Times New Roman" w:eastAsia="Calibri" w:hAnsi="Times New Roman" w:cs="Times New Roman"/>
          <w:sz w:val="12"/>
          <w:szCs w:val="12"/>
        </w:rPr>
      </w:pPr>
    </w:p>
    <w:p w:rsidR="00A81819" w:rsidRPr="00A81819" w:rsidRDefault="00A81819" w:rsidP="00A81819">
      <w:pPr>
        <w:tabs>
          <w:tab w:val="left" w:pos="284"/>
        </w:tabs>
        <w:spacing w:after="0" w:line="240" w:lineRule="auto"/>
        <w:ind w:firstLine="284"/>
        <w:jc w:val="both"/>
        <w:rPr>
          <w:rFonts w:ascii="Times New Roman" w:eastAsia="Calibri" w:hAnsi="Times New Roman" w:cs="Times New Roman"/>
          <w:sz w:val="12"/>
          <w:szCs w:val="12"/>
        </w:rPr>
      </w:pPr>
      <w:r w:rsidRPr="00A81819">
        <w:rPr>
          <w:rFonts w:ascii="Times New Roman" w:eastAsia="Calibri" w:hAnsi="Times New Roman" w:cs="Times New Roman"/>
          <w:sz w:val="12"/>
          <w:szCs w:val="12"/>
        </w:rPr>
        <w:t>1. Дата проведения публичных слушаний – с "07" мая  2018  года по "21" мая  2018 года.</w:t>
      </w:r>
    </w:p>
    <w:p w:rsidR="00A81819" w:rsidRPr="00A81819" w:rsidRDefault="00A81819" w:rsidP="00A81819">
      <w:pPr>
        <w:tabs>
          <w:tab w:val="left" w:pos="284"/>
        </w:tabs>
        <w:spacing w:after="0" w:line="240" w:lineRule="auto"/>
        <w:ind w:firstLine="284"/>
        <w:jc w:val="both"/>
        <w:rPr>
          <w:rFonts w:ascii="Times New Roman" w:eastAsia="Calibri" w:hAnsi="Times New Roman" w:cs="Times New Roman"/>
          <w:sz w:val="12"/>
          <w:szCs w:val="12"/>
        </w:rPr>
      </w:pPr>
      <w:r w:rsidRPr="00A81819">
        <w:rPr>
          <w:rFonts w:ascii="Times New Roman" w:eastAsia="Calibri" w:hAnsi="Times New Roman" w:cs="Times New Roman"/>
          <w:sz w:val="12"/>
          <w:szCs w:val="12"/>
        </w:rPr>
        <w:t>2. Место проведения публичных слушаний: Самарская область, Сергиевский район, с. Кандабулак, ул. Горбунова, дом 16.</w:t>
      </w:r>
    </w:p>
    <w:p w:rsidR="00A81819" w:rsidRPr="00A81819" w:rsidRDefault="00A81819" w:rsidP="00A81819">
      <w:pPr>
        <w:tabs>
          <w:tab w:val="left" w:pos="284"/>
        </w:tabs>
        <w:spacing w:after="0" w:line="240" w:lineRule="auto"/>
        <w:ind w:firstLine="284"/>
        <w:jc w:val="both"/>
        <w:rPr>
          <w:rFonts w:ascii="Times New Roman" w:eastAsia="Calibri" w:hAnsi="Times New Roman" w:cs="Times New Roman"/>
          <w:sz w:val="12"/>
          <w:szCs w:val="12"/>
        </w:rPr>
      </w:pPr>
      <w:r w:rsidRPr="00A81819">
        <w:rPr>
          <w:rFonts w:ascii="Times New Roman" w:eastAsia="Calibri" w:hAnsi="Times New Roman" w:cs="Times New Roman"/>
          <w:sz w:val="12"/>
          <w:szCs w:val="12"/>
        </w:rPr>
        <w:t>3. Основание проведения публичных слушаний: Постановление Главы сельского поселения Кандабулак муниципального района Сергиевский № 1  от 24.04.2018 г. «О проведении публичных слушаний по проекту Решения собрания представителей сельского поселения Кандабулак муниципального района Сергиевский  «Об исполнении бюджета сельского поселения Кандабулак муниципального района Сергиевский за 2017 год», опубликованное в газете «Сергиевский вестник» № 18 (269) от 25.04.2018г.</w:t>
      </w:r>
    </w:p>
    <w:p w:rsidR="00A81819" w:rsidRPr="00A81819" w:rsidRDefault="00A81819" w:rsidP="00A81819">
      <w:pPr>
        <w:tabs>
          <w:tab w:val="left" w:pos="284"/>
        </w:tabs>
        <w:spacing w:after="0" w:line="240" w:lineRule="auto"/>
        <w:ind w:firstLine="284"/>
        <w:jc w:val="both"/>
        <w:rPr>
          <w:rFonts w:ascii="Times New Roman" w:eastAsia="Calibri" w:hAnsi="Times New Roman" w:cs="Times New Roman"/>
          <w:sz w:val="12"/>
          <w:szCs w:val="12"/>
        </w:rPr>
      </w:pPr>
      <w:r w:rsidRPr="00A81819">
        <w:rPr>
          <w:rFonts w:ascii="Times New Roman" w:eastAsia="Calibri" w:hAnsi="Times New Roman" w:cs="Times New Roman"/>
          <w:sz w:val="12"/>
          <w:szCs w:val="12"/>
        </w:rPr>
        <w:t>4. Вопрос, вынесенный на публичные слушания: проект Решения «Об исполнении бюджета сельского поселения Кандабулак муниципального района Сергиевский за 2017 год».</w:t>
      </w:r>
    </w:p>
    <w:p w:rsidR="00A81819" w:rsidRPr="00A81819" w:rsidRDefault="00A81819" w:rsidP="00A818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A81819">
        <w:rPr>
          <w:rFonts w:ascii="Times New Roman" w:eastAsia="Calibri" w:hAnsi="Times New Roman" w:cs="Times New Roman"/>
          <w:sz w:val="12"/>
          <w:szCs w:val="12"/>
        </w:rPr>
        <w:t>"15" мая 2018 года по адресу: Самарская область, Сергиевский район, с. Кандабулак, ул. Горбунова, дом 16  проведено мероприятие по информированию жителей поселения по вопросам публичных слушаний, в котором приняли участие 3 (Три) человека.</w:t>
      </w:r>
    </w:p>
    <w:p w:rsidR="00A81819" w:rsidRPr="00A81819" w:rsidRDefault="00A81819" w:rsidP="00A81819">
      <w:pPr>
        <w:tabs>
          <w:tab w:val="left" w:pos="284"/>
        </w:tabs>
        <w:spacing w:after="0" w:line="240" w:lineRule="auto"/>
        <w:ind w:firstLine="284"/>
        <w:jc w:val="both"/>
        <w:rPr>
          <w:rFonts w:ascii="Times New Roman" w:eastAsia="Calibri" w:hAnsi="Times New Roman" w:cs="Times New Roman"/>
          <w:sz w:val="12"/>
          <w:szCs w:val="12"/>
        </w:rPr>
      </w:pPr>
      <w:r w:rsidRPr="00A81819">
        <w:rPr>
          <w:rFonts w:ascii="Times New Roman" w:eastAsia="Calibri" w:hAnsi="Times New Roman" w:cs="Times New Roman"/>
          <w:sz w:val="12"/>
          <w:szCs w:val="12"/>
        </w:rPr>
        <w:t>6. Мнения, предложения и замечания по проекту Решения «Об исполнении бюджета сельского поселения Кандабулак муниципального района Сергиевский за 2017 год» внесли в протокол публичных слушаний 3 (Три) человека.</w:t>
      </w:r>
    </w:p>
    <w:p w:rsidR="00A81819" w:rsidRPr="00A81819" w:rsidRDefault="00A81819" w:rsidP="00A81819">
      <w:pPr>
        <w:tabs>
          <w:tab w:val="left" w:pos="284"/>
        </w:tabs>
        <w:spacing w:after="0" w:line="240" w:lineRule="auto"/>
        <w:ind w:firstLine="284"/>
        <w:jc w:val="both"/>
        <w:rPr>
          <w:rFonts w:ascii="Times New Roman" w:eastAsia="Calibri" w:hAnsi="Times New Roman" w:cs="Times New Roman"/>
          <w:sz w:val="12"/>
          <w:szCs w:val="12"/>
        </w:rPr>
      </w:pPr>
      <w:r w:rsidRPr="00A81819">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A81819" w:rsidRPr="00A81819" w:rsidRDefault="00A81819" w:rsidP="00A81819">
      <w:pPr>
        <w:tabs>
          <w:tab w:val="left" w:pos="284"/>
        </w:tabs>
        <w:spacing w:after="0" w:line="240" w:lineRule="auto"/>
        <w:ind w:firstLine="284"/>
        <w:jc w:val="both"/>
        <w:rPr>
          <w:rFonts w:ascii="Times New Roman" w:eastAsia="Calibri" w:hAnsi="Times New Roman" w:cs="Times New Roman"/>
          <w:sz w:val="12"/>
          <w:szCs w:val="12"/>
        </w:rPr>
      </w:pPr>
      <w:r w:rsidRPr="00A81819">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Кандабулак муниципального района Сергиевский за 2017 год» высказали 3 (Три) человека.</w:t>
      </w:r>
    </w:p>
    <w:p w:rsidR="00A81819" w:rsidRPr="00A81819" w:rsidRDefault="00A81819" w:rsidP="00A81819">
      <w:pPr>
        <w:tabs>
          <w:tab w:val="left" w:pos="284"/>
        </w:tabs>
        <w:spacing w:after="0" w:line="240" w:lineRule="auto"/>
        <w:ind w:firstLine="284"/>
        <w:jc w:val="both"/>
        <w:rPr>
          <w:rFonts w:ascii="Times New Roman" w:eastAsia="Calibri" w:hAnsi="Times New Roman" w:cs="Times New Roman"/>
          <w:sz w:val="12"/>
          <w:szCs w:val="12"/>
        </w:rPr>
      </w:pPr>
      <w:r w:rsidRPr="00A81819">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A81819" w:rsidRPr="00A81819" w:rsidRDefault="00A81819" w:rsidP="00A81819">
      <w:pPr>
        <w:tabs>
          <w:tab w:val="left" w:pos="284"/>
        </w:tabs>
        <w:spacing w:after="0" w:line="240" w:lineRule="auto"/>
        <w:ind w:firstLine="284"/>
        <w:jc w:val="both"/>
        <w:rPr>
          <w:rFonts w:ascii="Times New Roman" w:eastAsia="Calibri" w:hAnsi="Times New Roman" w:cs="Times New Roman"/>
          <w:sz w:val="12"/>
          <w:szCs w:val="12"/>
        </w:rPr>
      </w:pPr>
      <w:r w:rsidRPr="00A81819">
        <w:rPr>
          <w:rFonts w:ascii="Times New Roman" w:eastAsia="Calibri" w:hAnsi="Times New Roman" w:cs="Times New Roman"/>
          <w:sz w:val="12"/>
          <w:szCs w:val="12"/>
        </w:rPr>
        <w:t>7.3. Замечания и предложения по вопросам публичных слушаний не поступали.</w:t>
      </w:r>
    </w:p>
    <w:p w:rsidR="00A81819" w:rsidRPr="00A81819" w:rsidRDefault="00A81819" w:rsidP="00A81819">
      <w:pPr>
        <w:tabs>
          <w:tab w:val="left" w:pos="284"/>
        </w:tabs>
        <w:spacing w:after="0" w:line="240" w:lineRule="auto"/>
        <w:ind w:firstLine="284"/>
        <w:jc w:val="both"/>
        <w:rPr>
          <w:rFonts w:ascii="Times New Roman" w:eastAsia="Calibri" w:hAnsi="Times New Roman" w:cs="Times New Roman"/>
          <w:sz w:val="12"/>
          <w:szCs w:val="12"/>
        </w:rPr>
      </w:pPr>
      <w:r w:rsidRPr="00A81819">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A81819" w:rsidRPr="00A81819" w:rsidRDefault="00A81819" w:rsidP="00A81819">
      <w:pPr>
        <w:tabs>
          <w:tab w:val="left" w:pos="284"/>
        </w:tabs>
        <w:spacing w:after="0" w:line="240" w:lineRule="auto"/>
        <w:ind w:firstLine="284"/>
        <w:jc w:val="both"/>
        <w:rPr>
          <w:rFonts w:ascii="Times New Roman" w:eastAsia="Calibri" w:hAnsi="Times New Roman" w:cs="Times New Roman"/>
          <w:sz w:val="12"/>
          <w:szCs w:val="12"/>
        </w:rPr>
      </w:pPr>
      <w:r w:rsidRPr="00A81819">
        <w:rPr>
          <w:rFonts w:ascii="Times New Roman" w:eastAsia="Calibri" w:hAnsi="Times New Roman" w:cs="Times New Roman"/>
          <w:sz w:val="12"/>
          <w:szCs w:val="12"/>
        </w:rPr>
        <w:t>принять проект Решения «Об исполнении бюджета сельского поселения Кандабулак муниципального района Сергиевский за 2017 год» в редакции, вы</w:t>
      </w:r>
      <w:r>
        <w:rPr>
          <w:rFonts w:ascii="Times New Roman" w:eastAsia="Calibri" w:hAnsi="Times New Roman" w:cs="Times New Roman"/>
          <w:sz w:val="12"/>
          <w:szCs w:val="12"/>
        </w:rPr>
        <w:t>несенной на публичные слушания.</w:t>
      </w:r>
    </w:p>
    <w:p w:rsidR="00A81819" w:rsidRPr="00A81819" w:rsidRDefault="00A81819" w:rsidP="00A81819">
      <w:pPr>
        <w:tabs>
          <w:tab w:val="left" w:pos="284"/>
        </w:tabs>
        <w:spacing w:after="0" w:line="240" w:lineRule="auto"/>
        <w:jc w:val="right"/>
        <w:rPr>
          <w:rFonts w:ascii="Times New Roman" w:eastAsia="Calibri" w:hAnsi="Times New Roman" w:cs="Times New Roman"/>
          <w:sz w:val="12"/>
          <w:szCs w:val="12"/>
        </w:rPr>
      </w:pPr>
      <w:r w:rsidRPr="00A81819">
        <w:rPr>
          <w:rFonts w:ascii="Times New Roman" w:eastAsia="Calibri" w:hAnsi="Times New Roman" w:cs="Times New Roman"/>
          <w:sz w:val="12"/>
          <w:szCs w:val="12"/>
        </w:rPr>
        <w:t>Глава сельского поселения Кандабулак</w:t>
      </w:r>
    </w:p>
    <w:p w:rsidR="00A81819" w:rsidRDefault="00A81819" w:rsidP="00A81819">
      <w:pPr>
        <w:tabs>
          <w:tab w:val="left" w:pos="284"/>
        </w:tabs>
        <w:spacing w:after="0" w:line="240" w:lineRule="auto"/>
        <w:jc w:val="right"/>
        <w:rPr>
          <w:rFonts w:ascii="Times New Roman" w:eastAsia="Calibri" w:hAnsi="Times New Roman" w:cs="Times New Roman"/>
          <w:sz w:val="12"/>
          <w:szCs w:val="12"/>
        </w:rPr>
      </w:pPr>
      <w:r w:rsidRPr="00A81819">
        <w:rPr>
          <w:rFonts w:ascii="Times New Roman" w:eastAsia="Calibri" w:hAnsi="Times New Roman" w:cs="Times New Roman"/>
          <w:sz w:val="12"/>
          <w:szCs w:val="12"/>
        </w:rPr>
        <w:t>муниципального района Сергиевский</w:t>
      </w:r>
    </w:p>
    <w:p w:rsidR="009A7D7D" w:rsidRDefault="00A81819" w:rsidP="00A81819">
      <w:pPr>
        <w:tabs>
          <w:tab w:val="left" w:pos="284"/>
        </w:tabs>
        <w:spacing w:after="0" w:line="240" w:lineRule="auto"/>
        <w:jc w:val="right"/>
        <w:rPr>
          <w:rFonts w:ascii="Times New Roman" w:eastAsia="Calibri" w:hAnsi="Times New Roman" w:cs="Times New Roman"/>
          <w:sz w:val="12"/>
          <w:szCs w:val="12"/>
        </w:rPr>
      </w:pPr>
      <w:r w:rsidRPr="00A81819">
        <w:rPr>
          <w:rFonts w:ascii="Times New Roman" w:eastAsia="Calibri" w:hAnsi="Times New Roman" w:cs="Times New Roman"/>
          <w:sz w:val="12"/>
          <w:szCs w:val="12"/>
        </w:rPr>
        <w:t>А.А. Мартынов</w:t>
      </w:r>
    </w:p>
    <w:p w:rsidR="00A81819" w:rsidRDefault="00A81819" w:rsidP="00A81819">
      <w:pPr>
        <w:tabs>
          <w:tab w:val="left" w:pos="284"/>
        </w:tabs>
        <w:spacing w:after="0" w:line="240" w:lineRule="auto"/>
        <w:jc w:val="right"/>
        <w:rPr>
          <w:rFonts w:ascii="Times New Roman" w:eastAsia="Calibri" w:hAnsi="Times New Roman" w:cs="Times New Roman"/>
          <w:sz w:val="12"/>
          <w:szCs w:val="12"/>
        </w:rPr>
      </w:pPr>
    </w:p>
    <w:p w:rsidR="002431E7" w:rsidRPr="002431E7" w:rsidRDefault="002431E7" w:rsidP="002431E7">
      <w:pPr>
        <w:tabs>
          <w:tab w:val="left" w:pos="284"/>
        </w:tabs>
        <w:spacing w:after="0" w:line="240" w:lineRule="auto"/>
        <w:jc w:val="center"/>
        <w:rPr>
          <w:rFonts w:ascii="Times New Roman" w:eastAsia="Calibri" w:hAnsi="Times New Roman" w:cs="Times New Roman"/>
          <w:b/>
          <w:sz w:val="12"/>
          <w:szCs w:val="12"/>
        </w:rPr>
      </w:pPr>
      <w:r w:rsidRPr="002431E7">
        <w:rPr>
          <w:rFonts w:ascii="Times New Roman" w:eastAsia="Calibri" w:hAnsi="Times New Roman" w:cs="Times New Roman"/>
          <w:b/>
          <w:sz w:val="12"/>
          <w:szCs w:val="12"/>
        </w:rPr>
        <w:t>Заключение о результатах публичных слушаний</w:t>
      </w:r>
    </w:p>
    <w:p w:rsidR="002431E7" w:rsidRPr="002431E7" w:rsidRDefault="002431E7" w:rsidP="002431E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в сельском поселении Сургут </w:t>
      </w:r>
      <w:r w:rsidRPr="002431E7">
        <w:rPr>
          <w:rFonts w:ascii="Times New Roman" w:eastAsia="Calibri" w:hAnsi="Times New Roman" w:cs="Times New Roman"/>
          <w:b/>
          <w:sz w:val="12"/>
          <w:szCs w:val="12"/>
        </w:rPr>
        <w:t>муниципального района Сергиевский Самарской области</w:t>
      </w:r>
    </w:p>
    <w:p w:rsidR="002431E7" w:rsidRDefault="002431E7" w:rsidP="002431E7">
      <w:pPr>
        <w:tabs>
          <w:tab w:val="left" w:pos="284"/>
        </w:tabs>
        <w:spacing w:after="0" w:line="240" w:lineRule="auto"/>
        <w:jc w:val="center"/>
        <w:rPr>
          <w:rFonts w:ascii="Times New Roman" w:eastAsia="Calibri" w:hAnsi="Times New Roman" w:cs="Times New Roman"/>
          <w:b/>
          <w:sz w:val="12"/>
          <w:szCs w:val="12"/>
        </w:rPr>
      </w:pPr>
      <w:r w:rsidRPr="002431E7">
        <w:rPr>
          <w:rFonts w:ascii="Times New Roman" w:eastAsia="Calibri" w:hAnsi="Times New Roman" w:cs="Times New Roman"/>
          <w:b/>
          <w:sz w:val="12"/>
          <w:szCs w:val="12"/>
        </w:rPr>
        <w:t xml:space="preserve">по вопросу о проекте Решения собрания представителей сельского поселения Сургут муниципального района Сергиевский </w:t>
      </w:r>
    </w:p>
    <w:p w:rsidR="002431E7" w:rsidRDefault="002431E7" w:rsidP="002431E7">
      <w:pPr>
        <w:tabs>
          <w:tab w:val="left" w:pos="284"/>
        </w:tabs>
        <w:spacing w:after="0" w:line="240" w:lineRule="auto"/>
        <w:jc w:val="center"/>
        <w:rPr>
          <w:rFonts w:ascii="Times New Roman" w:eastAsia="Calibri" w:hAnsi="Times New Roman" w:cs="Times New Roman"/>
          <w:b/>
          <w:sz w:val="12"/>
          <w:szCs w:val="12"/>
        </w:rPr>
      </w:pPr>
      <w:r w:rsidRPr="002431E7">
        <w:rPr>
          <w:rFonts w:ascii="Times New Roman" w:eastAsia="Calibri" w:hAnsi="Times New Roman" w:cs="Times New Roman"/>
          <w:b/>
          <w:sz w:val="12"/>
          <w:szCs w:val="12"/>
        </w:rPr>
        <w:t xml:space="preserve">Самарской области «Об исполнении бюджета сельского поселения Сургут муниципального района Сергиевский </w:t>
      </w:r>
    </w:p>
    <w:p w:rsidR="002431E7" w:rsidRPr="002431E7" w:rsidRDefault="002431E7" w:rsidP="002431E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Самарской области за 2017 год» </w:t>
      </w:r>
      <w:r w:rsidRPr="002431E7">
        <w:rPr>
          <w:rFonts w:ascii="Times New Roman" w:eastAsia="Calibri" w:hAnsi="Times New Roman" w:cs="Times New Roman"/>
          <w:b/>
          <w:sz w:val="12"/>
          <w:szCs w:val="12"/>
        </w:rPr>
        <w:t>от "21" мая 2018 г.</w:t>
      </w:r>
    </w:p>
    <w:p w:rsidR="002431E7" w:rsidRPr="002431E7" w:rsidRDefault="002431E7" w:rsidP="002431E7">
      <w:pPr>
        <w:tabs>
          <w:tab w:val="left" w:pos="284"/>
        </w:tabs>
        <w:spacing w:after="0" w:line="240" w:lineRule="auto"/>
        <w:jc w:val="right"/>
        <w:rPr>
          <w:rFonts w:ascii="Times New Roman" w:eastAsia="Calibri" w:hAnsi="Times New Roman" w:cs="Times New Roman"/>
          <w:b/>
          <w:sz w:val="12"/>
          <w:szCs w:val="12"/>
        </w:rPr>
      </w:pPr>
    </w:p>
    <w:p w:rsidR="002431E7" w:rsidRPr="002431E7" w:rsidRDefault="002431E7" w:rsidP="002431E7">
      <w:pPr>
        <w:tabs>
          <w:tab w:val="left" w:pos="284"/>
        </w:tabs>
        <w:spacing w:after="0" w:line="240" w:lineRule="auto"/>
        <w:ind w:firstLine="284"/>
        <w:jc w:val="both"/>
        <w:rPr>
          <w:rFonts w:ascii="Times New Roman" w:eastAsia="Calibri" w:hAnsi="Times New Roman" w:cs="Times New Roman"/>
          <w:sz w:val="12"/>
          <w:szCs w:val="12"/>
        </w:rPr>
      </w:pPr>
      <w:r w:rsidRPr="002431E7">
        <w:rPr>
          <w:rFonts w:ascii="Times New Roman" w:eastAsia="Calibri" w:hAnsi="Times New Roman" w:cs="Times New Roman"/>
          <w:sz w:val="12"/>
          <w:szCs w:val="12"/>
        </w:rPr>
        <w:t>1. Дата проведения публичных слушаний – с "07" мая 2018  года по "21" мая 2018 года.</w:t>
      </w:r>
    </w:p>
    <w:p w:rsidR="002431E7" w:rsidRPr="002431E7" w:rsidRDefault="002431E7" w:rsidP="002431E7">
      <w:pPr>
        <w:tabs>
          <w:tab w:val="left" w:pos="284"/>
        </w:tabs>
        <w:spacing w:after="0" w:line="240" w:lineRule="auto"/>
        <w:ind w:firstLine="284"/>
        <w:jc w:val="both"/>
        <w:rPr>
          <w:rFonts w:ascii="Times New Roman" w:eastAsia="Calibri" w:hAnsi="Times New Roman" w:cs="Times New Roman"/>
          <w:sz w:val="12"/>
          <w:szCs w:val="12"/>
        </w:rPr>
      </w:pPr>
      <w:r w:rsidRPr="002431E7">
        <w:rPr>
          <w:rFonts w:ascii="Times New Roman" w:eastAsia="Calibri" w:hAnsi="Times New Roman" w:cs="Times New Roman"/>
          <w:sz w:val="12"/>
          <w:szCs w:val="12"/>
        </w:rPr>
        <w:t xml:space="preserve">2. Место проведения публичных слушаний: </w:t>
      </w:r>
      <w:proofErr w:type="gramStart"/>
      <w:r w:rsidRPr="002431E7">
        <w:rPr>
          <w:rFonts w:ascii="Times New Roman" w:eastAsia="Calibri" w:hAnsi="Times New Roman" w:cs="Times New Roman"/>
          <w:sz w:val="12"/>
          <w:szCs w:val="12"/>
        </w:rPr>
        <w:t>Самарская область, Сергиевский район, п. Сургут, ул. Первомайская, дом 12 а.</w:t>
      </w:r>
      <w:proofErr w:type="gramEnd"/>
    </w:p>
    <w:p w:rsidR="002431E7" w:rsidRPr="002431E7" w:rsidRDefault="002431E7" w:rsidP="002431E7">
      <w:pPr>
        <w:tabs>
          <w:tab w:val="left" w:pos="284"/>
        </w:tabs>
        <w:spacing w:after="0" w:line="240" w:lineRule="auto"/>
        <w:ind w:firstLine="284"/>
        <w:jc w:val="both"/>
        <w:rPr>
          <w:rFonts w:ascii="Times New Roman" w:eastAsia="Calibri" w:hAnsi="Times New Roman" w:cs="Times New Roman"/>
          <w:sz w:val="12"/>
          <w:szCs w:val="12"/>
        </w:rPr>
      </w:pPr>
      <w:r w:rsidRPr="002431E7">
        <w:rPr>
          <w:rFonts w:ascii="Times New Roman" w:eastAsia="Calibri" w:hAnsi="Times New Roman" w:cs="Times New Roman"/>
          <w:sz w:val="12"/>
          <w:szCs w:val="12"/>
        </w:rPr>
        <w:t xml:space="preserve">3. Основание проведения публичных слушаний: </w:t>
      </w:r>
      <w:proofErr w:type="gramStart"/>
      <w:r w:rsidRPr="002431E7">
        <w:rPr>
          <w:rFonts w:ascii="Times New Roman" w:eastAsia="Calibri" w:hAnsi="Times New Roman" w:cs="Times New Roman"/>
          <w:sz w:val="12"/>
          <w:szCs w:val="12"/>
        </w:rPr>
        <w:t>Постановление Главы сельского поселения Сургут муниципального района Сергиевский Самарской области № 2 от 24.04.2018 г. «О публичных слушаниях  по проекту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района Сергиевский за 2017 год», опубликованное в газете «Сергиевский вестник» № 18 (269) от 25.04.2018г.</w:t>
      </w:r>
      <w:proofErr w:type="gramEnd"/>
    </w:p>
    <w:p w:rsidR="002431E7" w:rsidRPr="002431E7" w:rsidRDefault="002431E7" w:rsidP="002431E7">
      <w:pPr>
        <w:tabs>
          <w:tab w:val="left" w:pos="284"/>
        </w:tabs>
        <w:spacing w:after="0" w:line="240" w:lineRule="auto"/>
        <w:ind w:firstLine="284"/>
        <w:jc w:val="both"/>
        <w:rPr>
          <w:rFonts w:ascii="Times New Roman" w:eastAsia="Calibri" w:hAnsi="Times New Roman" w:cs="Times New Roman"/>
          <w:sz w:val="12"/>
          <w:szCs w:val="12"/>
        </w:rPr>
      </w:pPr>
      <w:r w:rsidRPr="002431E7">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района Сергиевский Самарской области за 2017 год».</w:t>
      </w:r>
    </w:p>
    <w:p w:rsidR="002431E7" w:rsidRPr="002431E7" w:rsidRDefault="002431E7" w:rsidP="002431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2431E7">
        <w:rPr>
          <w:rFonts w:ascii="Times New Roman" w:eastAsia="Calibri" w:hAnsi="Times New Roman" w:cs="Times New Roman"/>
          <w:sz w:val="12"/>
          <w:szCs w:val="12"/>
        </w:rPr>
        <w:t>"15" мая 2018 года по адресу: Самарская область, Сергиевский район, п.</w:t>
      </w:r>
      <w:r>
        <w:rPr>
          <w:rFonts w:ascii="Times New Roman" w:eastAsia="Calibri" w:hAnsi="Times New Roman" w:cs="Times New Roman"/>
          <w:sz w:val="12"/>
          <w:szCs w:val="12"/>
        </w:rPr>
        <w:t xml:space="preserve"> </w:t>
      </w:r>
      <w:r w:rsidRPr="002431E7">
        <w:rPr>
          <w:rFonts w:ascii="Times New Roman" w:eastAsia="Calibri" w:hAnsi="Times New Roman" w:cs="Times New Roman"/>
          <w:sz w:val="12"/>
          <w:szCs w:val="12"/>
        </w:rPr>
        <w:t>Сургут, ул. Первомайская, дом 12 а, проведено мероприятие по информированию жителей поселения по вопросам публичных слушаний, в котором приняли участие 5 (пять) человек.</w:t>
      </w:r>
    </w:p>
    <w:p w:rsidR="002431E7" w:rsidRPr="002431E7" w:rsidRDefault="002431E7" w:rsidP="002431E7">
      <w:pPr>
        <w:tabs>
          <w:tab w:val="left" w:pos="284"/>
        </w:tabs>
        <w:spacing w:after="0" w:line="240" w:lineRule="auto"/>
        <w:ind w:firstLine="284"/>
        <w:jc w:val="both"/>
        <w:rPr>
          <w:rFonts w:ascii="Times New Roman" w:eastAsia="Calibri" w:hAnsi="Times New Roman" w:cs="Times New Roman"/>
          <w:sz w:val="12"/>
          <w:szCs w:val="12"/>
        </w:rPr>
      </w:pPr>
      <w:r w:rsidRPr="002431E7">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Сургут муниципального района Сергиевский Самарская область «Об исполнении  бюджета сельского поселения Сургут муниципального района Сергиевский Самарской области за 2017 год» внесли в протокол публичных слушаний 3 (три) человека.</w:t>
      </w:r>
    </w:p>
    <w:p w:rsidR="002431E7" w:rsidRPr="002431E7" w:rsidRDefault="002431E7" w:rsidP="002431E7">
      <w:pPr>
        <w:tabs>
          <w:tab w:val="left" w:pos="284"/>
        </w:tabs>
        <w:spacing w:after="0" w:line="240" w:lineRule="auto"/>
        <w:ind w:firstLine="284"/>
        <w:jc w:val="both"/>
        <w:rPr>
          <w:rFonts w:ascii="Times New Roman" w:eastAsia="Calibri" w:hAnsi="Times New Roman" w:cs="Times New Roman"/>
          <w:sz w:val="12"/>
          <w:szCs w:val="12"/>
        </w:rPr>
      </w:pPr>
      <w:r w:rsidRPr="002431E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431E7" w:rsidRPr="002431E7" w:rsidRDefault="002431E7" w:rsidP="002431E7">
      <w:pPr>
        <w:tabs>
          <w:tab w:val="left" w:pos="284"/>
        </w:tabs>
        <w:spacing w:after="0" w:line="240" w:lineRule="auto"/>
        <w:ind w:firstLine="284"/>
        <w:jc w:val="both"/>
        <w:rPr>
          <w:rFonts w:ascii="Times New Roman" w:eastAsia="Calibri" w:hAnsi="Times New Roman" w:cs="Times New Roman"/>
          <w:sz w:val="12"/>
          <w:szCs w:val="12"/>
        </w:rPr>
      </w:pPr>
      <w:r w:rsidRPr="002431E7">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района Сергиевский Самарской области за 2017 год» высказали – 2 человека.</w:t>
      </w:r>
    </w:p>
    <w:p w:rsidR="002431E7" w:rsidRPr="002431E7" w:rsidRDefault="002431E7" w:rsidP="002431E7">
      <w:pPr>
        <w:tabs>
          <w:tab w:val="left" w:pos="284"/>
        </w:tabs>
        <w:spacing w:after="0" w:line="240" w:lineRule="auto"/>
        <w:ind w:firstLine="284"/>
        <w:jc w:val="both"/>
        <w:rPr>
          <w:rFonts w:ascii="Times New Roman" w:eastAsia="Calibri" w:hAnsi="Times New Roman" w:cs="Times New Roman"/>
          <w:sz w:val="12"/>
          <w:szCs w:val="12"/>
        </w:rPr>
      </w:pPr>
      <w:r w:rsidRPr="002431E7">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2431E7" w:rsidRPr="002431E7" w:rsidRDefault="002431E7" w:rsidP="002431E7">
      <w:pPr>
        <w:tabs>
          <w:tab w:val="left" w:pos="284"/>
        </w:tabs>
        <w:spacing w:after="0" w:line="240" w:lineRule="auto"/>
        <w:ind w:firstLine="284"/>
        <w:jc w:val="both"/>
        <w:rPr>
          <w:rFonts w:ascii="Times New Roman" w:eastAsia="Calibri" w:hAnsi="Times New Roman" w:cs="Times New Roman"/>
          <w:sz w:val="12"/>
          <w:szCs w:val="12"/>
        </w:rPr>
      </w:pPr>
      <w:r w:rsidRPr="002431E7">
        <w:rPr>
          <w:rFonts w:ascii="Times New Roman" w:eastAsia="Calibri" w:hAnsi="Times New Roman" w:cs="Times New Roman"/>
          <w:sz w:val="12"/>
          <w:szCs w:val="12"/>
        </w:rPr>
        <w:t>7.3. Замечания и предложения по вопросам публичных слушаний, не поступили.</w:t>
      </w:r>
    </w:p>
    <w:p w:rsidR="002431E7" w:rsidRPr="002431E7" w:rsidRDefault="002431E7" w:rsidP="002431E7">
      <w:pPr>
        <w:tabs>
          <w:tab w:val="left" w:pos="284"/>
        </w:tabs>
        <w:spacing w:after="0" w:line="240" w:lineRule="auto"/>
        <w:ind w:firstLine="284"/>
        <w:jc w:val="both"/>
        <w:rPr>
          <w:rFonts w:ascii="Times New Roman" w:eastAsia="Calibri" w:hAnsi="Times New Roman" w:cs="Times New Roman"/>
          <w:sz w:val="12"/>
          <w:szCs w:val="12"/>
        </w:rPr>
      </w:pPr>
      <w:r w:rsidRPr="002431E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2431E7" w:rsidRPr="002431E7" w:rsidRDefault="002431E7" w:rsidP="002431E7">
      <w:pPr>
        <w:tabs>
          <w:tab w:val="left" w:pos="284"/>
        </w:tabs>
        <w:spacing w:after="0" w:line="240" w:lineRule="auto"/>
        <w:ind w:firstLine="284"/>
        <w:jc w:val="both"/>
        <w:rPr>
          <w:rFonts w:ascii="Times New Roman" w:eastAsia="Calibri" w:hAnsi="Times New Roman" w:cs="Times New Roman"/>
          <w:sz w:val="12"/>
          <w:szCs w:val="12"/>
        </w:rPr>
      </w:pPr>
      <w:r w:rsidRPr="002431E7">
        <w:rPr>
          <w:rFonts w:ascii="Times New Roman" w:eastAsia="Calibri" w:hAnsi="Times New Roman" w:cs="Times New Roman"/>
          <w:sz w:val="12"/>
          <w:szCs w:val="12"/>
        </w:rPr>
        <w:lastRenderedPageBreak/>
        <w:t>Принять проект Решения «Об исполнении бюджета сельского поселения Сургут муниципального района Сергиевский за 2017 год» в редакции, вынесенной на публичные слушания.</w:t>
      </w:r>
    </w:p>
    <w:p w:rsidR="002431E7" w:rsidRPr="002431E7" w:rsidRDefault="002431E7" w:rsidP="002431E7">
      <w:pPr>
        <w:tabs>
          <w:tab w:val="left" w:pos="284"/>
        </w:tabs>
        <w:spacing w:after="0" w:line="240" w:lineRule="auto"/>
        <w:jc w:val="right"/>
        <w:rPr>
          <w:rFonts w:ascii="Times New Roman" w:eastAsia="Calibri" w:hAnsi="Times New Roman" w:cs="Times New Roman"/>
          <w:sz w:val="12"/>
          <w:szCs w:val="12"/>
        </w:rPr>
      </w:pPr>
      <w:r w:rsidRPr="002431E7">
        <w:rPr>
          <w:rFonts w:ascii="Times New Roman" w:eastAsia="Calibri" w:hAnsi="Times New Roman" w:cs="Times New Roman"/>
          <w:sz w:val="12"/>
          <w:szCs w:val="12"/>
        </w:rPr>
        <w:t>Глава сельского поселения Сургут</w:t>
      </w:r>
    </w:p>
    <w:p w:rsidR="002431E7" w:rsidRDefault="002431E7" w:rsidP="002431E7">
      <w:pPr>
        <w:tabs>
          <w:tab w:val="left" w:pos="284"/>
        </w:tabs>
        <w:spacing w:after="0" w:line="240" w:lineRule="auto"/>
        <w:jc w:val="right"/>
        <w:rPr>
          <w:rFonts w:ascii="Times New Roman" w:eastAsia="Calibri" w:hAnsi="Times New Roman" w:cs="Times New Roman"/>
          <w:sz w:val="12"/>
          <w:szCs w:val="12"/>
        </w:rPr>
      </w:pPr>
      <w:r w:rsidRPr="002431E7">
        <w:rPr>
          <w:rFonts w:ascii="Times New Roman" w:eastAsia="Calibri" w:hAnsi="Times New Roman" w:cs="Times New Roman"/>
          <w:sz w:val="12"/>
          <w:szCs w:val="12"/>
        </w:rPr>
        <w:t>муниципального района Се</w:t>
      </w:r>
      <w:r>
        <w:rPr>
          <w:rFonts w:ascii="Times New Roman" w:eastAsia="Calibri" w:hAnsi="Times New Roman" w:cs="Times New Roman"/>
          <w:sz w:val="12"/>
          <w:szCs w:val="12"/>
        </w:rPr>
        <w:t>ргиевский</w:t>
      </w:r>
    </w:p>
    <w:p w:rsidR="00D70201" w:rsidRDefault="002431E7" w:rsidP="002431E7">
      <w:pPr>
        <w:tabs>
          <w:tab w:val="left" w:pos="284"/>
        </w:tabs>
        <w:spacing w:after="0" w:line="240" w:lineRule="auto"/>
        <w:jc w:val="right"/>
        <w:rPr>
          <w:rFonts w:ascii="Times New Roman" w:eastAsia="Calibri" w:hAnsi="Times New Roman" w:cs="Times New Roman"/>
          <w:sz w:val="12"/>
          <w:szCs w:val="12"/>
        </w:rPr>
      </w:pPr>
      <w:r w:rsidRPr="002431E7">
        <w:rPr>
          <w:rFonts w:ascii="Times New Roman" w:eastAsia="Calibri" w:hAnsi="Times New Roman" w:cs="Times New Roman"/>
          <w:sz w:val="12"/>
          <w:szCs w:val="12"/>
        </w:rPr>
        <w:t>С.А. Содомов</w:t>
      </w:r>
    </w:p>
    <w:p w:rsidR="006769A2" w:rsidRDefault="006769A2" w:rsidP="002431E7">
      <w:pPr>
        <w:tabs>
          <w:tab w:val="left" w:pos="284"/>
        </w:tabs>
        <w:spacing w:after="0" w:line="240" w:lineRule="auto"/>
        <w:jc w:val="right"/>
        <w:rPr>
          <w:rFonts w:ascii="Times New Roman" w:eastAsia="Calibri" w:hAnsi="Times New Roman" w:cs="Times New Roman"/>
          <w:sz w:val="12"/>
          <w:szCs w:val="12"/>
        </w:rPr>
      </w:pPr>
    </w:p>
    <w:p w:rsidR="002431E7" w:rsidRDefault="002431E7" w:rsidP="002431E7">
      <w:pPr>
        <w:tabs>
          <w:tab w:val="left" w:pos="284"/>
        </w:tabs>
        <w:spacing w:after="0" w:line="240" w:lineRule="auto"/>
        <w:jc w:val="both"/>
        <w:rPr>
          <w:rFonts w:ascii="Times New Roman" w:eastAsia="Calibri" w:hAnsi="Times New Roman" w:cs="Times New Roman"/>
          <w:sz w:val="12"/>
          <w:szCs w:val="12"/>
        </w:rPr>
      </w:pPr>
    </w:p>
    <w:p w:rsidR="004015AD" w:rsidRPr="004015AD" w:rsidRDefault="004015AD" w:rsidP="004015AD">
      <w:pPr>
        <w:tabs>
          <w:tab w:val="left" w:pos="284"/>
        </w:tabs>
        <w:spacing w:after="0" w:line="240" w:lineRule="auto"/>
        <w:jc w:val="center"/>
        <w:rPr>
          <w:rFonts w:ascii="Times New Roman" w:eastAsia="Calibri" w:hAnsi="Times New Roman" w:cs="Times New Roman"/>
          <w:b/>
          <w:sz w:val="12"/>
          <w:szCs w:val="12"/>
        </w:rPr>
      </w:pPr>
      <w:r w:rsidRPr="004015AD">
        <w:rPr>
          <w:rFonts w:ascii="Times New Roman" w:eastAsia="Calibri" w:hAnsi="Times New Roman" w:cs="Times New Roman"/>
          <w:b/>
          <w:sz w:val="12"/>
          <w:szCs w:val="12"/>
        </w:rPr>
        <w:t>Заключение о результатах публичных слушаний</w:t>
      </w:r>
    </w:p>
    <w:p w:rsidR="004015AD" w:rsidRPr="004015AD" w:rsidRDefault="004015AD" w:rsidP="004015AD">
      <w:pPr>
        <w:tabs>
          <w:tab w:val="left" w:pos="284"/>
        </w:tabs>
        <w:spacing w:after="0" w:line="240" w:lineRule="auto"/>
        <w:jc w:val="center"/>
        <w:rPr>
          <w:rFonts w:ascii="Times New Roman" w:eastAsia="Calibri" w:hAnsi="Times New Roman" w:cs="Times New Roman"/>
          <w:b/>
          <w:sz w:val="12"/>
          <w:szCs w:val="12"/>
        </w:rPr>
      </w:pPr>
      <w:r w:rsidRPr="004015AD">
        <w:rPr>
          <w:rFonts w:ascii="Times New Roman" w:eastAsia="Calibri" w:hAnsi="Times New Roman" w:cs="Times New Roman"/>
          <w:b/>
          <w:sz w:val="12"/>
          <w:szCs w:val="12"/>
        </w:rPr>
        <w:t>в сельском поселении Сергиевск</w:t>
      </w:r>
      <w:r>
        <w:rPr>
          <w:rFonts w:ascii="Times New Roman" w:eastAsia="Calibri" w:hAnsi="Times New Roman" w:cs="Times New Roman"/>
          <w:b/>
          <w:sz w:val="12"/>
          <w:szCs w:val="12"/>
        </w:rPr>
        <w:t xml:space="preserve"> </w:t>
      </w:r>
      <w:r w:rsidRPr="004015AD">
        <w:rPr>
          <w:rFonts w:ascii="Times New Roman" w:eastAsia="Calibri" w:hAnsi="Times New Roman" w:cs="Times New Roman"/>
          <w:b/>
          <w:sz w:val="12"/>
          <w:szCs w:val="12"/>
        </w:rPr>
        <w:t>муниципального района Сергиевский Самарской области</w:t>
      </w:r>
    </w:p>
    <w:p w:rsidR="004015AD" w:rsidRPr="004015AD" w:rsidRDefault="004015AD" w:rsidP="004015AD">
      <w:pPr>
        <w:tabs>
          <w:tab w:val="left" w:pos="284"/>
        </w:tabs>
        <w:spacing w:after="0" w:line="240" w:lineRule="auto"/>
        <w:jc w:val="center"/>
        <w:rPr>
          <w:rFonts w:ascii="Times New Roman" w:eastAsia="Calibri" w:hAnsi="Times New Roman" w:cs="Times New Roman"/>
          <w:b/>
          <w:sz w:val="12"/>
          <w:szCs w:val="12"/>
        </w:rPr>
      </w:pPr>
      <w:r w:rsidRPr="004015AD">
        <w:rPr>
          <w:rFonts w:ascii="Times New Roman" w:eastAsia="Calibri" w:hAnsi="Times New Roman" w:cs="Times New Roman"/>
          <w:b/>
          <w:sz w:val="12"/>
          <w:szCs w:val="12"/>
        </w:rPr>
        <w:t>по вопросу о проекте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2017 год».</w:t>
      </w:r>
    </w:p>
    <w:p w:rsidR="004015AD" w:rsidRPr="004015AD" w:rsidRDefault="004015AD" w:rsidP="004015AD">
      <w:pPr>
        <w:tabs>
          <w:tab w:val="left" w:pos="284"/>
        </w:tabs>
        <w:spacing w:after="0" w:line="240" w:lineRule="auto"/>
        <w:jc w:val="right"/>
        <w:rPr>
          <w:rFonts w:ascii="Times New Roman" w:eastAsia="Calibri" w:hAnsi="Times New Roman" w:cs="Times New Roman"/>
          <w:sz w:val="12"/>
          <w:szCs w:val="12"/>
        </w:rPr>
      </w:pPr>
      <w:r w:rsidRPr="004015AD">
        <w:rPr>
          <w:rFonts w:ascii="Times New Roman" w:eastAsia="Calibri" w:hAnsi="Times New Roman" w:cs="Times New Roman"/>
          <w:sz w:val="12"/>
          <w:szCs w:val="12"/>
        </w:rPr>
        <w:t>от "21" мая 2018 г.</w:t>
      </w:r>
    </w:p>
    <w:p w:rsidR="004015AD" w:rsidRPr="004015AD" w:rsidRDefault="004015AD" w:rsidP="004015AD">
      <w:pPr>
        <w:tabs>
          <w:tab w:val="left" w:pos="284"/>
        </w:tabs>
        <w:spacing w:after="0" w:line="240" w:lineRule="auto"/>
        <w:rPr>
          <w:rFonts w:ascii="Times New Roman" w:eastAsia="Calibri" w:hAnsi="Times New Roman" w:cs="Times New Roman"/>
          <w:sz w:val="12"/>
          <w:szCs w:val="12"/>
        </w:rPr>
      </w:pPr>
    </w:p>
    <w:p w:rsidR="004015AD" w:rsidRPr="004015AD" w:rsidRDefault="004015AD" w:rsidP="00D70201">
      <w:pPr>
        <w:tabs>
          <w:tab w:val="left" w:pos="284"/>
        </w:tabs>
        <w:spacing w:after="0" w:line="240" w:lineRule="auto"/>
        <w:ind w:firstLine="284"/>
        <w:jc w:val="both"/>
        <w:rPr>
          <w:rFonts w:ascii="Times New Roman" w:eastAsia="Calibri" w:hAnsi="Times New Roman" w:cs="Times New Roman"/>
          <w:sz w:val="12"/>
          <w:szCs w:val="12"/>
        </w:rPr>
      </w:pPr>
      <w:r w:rsidRPr="004015AD">
        <w:rPr>
          <w:rFonts w:ascii="Times New Roman" w:eastAsia="Calibri" w:hAnsi="Times New Roman" w:cs="Times New Roman"/>
          <w:sz w:val="12"/>
          <w:szCs w:val="12"/>
        </w:rPr>
        <w:t>1. Дата проведения публичных слушаний – с "07" мая 2018  года по "21" мая  2018 года.</w:t>
      </w:r>
    </w:p>
    <w:p w:rsidR="004015AD" w:rsidRPr="004015AD" w:rsidRDefault="004015AD" w:rsidP="00D70201">
      <w:pPr>
        <w:tabs>
          <w:tab w:val="left" w:pos="284"/>
        </w:tabs>
        <w:spacing w:after="0" w:line="240" w:lineRule="auto"/>
        <w:ind w:firstLine="284"/>
        <w:jc w:val="both"/>
        <w:rPr>
          <w:rFonts w:ascii="Times New Roman" w:eastAsia="Calibri" w:hAnsi="Times New Roman" w:cs="Times New Roman"/>
          <w:sz w:val="12"/>
          <w:szCs w:val="12"/>
        </w:rPr>
      </w:pPr>
      <w:r w:rsidRPr="004015AD">
        <w:rPr>
          <w:rFonts w:ascii="Times New Roman" w:eastAsia="Calibri" w:hAnsi="Times New Roman" w:cs="Times New Roman"/>
          <w:sz w:val="12"/>
          <w:szCs w:val="12"/>
        </w:rPr>
        <w:t>2. Место проведения публичных слушаний: Самарская область, Сергиевский район, с.</w:t>
      </w:r>
      <w:r w:rsidR="00D70201">
        <w:rPr>
          <w:rFonts w:ascii="Times New Roman" w:eastAsia="Calibri" w:hAnsi="Times New Roman" w:cs="Times New Roman"/>
          <w:sz w:val="12"/>
          <w:szCs w:val="12"/>
        </w:rPr>
        <w:t xml:space="preserve"> </w:t>
      </w:r>
      <w:r w:rsidRPr="004015AD">
        <w:rPr>
          <w:rFonts w:ascii="Times New Roman" w:eastAsia="Calibri" w:hAnsi="Times New Roman" w:cs="Times New Roman"/>
          <w:sz w:val="12"/>
          <w:szCs w:val="12"/>
        </w:rPr>
        <w:t>Сергиевск, ул. Гарина-Михайловского, д.27</w:t>
      </w:r>
    </w:p>
    <w:p w:rsidR="004015AD" w:rsidRPr="004015AD" w:rsidRDefault="004015AD" w:rsidP="00D70201">
      <w:pPr>
        <w:tabs>
          <w:tab w:val="left" w:pos="284"/>
        </w:tabs>
        <w:spacing w:after="0" w:line="240" w:lineRule="auto"/>
        <w:ind w:firstLine="284"/>
        <w:jc w:val="both"/>
        <w:rPr>
          <w:rFonts w:ascii="Times New Roman" w:eastAsia="Calibri" w:hAnsi="Times New Roman" w:cs="Times New Roman"/>
          <w:sz w:val="12"/>
          <w:szCs w:val="12"/>
        </w:rPr>
      </w:pPr>
      <w:r w:rsidRPr="004015AD">
        <w:rPr>
          <w:rFonts w:ascii="Times New Roman" w:eastAsia="Calibri" w:hAnsi="Times New Roman" w:cs="Times New Roman"/>
          <w:sz w:val="12"/>
          <w:szCs w:val="12"/>
        </w:rPr>
        <w:t xml:space="preserve">3. Основание проведения публичных слушаний: </w:t>
      </w:r>
      <w:proofErr w:type="gramStart"/>
      <w:r w:rsidRPr="004015AD">
        <w:rPr>
          <w:rFonts w:ascii="Times New Roman" w:eastAsia="Calibri" w:hAnsi="Times New Roman" w:cs="Times New Roman"/>
          <w:sz w:val="12"/>
          <w:szCs w:val="12"/>
        </w:rPr>
        <w:t>Постановление Главы сельского поселения Сергиевск муниципального района Сергиевский Самарской области №5 от 24.04.2018 г. «О публичных слушаниях по проекту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2017 год», опубликованное в газете «Сергиевский вестник» №18(269) от 25.04.2018г.</w:t>
      </w:r>
      <w:proofErr w:type="gramEnd"/>
    </w:p>
    <w:p w:rsidR="004015AD" w:rsidRPr="004015AD" w:rsidRDefault="004015AD" w:rsidP="00D70201">
      <w:pPr>
        <w:tabs>
          <w:tab w:val="left" w:pos="284"/>
        </w:tabs>
        <w:spacing w:after="0" w:line="240" w:lineRule="auto"/>
        <w:ind w:firstLine="284"/>
        <w:jc w:val="both"/>
        <w:rPr>
          <w:rFonts w:ascii="Times New Roman" w:eastAsia="Calibri" w:hAnsi="Times New Roman" w:cs="Times New Roman"/>
          <w:sz w:val="12"/>
          <w:szCs w:val="12"/>
        </w:rPr>
      </w:pPr>
      <w:r w:rsidRPr="004015AD">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2017 год».</w:t>
      </w:r>
    </w:p>
    <w:p w:rsidR="004015AD" w:rsidRPr="004015AD" w:rsidRDefault="004015AD" w:rsidP="00D70201">
      <w:pPr>
        <w:tabs>
          <w:tab w:val="left" w:pos="284"/>
        </w:tabs>
        <w:spacing w:after="0" w:line="240" w:lineRule="auto"/>
        <w:ind w:firstLine="284"/>
        <w:jc w:val="both"/>
        <w:rPr>
          <w:rFonts w:ascii="Times New Roman" w:eastAsia="Calibri" w:hAnsi="Times New Roman" w:cs="Times New Roman"/>
          <w:sz w:val="12"/>
          <w:szCs w:val="12"/>
        </w:rPr>
      </w:pPr>
      <w:r w:rsidRPr="004015AD">
        <w:rPr>
          <w:rFonts w:ascii="Times New Roman" w:eastAsia="Calibri" w:hAnsi="Times New Roman" w:cs="Times New Roman"/>
          <w:sz w:val="12"/>
          <w:szCs w:val="12"/>
        </w:rPr>
        <w:t>5.  "15" мая 2018 года по адресу: Самарская область, Сергиевский район, с.</w:t>
      </w:r>
      <w:r w:rsidR="00D70201">
        <w:rPr>
          <w:rFonts w:ascii="Times New Roman" w:eastAsia="Calibri" w:hAnsi="Times New Roman" w:cs="Times New Roman"/>
          <w:sz w:val="12"/>
          <w:szCs w:val="12"/>
        </w:rPr>
        <w:t xml:space="preserve"> </w:t>
      </w:r>
      <w:r w:rsidRPr="004015AD">
        <w:rPr>
          <w:rFonts w:ascii="Times New Roman" w:eastAsia="Calibri" w:hAnsi="Times New Roman" w:cs="Times New Roman"/>
          <w:sz w:val="12"/>
          <w:szCs w:val="12"/>
        </w:rPr>
        <w:t xml:space="preserve">Сергиевск, ул. Гарина - Михайловского, дом 27 проведено мероприятие по информированию жителей поселения по вопросам публичных слушаний, в котором приняли участие 10 (десять) человек. </w:t>
      </w:r>
    </w:p>
    <w:p w:rsidR="004015AD" w:rsidRPr="004015AD" w:rsidRDefault="004015AD" w:rsidP="00D70201">
      <w:pPr>
        <w:tabs>
          <w:tab w:val="left" w:pos="284"/>
        </w:tabs>
        <w:spacing w:after="0" w:line="240" w:lineRule="auto"/>
        <w:ind w:firstLine="284"/>
        <w:jc w:val="both"/>
        <w:rPr>
          <w:rFonts w:ascii="Times New Roman" w:eastAsia="Calibri" w:hAnsi="Times New Roman" w:cs="Times New Roman"/>
          <w:sz w:val="12"/>
          <w:szCs w:val="12"/>
        </w:rPr>
      </w:pPr>
      <w:r w:rsidRPr="004015AD">
        <w:rPr>
          <w:rFonts w:ascii="Times New Roman" w:eastAsia="Calibri" w:hAnsi="Times New Roman" w:cs="Times New Roman"/>
          <w:sz w:val="12"/>
          <w:szCs w:val="12"/>
        </w:rPr>
        <w:t xml:space="preserve">6. Мнения, предложения и замечания по проекту Решения Собрания представителей сельского поселения Сергиевск муниципального района Сергиевский Самарская область «Об исполнении бюджета сельского поселения Сергиевск муниципального района Сергиевский за 2017 год» внесли в протокол публичных слушаний 2 (два) человека. </w:t>
      </w:r>
    </w:p>
    <w:p w:rsidR="004015AD" w:rsidRPr="004015AD" w:rsidRDefault="004015AD" w:rsidP="00D70201">
      <w:pPr>
        <w:tabs>
          <w:tab w:val="left" w:pos="284"/>
        </w:tabs>
        <w:spacing w:after="0" w:line="240" w:lineRule="auto"/>
        <w:ind w:firstLine="284"/>
        <w:jc w:val="both"/>
        <w:rPr>
          <w:rFonts w:ascii="Times New Roman" w:eastAsia="Calibri" w:hAnsi="Times New Roman" w:cs="Times New Roman"/>
          <w:sz w:val="12"/>
          <w:szCs w:val="12"/>
        </w:rPr>
      </w:pPr>
      <w:r w:rsidRPr="004015AD">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015AD" w:rsidRPr="004015AD" w:rsidRDefault="004015AD" w:rsidP="00D70201">
      <w:pPr>
        <w:tabs>
          <w:tab w:val="left" w:pos="284"/>
        </w:tabs>
        <w:spacing w:after="0" w:line="240" w:lineRule="auto"/>
        <w:ind w:firstLine="284"/>
        <w:jc w:val="both"/>
        <w:rPr>
          <w:rFonts w:ascii="Times New Roman" w:eastAsia="Calibri" w:hAnsi="Times New Roman" w:cs="Times New Roman"/>
          <w:sz w:val="12"/>
          <w:szCs w:val="12"/>
        </w:rPr>
      </w:pPr>
      <w:r w:rsidRPr="004015AD">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2017 год» высказали 0 (ноль) человек. </w:t>
      </w:r>
    </w:p>
    <w:p w:rsidR="004015AD" w:rsidRPr="004015AD" w:rsidRDefault="004015AD" w:rsidP="00D70201">
      <w:pPr>
        <w:tabs>
          <w:tab w:val="left" w:pos="284"/>
        </w:tabs>
        <w:spacing w:after="0" w:line="240" w:lineRule="auto"/>
        <w:ind w:firstLine="284"/>
        <w:jc w:val="both"/>
        <w:rPr>
          <w:rFonts w:ascii="Times New Roman" w:eastAsia="Calibri" w:hAnsi="Times New Roman" w:cs="Times New Roman"/>
          <w:sz w:val="12"/>
          <w:szCs w:val="12"/>
        </w:rPr>
      </w:pPr>
      <w:r w:rsidRPr="004015AD">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- 1.</w:t>
      </w:r>
    </w:p>
    <w:p w:rsidR="004015AD" w:rsidRPr="004015AD" w:rsidRDefault="004015AD" w:rsidP="00D70201">
      <w:pPr>
        <w:tabs>
          <w:tab w:val="left" w:pos="284"/>
        </w:tabs>
        <w:spacing w:after="0" w:line="240" w:lineRule="auto"/>
        <w:ind w:firstLine="284"/>
        <w:jc w:val="both"/>
        <w:rPr>
          <w:rFonts w:ascii="Times New Roman" w:eastAsia="Calibri" w:hAnsi="Times New Roman" w:cs="Times New Roman"/>
          <w:sz w:val="12"/>
          <w:szCs w:val="12"/>
        </w:rPr>
      </w:pPr>
      <w:r w:rsidRPr="004015AD">
        <w:rPr>
          <w:rFonts w:ascii="Times New Roman" w:eastAsia="Calibri" w:hAnsi="Times New Roman" w:cs="Times New Roman"/>
          <w:sz w:val="12"/>
          <w:szCs w:val="12"/>
        </w:rPr>
        <w:t>7.3. Замечания и предложения по вопросам публичных слушаний поступали в количестве  - 1.</w:t>
      </w:r>
    </w:p>
    <w:p w:rsidR="004015AD" w:rsidRPr="004015AD" w:rsidRDefault="004015AD" w:rsidP="00D70201">
      <w:pPr>
        <w:tabs>
          <w:tab w:val="left" w:pos="284"/>
        </w:tabs>
        <w:spacing w:after="0" w:line="240" w:lineRule="auto"/>
        <w:ind w:firstLine="284"/>
        <w:jc w:val="both"/>
        <w:rPr>
          <w:rFonts w:ascii="Times New Roman" w:eastAsia="Calibri" w:hAnsi="Times New Roman" w:cs="Times New Roman"/>
          <w:sz w:val="12"/>
          <w:szCs w:val="12"/>
        </w:rPr>
      </w:pPr>
      <w:r w:rsidRPr="004015AD">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4015AD" w:rsidRPr="004015AD" w:rsidRDefault="00D70201" w:rsidP="00D702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Принять </w:t>
      </w:r>
      <w:r w:rsidR="004015AD" w:rsidRPr="004015AD">
        <w:rPr>
          <w:rFonts w:ascii="Times New Roman" w:eastAsia="Calibri" w:hAnsi="Times New Roman" w:cs="Times New Roman"/>
          <w:sz w:val="12"/>
          <w:szCs w:val="12"/>
        </w:rPr>
        <w:t>проект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2017 год» в редакции, вы</w:t>
      </w:r>
      <w:r>
        <w:rPr>
          <w:rFonts w:ascii="Times New Roman" w:eastAsia="Calibri" w:hAnsi="Times New Roman" w:cs="Times New Roman"/>
          <w:sz w:val="12"/>
          <w:szCs w:val="12"/>
        </w:rPr>
        <w:t>несенной на публичные слушания.</w:t>
      </w:r>
    </w:p>
    <w:p w:rsidR="004015AD" w:rsidRPr="004015AD" w:rsidRDefault="004015AD" w:rsidP="00D70201">
      <w:pPr>
        <w:tabs>
          <w:tab w:val="left" w:pos="284"/>
        </w:tabs>
        <w:spacing w:after="0" w:line="240" w:lineRule="auto"/>
        <w:jc w:val="right"/>
        <w:rPr>
          <w:rFonts w:ascii="Times New Roman" w:eastAsia="Calibri" w:hAnsi="Times New Roman" w:cs="Times New Roman"/>
          <w:sz w:val="12"/>
          <w:szCs w:val="12"/>
        </w:rPr>
      </w:pPr>
      <w:r w:rsidRPr="004015AD">
        <w:rPr>
          <w:rFonts w:ascii="Times New Roman" w:eastAsia="Calibri" w:hAnsi="Times New Roman" w:cs="Times New Roman"/>
          <w:sz w:val="12"/>
          <w:szCs w:val="12"/>
        </w:rPr>
        <w:t>Глава сельского поселения Сергиевск</w:t>
      </w:r>
    </w:p>
    <w:p w:rsidR="004015AD" w:rsidRPr="004015AD" w:rsidRDefault="004015AD" w:rsidP="00D70201">
      <w:pPr>
        <w:tabs>
          <w:tab w:val="left" w:pos="284"/>
        </w:tabs>
        <w:spacing w:after="0" w:line="240" w:lineRule="auto"/>
        <w:jc w:val="right"/>
        <w:rPr>
          <w:rFonts w:ascii="Times New Roman" w:eastAsia="Calibri" w:hAnsi="Times New Roman" w:cs="Times New Roman"/>
          <w:sz w:val="12"/>
          <w:szCs w:val="12"/>
        </w:rPr>
      </w:pPr>
      <w:r w:rsidRPr="004015AD">
        <w:rPr>
          <w:rFonts w:ascii="Times New Roman" w:eastAsia="Calibri" w:hAnsi="Times New Roman" w:cs="Times New Roman"/>
          <w:sz w:val="12"/>
          <w:szCs w:val="12"/>
        </w:rPr>
        <w:t>муниципального района Сергиевский</w:t>
      </w:r>
    </w:p>
    <w:p w:rsidR="00D70201" w:rsidRDefault="004015AD" w:rsidP="00D70201">
      <w:pPr>
        <w:tabs>
          <w:tab w:val="left" w:pos="284"/>
        </w:tabs>
        <w:spacing w:after="0" w:line="240" w:lineRule="auto"/>
        <w:jc w:val="right"/>
        <w:rPr>
          <w:rFonts w:ascii="Times New Roman" w:eastAsia="Calibri" w:hAnsi="Times New Roman" w:cs="Times New Roman"/>
          <w:sz w:val="12"/>
          <w:szCs w:val="12"/>
        </w:rPr>
      </w:pPr>
      <w:r w:rsidRPr="004015AD">
        <w:rPr>
          <w:rFonts w:ascii="Times New Roman" w:eastAsia="Calibri" w:hAnsi="Times New Roman" w:cs="Times New Roman"/>
          <w:sz w:val="12"/>
          <w:szCs w:val="12"/>
        </w:rPr>
        <w:t>Самарской области</w:t>
      </w:r>
    </w:p>
    <w:p w:rsidR="003A6F35" w:rsidRDefault="004015AD" w:rsidP="00D70201">
      <w:pPr>
        <w:tabs>
          <w:tab w:val="left" w:pos="284"/>
        </w:tabs>
        <w:spacing w:after="0" w:line="240" w:lineRule="auto"/>
        <w:jc w:val="right"/>
        <w:rPr>
          <w:rFonts w:ascii="Times New Roman" w:eastAsia="Calibri" w:hAnsi="Times New Roman" w:cs="Times New Roman"/>
          <w:sz w:val="12"/>
          <w:szCs w:val="12"/>
        </w:rPr>
      </w:pPr>
      <w:r w:rsidRPr="004015AD">
        <w:rPr>
          <w:rFonts w:ascii="Times New Roman" w:eastAsia="Calibri" w:hAnsi="Times New Roman" w:cs="Times New Roman"/>
          <w:sz w:val="12"/>
          <w:szCs w:val="12"/>
        </w:rPr>
        <w:t xml:space="preserve">М. М. </w:t>
      </w:r>
      <w:proofErr w:type="spellStart"/>
      <w:r w:rsidRPr="004015AD">
        <w:rPr>
          <w:rFonts w:ascii="Times New Roman" w:eastAsia="Calibri" w:hAnsi="Times New Roman" w:cs="Times New Roman"/>
          <w:sz w:val="12"/>
          <w:szCs w:val="12"/>
        </w:rPr>
        <w:t>Арчибасов</w:t>
      </w:r>
      <w:proofErr w:type="spellEnd"/>
    </w:p>
    <w:p w:rsidR="003A6F35" w:rsidRDefault="003A6F35" w:rsidP="006D4521">
      <w:pPr>
        <w:tabs>
          <w:tab w:val="left" w:pos="284"/>
        </w:tabs>
        <w:spacing w:after="0" w:line="240" w:lineRule="auto"/>
        <w:jc w:val="both"/>
        <w:rPr>
          <w:rFonts w:ascii="Times New Roman" w:eastAsia="Calibri" w:hAnsi="Times New Roman" w:cs="Times New Roman"/>
          <w:sz w:val="12"/>
          <w:szCs w:val="12"/>
        </w:rPr>
      </w:pPr>
    </w:p>
    <w:p w:rsidR="002431E7" w:rsidRPr="002431E7" w:rsidRDefault="002431E7" w:rsidP="002431E7">
      <w:pPr>
        <w:tabs>
          <w:tab w:val="left" w:pos="284"/>
        </w:tabs>
        <w:spacing w:after="0" w:line="240" w:lineRule="auto"/>
        <w:jc w:val="center"/>
        <w:rPr>
          <w:rFonts w:ascii="Times New Roman" w:eastAsia="Calibri" w:hAnsi="Times New Roman" w:cs="Times New Roman"/>
          <w:b/>
          <w:sz w:val="12"/>
          <w:szCs w:val="12"/>
        </w:rPr>
      </w:pPr>
      <w:r w:rsidRPr="002431E7">
        <w:rPr>
          <w:rFonts w:ascii="Times New Roman" w:eastAsia="Calibri" w:hAnsi="Times New Roman" w:cs="Times New Roman"/>
          <w:b/>
          <w:sz w:val="12"/>
          <w:szCs w:val="12"/>
        </w:rPr>
        <w:t>Заключение о результатах публичных слушаний</w:t>
      </w:r>
    </w:p>
    <w:p w:rsidR="002431E7" w:rsidRPr="002431E7" w:rsidRDefault="002431E7" w:rsidP="002431E7">
      <w:pPr>
        <w:tabs>
          <w:tab w:val="left" w:pos="284"/>
        </w:tabs>
        <w:spacing w:after="0" w:line="240" w:lineRule="auto"/>
        <w:jc w:val="center"/>
        <w:rPr>
          <w:rFonts w:ascii="Times New Roman" w:eastAsia="Calibri" w:hAnsi="Times New Roman" w:cs="Times New Roman"/>
          <w:b/>
          <w:sz w:val="12"/>
          <w:szCs w:val="12"/>
        </w:rPr>
      </w:pPr>
      <w:r w:rsidRPr="002431E7">
        <w:rPr>
          <w:rFonts w:ascii="Times New Roman" w:eastAsia="Calibri" w:hAnsi="Times New Roman" w:cs="Times New Roman"/>
          <w:b/>
          <w:sz w:val="12"/>
          <w:szCs w:val="12"/>
        </w:rPr>
        <w:t>в се</w:t>
      </w:r>
      <w:r>
        <w:rPr>
          <w:rFonts w:ascii="Times New Roman" w:eastAsia="Calibri" w:hAnsi="Times New Roman" w:cs="Times New Roman"/>
          <w:b/>
          <w:sz w:val="12"/>
          <w:szCs w:val="12"/>
        </w:rPr>
        <w:t xml:space="preserve">льском поселении Красносельское </w:t>
      </w:r>
      <w:r w:rsidRPr="002431E7">
        <w:rPr>
          <w:rFonts w:ascii="Times New Roman" w:eastAsia="Calibri" w:hAnsi="Times New Roman" w:cs="Times New Roman"/>
          <w:b/>
          <w:sz w:val="12"/>
          <w:szCs w:val="12"/>
        </w:rPr>
        <w:t>муниципального района Сергиевский Самарской области</w:t>
      </w:r>
    </w:p>
    <w:p w:rsidR="002431E7" w:rsidRDefault="002431E7" w:rsidP="002431E7">
      <w:pPr>
        <w:tabs>
          <w:tab w:val="left" w:pos="284"/>
        </w:tabs>
        <w:spacing w:after="0" w:line="240" w:lineRule="auto"/>
        <w:jc w:val="center"/>
        <w:rPr>
          <w:rFonts w:ascii="Times New Roman" w:eastAsia="Calibri" w:hAnsi="Times New Roman" w:cs="Times New Roman"/>
          <w:b/>
          <w:sz w:val="12"/>
          <w:szCs w:val="12"/>
        </w:rPr>
      </w:pPr>
      <w:r w:rsidRPr="002431E7">
        <w:rPr>
          <w:rFonts w:ascii="Times New Roman" w:eastAsia="Calibri" w:hAnsi="Times New Roman" w:cs="Times New Roman"/>
          <w:b/>
          <w:sz w:val="12"/>
          <w:szCs w:val="12"/>
        </w:rPr>
        <w:t xml:space="preserve">по вопросу о проекте Решения «Об исполнении бюджета сельского поселения Красносельское </w:t>
      </w:r>
    </w:p>
    <w:p w:rsidR="002431E7" w:rsidRPr="002431E7" w:rsidRDefault="002431E7" w:rsidP="002431E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муниципального района Сергиевский за 2017 год» </w:t>
      </w:r>
      <w:r w:rsidRPr="002431E7">
        <w:rPr>
          <w:rFonts w:ascii="Times New Roman" w:eastAsia="Calibri" w:hAnsi="Times New Roman" w:cs="Times New Roman"/>
          <w:b/>
          <w:sz w:val="12"/>
          <w:szCs w:val="12"/>
        </w:rPr>
        <w:t>от "21" мая 2018 г.</w:t>
      </w:r>
    </w:p>
    <w:p w:rsidR="002431E7" w:rsidRPr="002431E7" w:rsidRDefault="002431E7" w:rsidP="002431E7">
      <w:pPr>
        <w:tabs>
          <w:tab w:val="left" w:pos="284"/>
        </w:tabs>
        <w:spacing w:after="0" w:line="240" w:lineRule="auto"/>
        <w:jc w:val="both"/>
        <w:rPr>
          <w:rFonts w:ascii="Times New Roman" w:eastAsia="Calibri" w:hAnsi="Times New Roman" w:cs="Times New Roman"/>
          <w:sz w:val="12"/>
          <w:szCs w:val="12"/>
        </w:rPr>
      </w:pPr>
    </w:p>
    <w:p w:rsidR="002431E7" w:rsidRPr="002431E7" w:rsidRDefault="002431E7" w:rsidP="002431E7">
      <w:pPr>
        <w:tabs>
          <w:tab w:val="left" w:pos="284"/>
        </w:tabs>
        <w:spacing w:after="0" w:line="240" w:lineRule="auto"/>
        <w:ind w:firstLine="284"/>
        <w:jc w:val="both"/>
        <w:rPr>
          <w:rFonts w:ascii="Times New Roman" w:eastAsia="Calibri" w:hAnsi="Times New Roman" w:cs="Times New Roman"/>
          <w:sz w:val="12"/>
          <w:szCs w:val="12"/>
        </w:rPr>
      </w:pPr>
      <w:r w:rsidRPr="002431E7">
        <w:rPr>
          <w:rFonts w:ascii="Times New Roman" w:eastAsia="Calibri" w:hAnsi="Times New Roman" w:cs="Times New Roman"/>
          <w:sz w:val="12"/>
          <w:szCs w:val="12"/>
        </w:rPr>
        <w:t>1. Дата проведения публичных слушаний – с "07" мая  2018  года по "21" мая  2018 года.</w:t>
      </w:r>
    </w:p>
    <w:p w:rsidR="002431E7" w:rsidRPr="002431E7" w:rsidRDefault="002431E7" w:rsidP="002431E7">
      <w:pPr>
        <w:tabs>
          <w:tab w:val="left" w:pos="284"/>
        </w:tabs>
        <w:spacing w:after="0" w:line="240" w:lineRule="auto"/>
        <w:ind w:firstLine="284"/>
        <w:jc w:val="both"/>
        <w:rPr>
          <w:rFonts w:ascii="Times New Roman" w:eastAsia="Calibri" w:hAnsi="Times New Roman" w:cs="Times New Roman"/>
          <w:sz w:val="12"/>
          <w:szCs w:val="12"/>
        </w:rPr>
      </w:pPr>
      <w:r w:rsidRPr="002431E7">
        <w:rPr>
          <w:rFonts w:ascii="Times New Roman" w:eastAsia="Calibri" w:hAnsi="Times New Roman" w:cs="Times New Roman"/>
          <w:sz w:val="12"/>
          <w:szCs w:val="12"/>
        </w:rPr>
        <w:t>2. Место проведения публичных слушаний: Самарская область, Сергиевский район, с.</w:t>
      </w:r>
      <w:r>
        <w:rPr>
          <w:rFonts w:ascii="Times New Roman" w:eastAsia="Calibri" w:hAnsi="Times New Roman" w:cs="Times New Roman"/>
          <w:sz w:val="12"/>
          <w:szCs w:val="12"/>
        </w:rPr>
        <w:t xml:space="preserve"> </w:t>
      </w:r>
      <w:r w:rsidRPr="002431E7">
        <w:rPr>
          <w:rFonts w:ascii="Times New Roman" w:eastAsia="Calibri" w:hAnsi="Times New Roman" w:cs="Times New Roman"/>
          <w:sz w:val="12"/>
          <w:szCs w:val="12"/>
        </w:rPr>
        <w:t>Красносельское, ул. Школьная, дом 1.</w:t>
      </w:r>
    </w:p>
    <w:p w:rsidR="002431E7" w:rsidRPr="002431E7" w:rsidRDefault="002431E7" w:rsidP="002431E7">
      <w:pPr>
        <w:tabs>
          <w:tab w:val="left" w:pos="284"/>
        </w:tabs>
        <w:spacing w:after="0" w:line="240" w:lineRule="auto"/>
        <w:ind w:firstLine="284"/>
        <w:jc w:val="both"/>
        <w:rPr>
          <w:rFonts w:ascii="Times New Roman" w:eastAsia="Calibri" w:hAnsi="Times New Roman" w:cs="Times New Roman"/>
          <w:sz w:val="12"/>
          <w:szCs w:val="12"/>
        </w:rPr>
      </w:pPr>
      <w:r w:rsidRPr="002431E7">
        <w:rPr>
          <w:rFonts w:ascii="Times New Roman" w:eastAsia="Calibri" w:hAnsi="Times New Roman" w:cs="Times New Roman"/>
          <w:sz w:val="12"/>
          <w:szCs w:val="12"/>
        </w:rPr>
        <w:t>3. Основание проведения публичных слушаний: Постановление Главы сельского поселения Красносельское муниципального района Сергиевский № 1 от 24.04.2018 г. «О проведении публичных слушаний по проекту Решения собрания представителей сельского поселения Красносельское муниципального района Сергиевский  «Об исполнении бюджета сельского поселения Красносельское муниципального района Сергиевский за 2017 год», опубликованное в газете «Сергиевский вестник» № 18 (269) от 25.04.2018г.</w:t>
      </w:r>
    </w:p>
    <w:p w:rsidR="002431E7" w:rsidRPr="002431E7" w:rsidRDefault="002431E7" w:rsidP="002431E7">
      <w:pPr>
        <w:tabs>
          <w:tab w:val="left" w:pos="284"/>
        </w:tabs>
        <w:spacing w:after="0" w:line="240" w:lineRule="auto"/>
        <w:ind w:firstLine="284"/>
        <w:jc w:val="both"/>
        <w:rPr>
          <w:rFonts w:ascii="Times New Roman" w:eastAsia="Calibri" w:hAnsi="Times New Roman" w:cs="Times New Roman"/>
          <w:sz w:val="12"/>
          <w:szCs w:val="12"/>
        </w:rPr>
      </w:pPr>
      <w:r w:rsidRPr="002431E7">
        <w:rPr>
          <w:rFonts w:ascii="Times New Roman" w:eastAsia="Calibri" w:hAnsi="Times New Roman" w:cs="Times New Roman"/>
          <w:sz w:val="12"/>
          <w:szCs w:val="12"/>
        </w:rPr>
        <w:t>4. Вопрос, вынесенный на публичные слушания: проект Решения «Об исполнении бюджета сельского поселения Красносельское муниципального района Сергиевский за 2017 год».</w:t>
      </w:r>
    </w:p>
    <w:p w:rsidR="002431E7" w:rsidRPr="002431E7" w:rsidRDefault="002431E7" w:rsidP="002431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2431E7">
        <w:rPr>
          <w:rFonts w:ascii="Times New Roman" w:eastAsia="Calibri" w:hAnsi="Times New Roman" w:cs="Times New Roman"/>
          <w:sz w:val="12"/>
          <w:szCs w:val="12"/>
        </w:rPr>
        <w:t xml:space="preserve">"15" мая 2018 года по адресу: Самарская область, Сергиевский район, с. Красносельское, ул. Школьная, дом 1  проведено мероприятие по информированию жителей поселения по вопросам публичных слушаний, в котором приняли участие 5 </w:t>
      </w:r>
      <w:proofErr w:type="gramStart"/>
      <w:r w:rsidRPr="002431E7">
        <w:rPr>
          <w:rFonts w:ascii="Times New Roman" w:eastAsia="Calibri" w:hAnsi="Times New Roman" w:cs="Times New Roman"/>
          <w:sz w:val="12"/>
          <w:szCs w:val="12"/>
        </w:rPr>
        <w:t xml:space="preserve">( </w:t>
      </w:r>
      <w:proofErr w:type="gramEnd"/>
      <w:r w:rsidRPr="002431E7">
        <w:rPr>
          <w:rFonts w:ascii="Times New Roman" w:eastAsia="Calibri" w:hAnsi="Times New Roman" w:cs="Times New Roman"/>
          <w:sz w:val="12"/>
          <w:szCs w:val="12"/>
        </w:rPr>
        <w:t>пять) человек.</w:t>
      </w:r>
    </w:p>
    <w:p w:rsidR="002431E7" w:rsidRPr="002431E7" w:rsidRDefault="002431E7" w:rsidP="002431E7">
      <w:pPr>
        <w:tabs>
          <w:tab w:val="left" w:pos="284"/>
        </w:tabs>
        <w:spacing w:after="0" w:line="240" w:lineRule="auto"/>
        <w:ind w:firstLine="284"/>
        <w:jc w:val="both"/>
        <w:rPr>
          <w:rFonts w:ascii="Times New Roman" w:eastAsia="Calibri" w:hAnsi="Times New Roman" w:cs="Times New Roman"/>
          <w:sz w:val="12"/>
          <w:szCs w:val="12"/>
        </w:rPr>
      </w:pPr>
      <w:r w:rsidRPr="002431E7">
        <w:rPr>
          <w:rFonts w:ascii="Times New Roman" w:eastAsia="Calibri" w:hAnsi="Times New Roman" w:cs="Times New Roman"/>
          <w:sz w:val="12"/>
          <w:szCs w:val="12"/>
        </w:rPr>
        <w:t>6. Мнения, предложения и замечания по проекту Решения «Об исполнении бюджета сельского поселения Красносельское муниципального района Сергиевский за 2017 год» внесли в протокол публичных слушаний 4 (четыре</w:t>
      </w:r>
      <w:proofErr w:type="gramStart"/>
      <w:r w:rsidRPr="002431E7">
        <w:rPr>
          <w:rFonts w:ascii="Times New Roman" w:eastAsia="Calibri" w:hAnsi="Times New Roman" w:cs="Times New Roman"/>
          <w:sz w:val="12"/>
          <w:szCs w:val="12"/>
        </w:rPr>
        <w:t xml:space="preserve"> )</w:t>
      </w:r>
      <w:proofErr w:type="gramEnd"/>
      <w:r w:rsidRPr="002431E7">
        <w:rPr>
          <w:rFonts w:ascii="Times New Roman" w:eastAsia="Calibri" w:hAnsi="Times New Roman" w:cs="Times New Roman"/>
          <w:sz w:val="12"/>
          <w:szCs w:val="12"/>
        </w:rPr>
        <w:t xml:space="preserve"> человека.</w:t>
      </w:r>
    </w:p>
    <w:p w:rsidR="002431E7" w:rsidRPr="002431E7" w:rsidRDefault="002431E7" w:rsidP="002431E7">
      <w:pPr>
        <w:tabs>
          <w:tab w:val="left" w:pos="284"/>
        </w:tabs>
        <w:spacing w:after="0" w:line="240" w:lineRule="auto"/>
        <w:ind w:firstLine="284"/>
        <w:jc w:val="both"/>
        <w:rPr>
          <w:rFonts w:ascii="Times New Roman" w:eastAsia="Calibri" w:hAnsi="Times New Roman" w:cs="Times New Roman"/>
          <w:sz w:val="12"/>
          <w:szCs w:val="12"/>
        </w:rPr>
      </w:pPr>
      <w:r w:rsidRPr="002431E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431E7" w:rsidRPr="002431E7" w:rsidRDefault="002431E7" w:rsidP="002431E7">
      <w:pPr>
        <w:tabs>
          <w:tab w:val="left" w:pos="284"/>
        </w:tabs>
        <w:spacing w:after="0" w:line="240" w:lineRule="auto"/>
        <w:ind w:firstLine="284"/>
        <w:jc w:val="both"/>
        <w:rPr>
          <w:rFonts w:ascii="Times New Roman" w:eastAsia="Calibri" w:hAnsi="Times New Roman" w:cs="Times New Roman"/>
          <w:sz w:val="12"/>
          <w:szCs w:val="12"/>
        </w:rPr>
      </w:pPr>
      <w:r w:rsidRPr="002431E7">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Красносельское муниципального района Сергиевский за 2017 год» высказали 4  (четыре) человека.</w:t>
      </w:r>
    </w:p>
    <w:p w:rsidR="002431E7" w:rsidRPr="002431E7" w:rsidRDefault="002431E7" w:rsidP="002431E7">
      <w:pPr>
        <w:tabs>
          <w:tab w:val="left" w:pos="284"/>
        </w:tabs>
        <w:spacing w:after="0" w:line="240" w:lineRule="auto"/>
        <w:ind w:firstLine="284"/>
        <w:jc w:val="both"/>
        <w:rPr>
          <w:rFonts w:ascii="Times New Roman" w:eastAsia="Calibri" w:hAnsi="Times New Roman" w:cs="Times New Roman"/>
          <w:sz w:val="12"/>
          <w:szCs w:val="12"/>
        </w:rPr>
      </w:pPr>
      <w:r w:rsidRPr="002431E7">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2431E7" w:rsidRPr="002431E7" w:rsidRDefault="002431E7" w:rsidP="002431E7">
      <w:pPr>
        <w:tabs>
          <w:tab w:val="left" w:pos="284"/>
        </w:tabs>
        <w:spacing w:after="0" w:line="240" w:lineRule="auto"/>
        <w:ind w:firstLine="284"/>
        <w:jc w:val="both"/>
        <w:rPr>
          <w:rFonts w:ascii="Times New Roman" w:eastAsia="Calibri" w:hAnsi="Times New Roman" w:cs="Times New Roman"/>
          <w:sz w:val="12"/>
          <w:szCs w:val="12"/>
        </w:rPr>
      </w:pPr>
      <w:r w:rsidRPr="002431E7">
        <w:rPr>
          <w:rFonts w:ascii="Times New Roman" w:eastAsia="Calibri" w:hAnsi="Times New Roman" w:cs="Times New Roman"/>
          <w:sz w:val="12"/>
          <w:szCs w:val="12"/>
        </w:rPr>
        <w:t>7.3. Замечания и предложения по вопросам публичных слушаний не поступали.</w:t>
      </w:r>
    </w:p>
    <w:p w:rsidR="002431E7" w:rsidRPr="002431E7" w:rsidRDefault="002431E7" w:rsidP="002431E7">
      <w:pPr>
        <w:tabs>
          <w:tab w:val="left" w:pos="284"/>
        </w:tabs>
        <w:spacing w:after="0" w:line="240" w:lineRule="auto"/>
        <w:ind w:firstLine="284"/>
        <w:jc w:val="both"/>
        <w:rPr>
          <w:rFonts w:ascii="Times New Roman" w:eastAsia="Calibri" w:hAnsi="Times New Roman" w:cs="Times New Roman"/>
          <w:sz w:val="12"/>
          <w:szCs w:val="12"/>
        </w:rPr>
      </w:pPr>
      <w:r w:rsidRPr="002431E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2431E7" w:rsidRPr="002431E7" w:rsidRDefault="002431E7" w:rsidP="002431E7">
      <w:pPr>
        <w:tabs>
          <w:tab w:val="left" w:pos="284"/>
        </w:tabs>
        <w:spacing w:after="0" w:line="240" w:lineRule="auto"/>
        <w:ind w:firstLine="284"/>
        <w:jc w:val="both"/>
        <w:rPr>
          <w:rFonts w:ascii="Times New Roman" w:eastAsia="Calibri" w:hAnsi="Times New Roman" w:cs="Times New Roman"/>
          <w:sz w:val="12"/>
          <w:szCs w:val="12"/>
        </w:rPr>
      </w:pPr>
      <w:r w:rsidRPr="002431E7">
        <w:rPr>
          <w:rFonts w:ascii="Times New Roman" w:eastAsia="Calibri" w:hAnsi="Times New Roman" w:cs="Times New Roman"/>
          <w:sz w:val="12"/>
          <w:szCs w:val="12"/>
        </w:rPr>
        <w:t>принять проект Решения «Об исполнении бюджета сельского поселения Красносельское муниципального района Сергиевский за 2017 год» в редакции, вы</w:t>
      </w:r>
      <w:r>
        <w:rPr>
          <w:rFonts w:ascii="Times New Roman" w:eastAsia="Calibri" w:hAnsi="Times New Roman" w:cs="Times New Roman"/>
          <w:sz w:val="12"/>
          <w:szCs w:val="12"/>
        </w:rPr>
        <w:t>несенной на публичные слушания.</w:t>
      </w:r>
    </w:p>
    <w:p w:rsidR="002431E7" w:rsidRPr="002431E7" w:rsidRDefault="002431E7" w:rsidP="002431E7">
      <w:pPr>
        <w:tabs>
          <w:tab w:val="left" w:pos="284"/>
        </w:tabs>
        <w:spacing w:after="0" w:line="240" w:lineRule="auto"/>
        <w:jc w:val="right"/>
        <w:rPr>
          <w:rFonts w:ascii="Times New Roman" w:eastAsia="Calibri" w:hAnsi="Times New Roman" w:cs="Times New Roman"/>
          <w:sz w:val="12"/>
          <w:szCs w:val="12"/>
        </w:rPr>
      </w:pPr>
      <w:r w:rsidRPr="002431E7">
        <w:rPr>
          <w:rFonts w:ascii="Times New Roman" w:eastAsia="Calibri" w:hAnsi="Times New Roman" w:cs="Times New Roman"/>
          <w:sz w:val="12"/>
          <w:szCs w:val="12"/>
        </w:rPr>
        <w:t>Глава сельского поселения Красносельское</w:t>
      </w:r>
    </w:p>
    <w:p w:rsidR="002431E7" w:rsidRDefault="002431E7" w:rsidP="002431E7">
      <w:pPr>
        <w:tabs>
          <w:tab w:val="left" w:pos="284"/>
        </w:tabs>
        <w:spacing w:after="0" w:line="240" w:lineRule="auto"/>
        <w:jc w:val="right"/>
        <w:rPr>
          <w:rFonts w:ascii="Times New Roman" w:eastAsia="Calibri" w:hAnsi="Times New Roman" w:cs="Times New Roman"/>
          <w:sz w:val="12"/>
          <w:szCs w:val="12"/>
        </w:rPr>
      </w:pPr>
      <w:r w:rsidRPr="002431E7">
        <w:rPr>
          <w:rFonts w:ascii="Times New Roman" w:eastAsia="Calibri" w:hAnsi="Times New Roman" w:cs="Times New Roman"/>
          <w:sz w:val="12"/>
          <w:szCs w:val="12"/>
        </w:rPr>
        <w:t>муниципального района Сергиевский</w:t>
      </w:r>
    </w:p>
    <w:p w:rsidR="002431E7" w:rsidRPr="002431E7" w:rsidRDefault="002431E7" w:rsidP="002431E7">
      <w:pPr>
        <w:tabs>
          <w:tab w:val="left" w:pos="284"/>
        </w:tabs>
        <w:spacing w:after="0" w:line="240" w:lineRule="auto"/>
        <w:jc w:val="right"/>
        <w:rPr>
          <w:rFonts w:ascii="Times New Roman" w:eastAsia="Calibri" w:hAnsi="Times New Roman" w:cs="Times New Roman"/>
          <w:sz w:val="12"/>
          <w:szCs w:val="12"/>
        </w:rPr>
      </w:pPr>
      <w:r w:rsidRPr="002431E7">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2431E7">
        <w:rPr>
          <w:rFonts w:ascii="Times New Roman" w:eastAsia="Calibri" w:hAnsi="Times New Roman" w:cs="Times New Roman"/>
          <w:sz w:val="12"/>
          <w:szCs w:val="12"/>
        </w:rPr>
        <w:t>Вершков</w:t>
      </w:r>
    </w:p>
    <w:p w:rsidR="00A81819" w:rsidRDefault="00A81819" w:rsidP="002431E7">
      <w:pPr>
        <w:tabs>
          <w:tab w:val="left" w:pos="284"/>
        </w:tabs>
        <w:spacing w:after="0" w:line="240" w:lineRule="auto"/>
        <w:jc w:val="right"/>
        <w:rPr>
          <w:rFonts w:ascii="Times New Roman" w:eastAsia="Calibri" w:hAnsi="Times New Roman" w:cs="Times New Roman"/>
          <w:sz w:val="12"/>
          <w:szCs w:val="12"/>
        </w:rPr>
      </w:pPr>
    </w:p>
    <w:p w:rsidR="006769A2" w:rsidRDefault="006769A2" w:rsidP="002431E7">
      <w:pPr>
        <w:tabs>
          <w:tab w:val="left" w:pos="284"/>
        </w:tabs>
        <w:spacing w:after="0" w:line="240" w:lineRule="auto"/>
        <w:jc w:val="right"/>
        <w:rPr>
          <w:rFonts w:ascii="Times New Roman" w:eastAsia="Calibri" w:hAnsi="Times New Roman" w:cs="Times New Roman"/>
          <w:sz w:val="12"/>
          <w:szCs w:val="12"/>
        </w:rPr>
      </w:pPr>
    </w:p>
    <w:p w:rsidR="00B66E0C" w:rsidRPr="00B66E0C" w:rsidRDefault="00B66E0C" w:rsidP="00B66E0C">
      <w:pPr>
        <w:tabs>
          <w:tab w:val="left" w:pos="284"/>
        </w:tabs>
        <w:spacing w:after="0" w:line="240" w:lineRule="auto"/>
        <w:jc w:val="center"/>
        <w:rPr>
          <w:rFonts w:ascii="Times New Roman" w:eastAsia="Calibri" w:hAnsi="Times New Roman" w:cs="Times New Roman"/>
          <w:b/>
          <w:sz w:val="12"/>
          <w:szCs w:val="12"/>
        </w:rPr>
      </w:pPr>
      <w:r w:rsidRPr="00B66E0C">
        <w:rPr>
          <w:rFonts w:ascii="Times New Roman" w:eastAsia="Calibri" w:hAnsi="Times New Roman" w:cs="Times New Roman"/>
          <w:b/>
          <w:sz w:val="12"/>
          <w:szCs w:val="12"/>
        </w:rPr>
        <w:lastRenderedPageBreak/>
        <w:t>Заключение о результатах публичных слушаний</w:t>
      </w:r>
    </w:p>
    <w:p w:rsidR="00B66E0C" w:rsidRPr="00B66E0C" w:rsidRDefault="00B66E0C" w:rsidP="00B66E0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в сельском поселении Захаркино </w:t>
      </w:r>
      <w:r w:rsidRPr="00B66E0C">
        <w:rPr>
          <w:rFonts w:ascii="Times New Roman" w:eastAsia="Calibri" w:hAnsi="Times New Roman" w:cs="Times New Roman"/>
          <w:b/>
          <w:sz w:val="12"/>
          <w:szCs w:val="12"/>
        </w:rPr>
        <w:t>муниципального района Сергиевский Самарской области</w:t>
      </w:r>
    </w:p>
    <w:p w:rsidR="00B66E0C" w:rsidRDefault="00B66E0C" w:rsidP="00B66E0C">
      <w:pPr>
        <w:tabs>
          <w:tab w:val="left" w:pos="284"/>
        </w:tabs>
        <w:spacing w:after="0" w:line="240" w:lineRule="auto"/>
        <w:jc w:val="center"/>
        <w:rPr>
          <w:rFonts w:ascii="Times New Roman" w:eastAsia="Calibri" w:hAnsi="Times New Roman" w:cs="Times New Roman"/>
          <w:b/>
          <w:sz w:val="12"/>
          <w:szCs w:val="12"/>
        </w:rPr>
      </w:pPr>
      <w:r w:rsidRPr="00B66E0C">
        <w:rPr>
          <w:rFonts w:ascii="Times New Roman" w:eastAsia="Calibri" w:hAnsi="Times New Roman" w:cs="Times New Roman"/>
          <w:b/>
          <w:sz w:val="12"/>
          <w:szCs w:val="12"/>
        </w:rPr>
        <w:t xml:space="preserve">по вопросу о проекте Решения «Об исполнении бюджета сельского поселения Захаркино </w:t>
      </w:r>
    </w:p>
    <w:p w:rsidR="00B66E0C" w:rsidRPr="00B66E0C" w:rsidRDefault="00B66E0C" w:rsidP="00B66E0C">
      <w:pPr>
        <w:tabs>
          <w:tab w:val="left" w:pos="284"/>
        </w:tabs>
        <w:spacing w:after="0" w:line="240" w:lineRule="auto"/>
        <w:jc w:val="center"/>
        <w:rPr>
          <w:rFonts w:ascii="Times New Roman" w:eastAsia="Calibri" w:hAnsi="Times New Roman" w:cs="Times New Roman"/>
          <w:b/>
          <w:sz w:val="12"/>
          <w:szCs w:val="12"/>
        </w:rPr>
      </w:pPr>
      <w:r w:rsidRPr="00B66E0C">
        <w:rPr>
          <w:rFonts w:ascii="Times New Roman" w:eastAsia="Calibri" w:hAnsi="Times New Roman" w:cs="Times New Roman"/>
          <w:b/>
          <w:sz w:val="12"/>
          <w:szCs w:val="12"/>
        </w:rPr>
        <w:t>муниципального р</w:t>
      </w:r>
      <w:r>
        <w:rPr>
          <w:rFonts w:ascii="Times New Roman" w:eastAsia="Calibri" w:hAnsi="Times New Roman" w:cs="Times New Roman"/>
          <w:b/>
          <w:sz w:val="12"/>
          <w:szCs w:val="12"/>
        </w:rPr>
        <w:t xml:space="preserve">айона Сергиевский за 2017 год» </w:t>
      </w:r>
      <w:r w:rsidRPr="00B66E0C">
        <w:rPr>
          <w:rFonts w:ascii="Times New Roman" w:eastAsia="Calibri" w:hAnsi="Times New Roman" w:cs="Times New Roman"/>
          <w:b/>
          <w:sz w:val="12"/>
          <w:szCs w:val="12"/>
        </w:rPr>
        <w:t>от "21" мая 2018 г.</w:t>
      </w:r>
    </w:p>
    <w:p w:rsidR="00B66E0C" w:rsidRPr="00B66E0C" w:rsidRDefault="00B66E0C" w:rsidP="00B66E0C">
      <w:pPr>
        <w:tabs>
          <w:tab w:val="left" w:pos="284"/>
        </w:tabs>
        <w:spacing w:after="0" w:line="240" w:lineRule="auto"/>
        <w:jc w:val="both"/>
        <w:rPr>
          <w:rFonts w:ascii="Times New Roman" w:eastAsia="Calibri" w:hAnsi="Times New Roman" w:cs="Times New Roman"/>
          <w:sz w:val="12"/>
          <w:szCs w:val="12"/>
        </w:rPr>
      </w:pPr>
    </w:p>
    <w:p w:rsidR="00B66E0C" w:rsidRPr="00B66E0C" w:rsidRDefault="00B66E0C" w:rsidP="00B66E0C">
      <w:pPr>
        <w:tabs>
          <w:tab w:val="left" w:pos="284"/>
        </w:tabs>
        <w:spacing w:after="0" w:line="240" w:lineRule="auto"/>
        <w:ind w:firstLine="284"/>
        <w:jc w:val="both"/>
        <w:rPr>
          <w:rFonts w:ascii="Times New Roman" w:eastAsia="Calibri" w:hAnsi="Times New Roman" w:cs="Times New Roman"/>
          <w:sz w:val="12"/>
          <w:szCs w:val="12"/>
        </w:rPr>
      </w:pPr>
      <w:r w:rsidRPr="00B66E0C">
        <w:rPr>
          <w:rFonts w:ascii="Times New Roman" w:eastAsia="Calibri" w:hAnsi="Times New Roman" w:cs="Times New Roman"/>
          <w:sz w:val="12"/>
          <w:szCs w:val="12"/>
        </w:rPr>
        <w:t>1. Дата проведения публичных слушаний – с "07" мая  2018  года по "21" мая  2018 года.</w:t>
      </w:r>
    </w:p>
    <w:p w:rsidR="00B66E0C" w:rsidRPr="00B66E0C" w:rsidRDefault="00B66E0C" w:rsidP="00B66E0C">
      <w:pPr>
        <w:tabs>
          <w:tab w:val="left" w:pos="284"/>
        </w:tabs>
        <w:spacing w:after="0" w:line="240" w:lineRule="auto"/>
        <w:ind w:firstLine="284"/>
        <w:jc w:val="both"/>
        <w:rPr>
          <w:rFonts w:ascii="Times New Roman" w:eastAsia="Calibri" w:hAnsi="Times New Roman" w:cs="Times New Roman"/>
          <w:sz w:val="12"/>
          <w:szCs w:val="12"/>
        </w:rPr>
      </w:pPr>
      <w:r w:rsidRPr="00B66E0C">
        <w:rPr>
          <w:rFonts w:ascii="Times New Roman" w:eastAsia="Calibri" w:hAnsi="Times New Roman" w:cs="Times New Roman"/>
          <w:sz w:val="12"/>
          <w:szCs w:val="12"/>
        </w:rPr>
        <w:t>2. Место проведения публичных слушаний: Самарская область, Сергиевский район, с.</w:t>
      </w:r>
      <w:r>
        <w:rPr>
          <w:rFonts w:ascii="Times New Roman" w:eastAsia="Calibri" w:hAnsi="Times New Roman" w:cs="Times New Roman"/>
          <w:sz w:val="12"/>
          <w:szCs w:val="12"/>
        </w:rPr>
        <w:t xml:space="preserve"> </w:t>
      </w:r>
      <w:r w:rsidRPr="00B66E0C">
        <w:rPr>
          <w:rFonts w:ascii="Times New Roman" w:eastAsia="Calibri" w:hAnsi="Times New Roman" w:cs="Times New Roman"/>
          <w:sz w:val="12"/>
          <w:szCs w:val="12"/>
        </w:rPr>
        <w:t>Захаркино, ул. Пролетарская, дом 1.</w:t>
      </w:r>
    </w:p>
    <w:p w:rsidR="00B66E0C" w:rsidRPr="00B66E0C" w:rsidRDefault="00B66E0C" w:rsidP="00B66E0C">
      <w:pPr>
        <w:tabs>
          <w:tab w:val="left" w:pos="284"/>
        </w:tabs>
        <w:spacing w:after="0" w:line="240" w:lineRule="auto"/>
        <w:ind w:firstLine="284"/>
        <w:jc w:val="both"/>
        <w:rPr>
          <w:rFonts w:ascii="Times New Roman" w:eastAsia="Calibri" w:hAnsi="Times New Roman" w:cs="Times New Roman"/>
          <w:sz w:val="12"/>
          <w:szCs w:val="12"/>
        </w:rPr>
      </w:pPr>
      <w:r w:rsidRPr="00B66E0C">
        <w:rPr>
          <w:rFonts w:ascii="Times New Roman" w:eastAsia="Calibri" w:hAnsi="Times New Roman" w:cs="Times New Roman"/>
          <w:sz w:val="12"/>
          <w:szCs w:val="12"/>
        </w:rPr>
        <w:t>3. Основание проведения публичных слушаний: Постановление Главы сельского поселения Захаркино муниципального района Сергиевский № 2 от 24.04.2018 г. «О публичных слушаниях по проекту Решения Собрания представителей сельского поселения Захаркино муниципального района Сергиевский  «Об исполнении бюджета сельского поселения Захаркино муниципального района Сергиевский за 2017 год», опубликованное в газете «Сергиевский вестник» № 18 (269) от 25.04.2018 г.</w:t>
      </w:r>
    </w:p>
    <w:p w:rsidR="00B66E0C" w:rsidRPr="00B66E0C" w:rsidRDefault="00B66E0C" w:rsidP="00B66E0C">
      <w:pPr>
        <w:tabs>
          <w:tab w:val="left" w:pos="284"/>
        </w:tabs>
        <w:spacing w:after="0" w:line="240" w:lineRule="auto"/>
        <w:ind w:firstLine="284"/>
        <w:jc w:val="both"/>
        <w:rPr>
          <w:rFonts w:ascii="Times New Roman" w:eastAsia="Calibri" w:hAnsi="Times New Roman" w:cs="Times New Roman"/>
          <w:sz w:val="12"/>
          <w:szCs w:val="12"/>
        </w:rPr>
      </w:pPr>
      <w:r w:rsidRPr="00B66E0C">
        <w:rPr>
          <w:rFonts w:ascii="Times New Roman" w:eastAsia="Calibri" w:hAnsi="Times New Roman" w:cs="Times New Roman"/>
          <w:sz w:val="12"/>
          <w:szCs w:val="12"/>
        </w:rPr>
        <w:t>4. Вопрос, вынесенный на публичные слушания: проект Решения «Об исполнении бюджета сельского поселения Захаркино муниципального района Сергиевский за 2017 год».</w:t>
      </w:r>
    </w:p>
    <w:p w:rsidR="00B66E0C" w:rsidRPr="00B66E0C" w:rsidRDefault="00B66E0C" w:rsidP="00B66E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66E0C">
        <w:rPr>
          <w:rFonts w:ascii="Times New Roman" w:eastAsia="Calibri" w:hAnsi="Times New Roman" w:cs="Times New Roman"/>
          <w:sz w:val="12"/>
          <w:szCs w:val="12"/>
        </w:rPr>
        <w:t>"15" мая 2018 года по адресу: Самарская область, Сергиевский район, с.</w:t>
      </w:r>
      <w:r>
        <w:rPr>
          <w:rFonts w:ascii="Times New Roman" w:eastAsia="Calibri" w:hAnsi="Times New Roman" w:cs="Times New Roman"/>
          <w:sz w:val="12"/>
          <w:szCs w:val="12"/>
        </w:rPr>
        <w:t xml:space="preserve"> </w:t>
      </w:r>
      <w:r w:rsidRPr="00B66E0C">
        <w:rPr>
          <w:rFonts w:ascii="Times New Roman" w:eastAsia="Calibri" w:hAnsi="Times New Roman" w:cs="Times New Roman"/>
          <w:sz w:val="12"/>
          <w:szCs w:val="12"/>
        </w:rPr>
        <w:t>Захаркино, ул. Пролетарская, дом 1  проведено мероприятие по информированию жителей поселения по вопросам публичных слушаний, в котором приняли участие 7 (семь) человек.</w:t>
      </w:r>
    </w:p>
    <w:p w:rsidR="00B66E0C" w:rsidRPr="00B66E0C" w:rsidRDefault="00B66E0C" w:rsidP="00B66E0C">
      <w:pPr>
        <w:tabs>
          <w:tab w:val="left" w:pos="284"/>
        </w:tabs>
        <w:spacing w:after="0" w:line="240" w:lineRule="auto"/>
        <w:ind w:firstLine="284"/>
        <w:jc w:val="both"/>
        <w:rPr>
          <w:rFonts w:ascii="Times New Roman" w:eastAsia="Calibri" w:hAnsi="Times New Roman" w:cs="Times New Roman"/>
          <w:sz w:val="12"/>
          <w:szCs w:val="12"/>
        </w:rPr>
      </w:pPr>
      <w:r w:rsidRPr="00B66E0C">
        <w:rPr>
          <w:rFonts w:ascii="Times New Roman" w:eastAsia="Calibri" w:hAnsi="Times New Roman" w:cs="Times New Roman"/>
          <w:sz w:val="12"/>
          <w:szCs w:val="12"/>
        </w:rPr>
        <w:t>6. Мнения, предложения и замечания по проекту Решения «Об исполнении бюджета сельского поселения Захаркино муниципального района Сергиевский за 2017 год» внесли в протокол публичных слушаний 4 (четыре) человека.</w:t>
      </w:r>
    </w:p>
    <w:p w:rsidR="00B66E0C" w:rsidRPr="00B66E0C" w:rsidRDefault="00B66E0C" w:rsidP="00B66E0C">
      <w:pPr>
        <w:tabs>
          <w:tab w:val="left" w:pos="284"/>
        </w:tabs>
        <w:spacing w:after="0" w:line="240" w:lineRule="auto"/>
        <w:ind w:firstLine="284"/>
        <w:jc w:val="both"/>
        <w:rPr>
          <w:rFonts w:ascii="Times New Roman" w:eastAsia="Calibri" w:hAnsi="Times New Roman" w:cs="Times New Roman"/>
          <w:sz w:val="12"/>
          <w:szCs w:val="12"/>
        </w:rPr>
      </w:pPr>
      <w:r w:rsidRPr="00B66E0C">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B66E0C" w:rsidRPr="00B66E0C" w:rsidRDefault="00B66E0C" w:rsidP="00B66E0C">
      <w:pPr>
        <w:tabs>
          <w:tab w:val="left" w:pos="284"/>
        </w:tabs>
        <w:spacing w:after="0" w:line="240" w:lineRule="auto"/>
        <w:ind w:firstLine="284"/>
        <w:jc w:val="both"/>
        <w:rPr>
          <w:rFonts w:ascii="Times New Roman" w:eastAsia="Calibri" w:hAnsi="Times New Roman" w:cs="Times New Roman"/>
          <w:sz w:val="12"/>
          <w:szCs w:val="12"/>
        </w:rPr>
      </w:pPr>
      <w:r w:rsidRPr="00B66E0C">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Захаркино муниципального района Сергиевский за 2017 год» высказали 4 (четыре) человека.</w:t>
      </w:r>
    </w:p>
    <w:p w:rsidR="00B66E0C" w:rsidRPr="00B66E0C" w:rsidRDefault="00B66E0C" w:rsidP="00B66E0C">
      <w:pPr>
        <w:tabs>
          <w:tab w:val="left" w:pos="284"/>
        </w:tabs>
        <w:spacing w:after="0" w:line="240" w:lineRule="auto"/>
        <w:ind w:firstLine="284"/>
        <w:jc w:val="both"/>
        <w:rPr>
          <w:rFonts w:ascii="Times New Roman" w:eastAsia="Calibri" w:hAnsi="Times New Roman" w:cs="Times New Roman"/>
          <w:sz w:val="12"/>
          <w:szCs w:val="12"/>
        </w:rPr>
      </w:pPr>
      <w:r w:rsidRPr="00B66E0C">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B66E0C" w:rsidRPr="00B66E0C" w:rsidRDefault="00B66E0C" w:rsidP="00B66E0C">
      <w:pPr>
        <w:tabs>
          <w:tab w:val="left" w:pos="284"/>
        </w:tabs>
        <w:spacing w:after="0" w:line="240" w:lineRule="auto"/>
        <w:ind w:firstLine="284"/>
        <w:jc w:val="both"/>
        <w:rPr>
          <w:rFonts w:ascii="Times New Roman" w:eastAsia="Calibri" w:hAnsi="Times New Roman" w:cs="Times New Roman"/>
          <w:sz w:val="12"/>
          <w:szCs w:val="12"/>
        </w:rPr>
      </w:pPr>
      <w:r w:rsidRPr="00B66E0C">
        <w:rPr>
          <w:rFonts w:ascii="Times New Roman" w:eastAsia="Calibri" w:hAnsi="Times New Roman" w:cs="Times New Roman"/>
          <w:sz w:val="12"/>
          <w:szCs w:val="12"/>
        </w:rPr>
        <w:t>7.3. Замечания и предложения по вопросам публичных слушаний не поступали.</w:t>
      </w:r>
    </w:p>
    <w:p w:rsidR="00B66E0C" w:rsidRPr="00B66E0C" w:rsidRDefault="00B66E0C" w:rsidP="00B66E0C">
      <w:pPr>
        <w:tabs>
          <w:tab w:val="left" w:pos="284"/>
        </w:tabs>
        <w:spacing w:after="0" w:line="240" w:lineRule="auto"/>
        <w:ind w:firstLine="284"/>
        <w:jc w:val="both"/>
        <w:rPr>
          <w:rFonts w:ascii="Times New Roman" w:eastAsia="Calibri" w:hAnsi="Times New Roman" w:cs="Times New Roman"/>
          <w:sz w:val="12"/>
          <w:szCs w:val="12"/>
        </w:rPr>
      </w:pPr>
      <w:r w:rsidRPr="00B66E0C">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B66E0C" w:rsidRPr="00B66E0C" w:rsidRDefault="00B66E0C" w:rsidP="00B66E0C">
      <w:pPr>
        <w:tabs>
          <w:tab w:val="left" w:pos="284"/>
        </w:tabs>
        <w:spacing w:after="0" w:line="240" w:lineRule="auto"/>
        <w:ind w:firstLine="284"/>
        <w:jc w:val="both"/>
        <w:rPr>
          <w:rFonts w:ascii="Times New Roman" w:eastAsia="Calibri" w:hAnsi="Times New Roman" w:cs="Times New Roman"/>
          <w:sz w:val="12"/>
          <w:szCs w:val="12"/>
        </w:rPr>
      </w:pPr>
      <w:r w:rsidRPr="00B66E0C">
        <w:rPr>
          <w:rFonts w:ascii="Times New Roman" w:eastAsia="Calibri" w:hAnsi="Times New Roman" w:cs="Times New Roman"/>
          <w:sz w:val="12"/>
          <w:szCs w:val="12"/>
        </w:rPr>
        <w:t>принять проект Решения «Об исполнении бюджета сельского поселения Захаркино муниципального района Сергиевский за 2017 год» в редакции, вынесенной на публичные</w:t>
      </w:r>
      <w:r>
        <w:rPr>
          <w:rFonts w:ascii="Times New Roman" w:eastAsia="Calibri" w:hAnsi="Times New Roman" w:cs="Times New Roman"/>
          <w:sz w:val="12"/>
          <w:szCs w:val="12"/>
        </w:rPr>
        <w:t xml:space="preserve"> слушания.</w:t>
      </w:r>
    </w:p>
    <w:p w:rsidR="00B66E0C" w:rsidRPr="00B66E0C" w:rsidRDefault="00B66E0C" w:rsidP="00B66E0C">
      <w:pPr>
        <w:tabs>
          <w:tab w:val="left" w:pos="284"/>
        </w:tabs>
        <w:spacing w:after="0" w:line="240" w:lineRule="auto"/>
        <w:jc w:val="right"/>
        <w:rPr>
          <w:rFonts w:ascii="Times New Roman" w:eastAsia="Calibri" w:hAnsi="Times New Roman" w:cs="Times New Roman"/>
          <w:sz w:val="12"/>
          <w:szCs w:val="12"/>
        </w:rPr>
      </w:pPr>
      <w:proofErr w:type="spellStart"/>
      <w:r w:rsidRPr="00B66E0C">
        <w:rPr>
          <w:rFonts w:ascii="Times New Roman" w:eastAsia="Calibri" w:hAnsi="Times New Roman" w:cs="Times New Roman"/>
          <w:sz w:val="12"/>
          <w:szCs w:val="12"/>
        </w:rPr>
        <w:t>И.о</w:t>
      </w:r>
      <w:proofErr w:type="spellEnd"/>
      <w:r w:rsidRPr="00B66E0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B66E0C">
        <w:rPr>
          <w:rFonts w:ascii="Times New Roman" w:eastAsia="Calibri" w:hAnsi="Times New Roman" w:cs="Times New Roman"/>
          <w:sz w:val="12"/>
          <w:szCs w:val="12"/>
        </w:rPr>
        <w:t>Главы сельского поселения Захаркино</w:t>
      </w:r>
    </w:p>
    <w:p w:rsidR="00B66E0C" w:rsidRDefault="00B66E0C" w:rsidP="00B66E0C">
      <w:pPr>
        <w:tabs>
          <w:tab w:val="left" w:pos="284"/>
        </w:tabs>
        <w:spacing w:after="0" w:line="240" w:lineRule="auto"/>
        <w:jc w:val="right"/>
        <w:rPr>
          <w:rFonts w:ascii="Times New Roman" w:eastAsia="Calibri" w:hAnsi="Times New Roman" w:cs="Times New Roman"/>
          <w:sz w:val="12"/>
          <w:szCs w:val="12"/>
        </w:rPr>
      </w:pPr>
      <w:r w:rsidRPr="00B66E0C">
        <w:rPr>
          <w:rFonts w:ascii="Times New Roman" w:eastAsia="Calibri" w:hAnsi="Times New Roman" w:cs="Times New Roman"/>
          <w:sz w:val="12"/>
          <w:szCs w:val="12"/>
        </w:rPr>
        <w:t>муниципального рай</w:t>
      </w:r>
      <w:r>
        <w:rPr>
          <w:rFonts w:ascii="Times New Roman" w:eastAsia="Calibri" w:hAnsi="Times New Roman" w:cs="Times New Roman"/>
          <w:sz w:val="12"/>
          <w:szCs w:val="12"/>
        </w:rPr>
        <w:t>она Сергиевский</w:t>
      </w:r>
    </w:p>
    <w:p w:rsidR="00B66E0C" w:rsidRPr="00B66E0C" w:rsidRDefault="00B66E0C" w:rsidP="00B66E0C">
      <w:pPr>
        <w:tabs>
          <w:tab w:val="left" w:pos="284"/>
        </w:tabs>
        <w:spacing w:after="0" w:line="240" w:lineRule="auto"/>
        <w:jc w:val="right"/>
        <w:rPr>
          <w:rFonts w:ascii="Times New Roman" w:eastAsia="Calibri" w:hAnsi="Times New Roman" w:cs="Times New Roman"/>
          <w:sz w:val="12"/>
          <w:szCs w:val="12"/>
        </w:rPr>
      </w:pPr>
      <w:r w:rsidRPr="00B66E0C">
        <w:rPr>
          <w:rFonts w:ascii="Times New Roman" w:eastAsia="Calibri" w:hAnsi="Times New Roman" w:cs="Times New Roman"/>
          <w:sz w:val="12"/>
          <w:szCs w:val="12"/>
        </w:rPr>
        <w:t>Н.И.</w:t>
      </w:r>
      <w:r>
        <w:rPr>
          <w:rFonts w:ascii="Times New Roman" w:eastAsia="Calibri" w:hAnsi="Times New Roman" w:cs="Times New Roman"/>
          <w:sz w:val="12"/>
          <w:szCs w:val="12"/>
        </w:rPr>
        <w:t xml:space="preserve"> </w:t>
      </w:r>
      <w:proofErr w:type="spellStart"/>
      <w:r w:rsidRPr="00B66E0C">
        <w:rPr>
          <w:rFonts w:ascii="Times New Roman" w:eastAsia="Calibri" w:hAnsi="Times New Roman" w:cs="Times New Roman"/>
          <w:sz w:val="12"/>
          <w:szCs w:val="12"/>
        </w:rPr>
        <w:t>Ерушова</w:t>
      </w:r>
      <w:proofErr w:type="spellEnd"/>
    </w:p>
    <w:p w:rsidR="00F90D94" w:rsidRPr="00F90D94" w:rsidRDefault="00F90D94" w:rsidP="00F90D94">
      <w:pPr>
        <w:tabs>
          <w:tab w:val="left" w:pos="284"/>
        </w:tabs>
        <w:spacing w:after="0" w:line="240" w:lineRule="auto"/>
        <w:jc w:val="center"/>
        <w:rPr>
          <w:rFonts w:ascii="Times New Roman" w:eastAsia="Calibri" w:hAnsi="Times New Roman" w:cs="Times New Roman"/>
          <w:b/>
          <w:sz w:val="12"/>
          <w:szCs w:val="12"/>
        </w:rPr>
      </w:pPr>
      <w:r w:rsidRPr="00F90D94">
        <w:rPr>
          <w:rFonts w:ascii="Times New Roman" w:eastAsia="Calibri" w:hAnsi="Times New Roman" w:cs="Times New Roman"/>
          <w:b/>
          <w:sz w:val="12"/>
          <w:szCs w:val="12"/>
        </w:rPr>
        <w:t>Заключение о результатах публичных слушаний</w:t>
      </w:r>
    </w:p>
    <w:p w:rsidR="00F90D94" w:rsidRPr="00F90D94" w:rsidRDefault="00F90D94" w:rsidP="00F90D94">
      <w:pPr>
        <w:tabs>
          <w:tab w:val="left" w:pos="284"/>
        </w:tabs>
        <w:spacing w:after="0" w:line="240" w:lineRule="auto"/>
        <w:jc w:val="center"/>
        <w:rPr>
          <w:rFonts w:ascii="Times New Roman" w:eastAsia="Calibri" w:hAnsi="Times New Roman" w:cs="Times New Roman"/>
          <w:b/>
          <w:sz w:val="12"/>
          <w:szCs w:val="12"/>
        </w:rPr>
      </w:pPr>
      <w:r w:rsidRPr="00F90D94">
        <w:rPr>
          <w:rFonts w:ascii="Times New Roman" w:eastAsia="Calibri" w:hAnsi="Times New Roman" w:cs="Times New Roman"/>
          <w:b/>
          <w:sz w:val="12"/>
          <w:szCs w:val="12"/>
        </w:rPr>
        <w:t>в</w:t>
      </w:r>
      <w:r>
        <w:rPr>
          <w:rFonts w:ascii="Times New Roman" w:eastAsia="Calibri" w:hAnsi="Times New Roman" w:cs="Times New Roman"/>
          <w:b/>
          <w:sz w:val="12"/>
          <w:szCs w:val="12"/>
        </w:rPr>
        <w:t xml:space="preserve"> сельском поселении Кутузовский </w:t>
      </w:r>
      <w:r w:rsidRPr="00F90D94">
        <w:rPr>
          <w:rFonts w:ascii="Times New Roman" w:eastAsia="Calibri" w:hAnsi="Times New Roman" w:cs="Times New Roman"/>
          <w:b/>
          <w:sz w:val="12"/>
          <w:szCs w:val="12"/>
        </w:rPr>
        <w:t>муниципального района Сергиевский Самарской области</w:t>
      </w:r>
    </w:p>
    <w:p w:rsidR="00F90D94" w:rsidRDefault="00F90D94" w:rsidP="00F90D94">
      <w:pPr>
        <w:tabs>
          <w:tab w:val="left" w:pos="284"/>
        </w:tabs>
        <w:spacing w:after="0" w:line="240" w:lineRule="auto"/>
        <w:jc w:val="center"/>
        <w:rPr>
          <w:rFonts w:ascii="Times New Roman" w:eastAsia="Calibri" w:hAnsi="Times New Roman" w:cs="Times New Roman"/>
          <w:b/>
          <w:sz w:val="12"/>
          <w:szCs w:val="12"/>
        </w:rPr>
      </w:pPr>
      <w:r w:rsidRPr="00F90D94">
        <w:rPr>
          <w:rFonts w:ascii="Times New Roman" w:eastAsia="Calibri" w:hAnsi="Times New Roman" w:cs="Times New Roman"/>
          <w:b/>
          <w:sz w:val="12"/>
          <w:szCs w:val="12"/>
        </w:rPr>
        <w:t>по вопросу о проекте Решения собрания представителей с</w:t>
      </w:r>
      <w:r>
        <w:rPr>
          <w:rFonts w:ascii="Times New Roman" w:eastAsia="Calibri" w:hAnsi="Times New Roman" w:cs="Times New Roman"/>
          <w:b/>
          <w:sz w:val="12"/>
          <w:szCs w:val="12"/>
        </w:rPr>
        <w:t xml:space="preserve">ельского поселения Кутузовский </w:t>
      </w:r>
    </w:p>
    <w:p w:rsidR="00F90D94" w:rsidRDefault="00F90D94" w:rsidP="00F90D94">
      <w:pPr>
        <w:tabs>
          <w:tab w:val="left" w:pos="284"/>
        </w:tabs>
        <w:spacing w:after="0" w:line="240" w:lineRule="auto"/>
        <w:jc w:val="center"/>
        <w:rPr>
          <w:rFonts w:ascii="Times New Roman" w:eastAsia="Calibri" w:hAnsi="Times New Roman" w:cs="Times New Roman"/>
          <w:b/>
          <w:sz w:val="12"/>
          <w:szCs w:val="12"/>
        </w:rPr>
      </w:pPr>
      <w:r w:rsidRPr="00F90D94">
        <w:rPr>
          <w:rFonts w:ascii="Times New Roman" w:eastAsia="Calibri" w:hAnsi="Times New Roman" w:cs="Times New Roman"/>
          <w:b/>
          <w:sz w:val="12"/>
          <w:szCs w:val="12"/>
        </w:rPr>
        <w:t xml:space="preserve">муниципального района Сергиевский Самарской области «Об исполнении бюджета сельского поселения Кутузовский </w:t>
      </w:r>
    </w:p>
    <w:p w:rsidR="00F90D94" w:rsidRPr="00F90D94" w:rsidRDefault="00F90D94" w:rsidP="00F90D94">
      <w:pPr>
        <w:tabs>
          <w:tab w:val="left" w:pos="284"/>
        </w:tabs>
        <w:spacing w:after="0" w:line="240" w:lineRule="auto"/>
        <w:jc w:val="center"/>
        <w:rPr>
          <w:rFonts w:ascii="Times New Roman" w:eastAsia="Calibri" w:hAnsi="Times New Roman" w:cs="Times New Roman"/>
          <w:b/>
          <w:sz w:val="12"/>
          <w:szCs w:val="12"/>
        </w:rPr>
      </w:pPr>
      <w:r w:rsidRPr="00F90D94">
        <w:rPr>
          <w:rFonts w:ascii="Times New Roman" w:eastAsia="Calibri" w:hAnsi="Times New Roman" w:cs="Times New Roman"/>
          <w:b/>
          <w:sz w:val="12"/>
          <w:szCs w:val="12"/>
        </w:rPr>
        <w:t>муниципального р</w:t>
      </w:r>
      <w:r>
        <w:rPr>
          <w:rFonts w:ascii="Times New Roman" w:eastAsia="Calibri" w:hAnsi="Times New Roman" w:cs="Times New Roman"/>
          <w:b/>
          <w:sz w:val="12"/>
          <w:szCs w:val="12"/>
        </w:rPr>
        <w:t xml:space="preserve">айона Сергиевский за 2017 год» </w:t>
      </w:r>
      <w:r w:rsidRPr="00F90D94">
        <w:rPr>
          <w:rFonts w:ascii="Times New Roman" w:eastAsia="Calibri" w:hAnsi="Times New Roman" w:cs="Times New Roman"/>
          <w:b/>
          <w:sz w:val="12"/>
          <w:szCs w:val="12"/>
        </w:rPr>
        <w:t>от "21" мая 2018 г.</w:t>
      </w:r>
    </w:p>
    <w:p w:rsidR="00F90D94" w:rsidRPr="00F90D94" w:rsidRDefault="00F90D94" w:rsidP="00F90D94">
      <w:pPr>
        <w:tabs>
          <w:tab w:val="left" w:pos="284"/>
        </w:tabs>
        <w:spacing w:after="0" w:line="240" w:lineRule="auto"/>
        <w:jc w:val="both"/>
        <w:rPr>
          <w:rFonts w:ascii="Times New Roman" w:eastAsia="Calibri" w:hAnsi="Times New Roman" w:cs="Times New Roman"/>
          <w:sz w:val="12"/>
          <w:szCs w:val="12"/>
        </w:rPr>
      </w:pPr>
    </w:p>
    <w:p w:rsidR="00F90D94" w:rsidRPr="00F90D94" w:rsidRDefault="00F90D94" w:rsidP="00F90D94">
      <w:pPr>
        <w:tabs>
          <w:tab w:val="left" w:pos="284"/>
        </w:tabs>
        <w:spacing w:after="0" w:line="240" w:lineRule="auto"/>
        <w:ind w:firstLine="284"/>
        <w:jc w:val="both"/>
        <w:rPr>
          <w:rFonts w:ascii="Times New Roman" w:eastAsia="Calibri" w:hAnsi="Times New Roman" w:cs="Times New Roman"/>
          <w:sz w:val="12"/>
          <w:szCs w:val="12"/>
        </w:rPr>
      </w:pPr>
      <w:r w:rsidRPr="00F90D94">
        <w:rPr>
          <w:rFonts w:ascii="Times New Roman" w:eastAsia="Calibri" w:hAnsi="Times New Roman" w:cs="Times New Roman"/>
          <w:sz w:val="12"/>
          <w:szCs w:val="12"/>
        </w:rPr>
        <w:t>1. Дата проведения публичных слушаний – с "07" мая 2018  года по "21" мая  2018 года.</w:t>
      </w:r>
    </w:p>
    <w:p w:rsidR="00F90D94" w:rsidRPr="00F90D94" w:rsidRDefault="00F90D94" w:rsidP="00F90D94">
      <w:pPr>
        <w:tabs>
          <w:tab w:val="left" w:pos="284"/>
        </w:tabs>
        <w:spacing w:after="0" w:line="240" w:lineRule="auto"/>
        <w:ind w:firstLine="284"/>
        <w:jc w:val="both"/>
        <w:rPr>
          <w:rFonts w:ascii="Times New Roman" w:eastAsia="Calibri" w:hAnsi="Times New Roman" w:cs="Times New Roman"/>
          <w:sz w:val="12"/>
          <w:szCs w:val="12"/>
        </w:rPr>
      </w:pPr>
      <w:r w:rsidRPr="00F90D94">
        <w:rPr>
          <w:rFonts w:ascii="Times New Roman" w:eastAsia="Calibri" w:hAnsi="Times New Roman" w:cs="Times New Roman"/>
          <w:sz w:val="12"/>
          <w:szCs w:val="12"/>
        </w:rPr>
        <w:t>2. Место проведения публичных слушаний: Самарская область, Сергиевский район, п. Кутузовский, ул. Центральная, дом 26.</w:t>
      </w:r>
    </w:p>
    <w:p w:rsidR="00F90D94" w:rsidRPr="00F90D94" w:rsidRDefault="00F90D94" w:rsidP="00F90D94">
      <w:pPr>
        <w:tabs>
          <w:tab w:val="left" w:pos="284"/>
        </w:tabs>
        <w:spacing w:after="0" w:line="240" w:lineRule="auto"/>
        <w:ind w:firstLine="284"/>
        <w:jc w:val="both"/>
        <w:rPr>
          <w:rFonts w:ascii="Times New Roman" w:eastAsia="Calibri" w:hAnsi="Times New Roman" w:cs="Times New Roman"/>
          <w:sz w:val="12"/>
          <w:szCs w:val="12"/>
        </w:rPr>
      </w:pPr>
      <w:r w:rsidRPr="00F90D94">
        <w:rPr>
          <w:rFonts w:ascii="Times New Roman" w:eastAsia="Calibri" w:hAnsi="Times New Roman" w:cs="Times New Roman"/>
          <w:sz w:val="12"/>
          <w:szCs w:val="12"/>
        </w:rPr>
        <w:t>3. Основание проведения публичных слушаний: Постановление Главы сельского поселения Кутузовский  муниципального района Сергиевский № 1 от 24.04.2018г. «О публичных слушаниях  по проекту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2017 год», опубликованное в газете «Сергиевский вестник» № 18(269) от 25.04.2018г.</w:t>
      </w:r>
    </w:p>
    <w:p w:rsidR="00F90D94" w:rsidRPr="00F90D94" w:rsidRDefault="00F90D94" w:rsidP="00F90D94">
      <w:pPr>
        <w:tabs>
          <w:tab w:val="left" w:pos="284"/>
        </w:tabs>
        <w:spacing w:after="0" w:line="240" w:lineRule="auto"/>
        <w:ind w:firstLine="284"/>
        <w:jc w:val="both"/>
        <w:rPr>
          <w:rFonts w:ascii="Times New Roman" w:eastAsia="Calibri" w:hAnsi="Times New Roman" w:cs="Times New Roman"/>
          <w:sz w:val="12"/>
          <w:szCs w:val="12"/>
        </w:rPr>
      </w:pPr>
      <w:r w:rsidRPr="00F90D94">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2017 год».</w:t>
      </w:r>
    </w:p>
    <w:p w:rsidR="00F90D94" w:rsidRPr="00F90D94" w:rsidRDefault="00F90D94" w:rsidP="00F90D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F90D94">
        <w:rPr>
          <w:rFonts w:ascii="Times New Roman" w:eastAsia="Calibri" w:hAnsi="Times New Roman" w:cs="Times New Roman"/>
          <w:sz w:val="12"/>
          <w:szCs w:val="12"/>
        </w:rPr>
        <w:t>"15" мая 2018 года по адресу: Самарская область, Сергиевский район, п. Кутузовский, ул. Центральная, дом 26  проведено мероприятие по информированию жителей поселения по вопросам публичных слушаний, в котором приняли участие 10 (десять) человек.</w:t>
      </w:r>
    </w:p>
    <w:p w:rsidR="00F90D94" w:rsidRPr="00F90D94" w:rsidRDefault="00F90D94" w:rsidP="00F90D94">
      <w:pPr>
        <w:tabs>
          <w:tab w:val="left" w:pos="284"/>
        </w:tabs>
        <w:spacing w:after="0" w:line="240" w:lineRule="auto"/>
        <w:ind w:firstLine="284"/>
        <w:jc w:val="both"/>
        <w:rPr>
          <w:rFonts w:ascii="Times New Roman" w:eastAsia="Calibri" w:hAnsi="Times New Roman" w:cs="Times New Roman"/>
          <w:sz w:val="12"/>
          <w:szCs w:val="12"/>
        </w:rPr>
      </w:pPr>
      <w:r w:rsidRPr="00F90D94">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2017 год» внесли в протокол публичных слушаний 3 (три) человека.</w:t>
      </w:r>
    </w:p>
    <w:p w:rsidR="00F90D94" w:rsidRPr="00F90D94" w:rsidRDefault="00F90D94" w:rsidP="00F90D94">
      <w:pPr>
        <w:tabs>
          <w:tab w:val="left" w:pos="284"/>
        </w:tabs>
        <w:spacing w:after="0" w:line="240" w:lineRule="auto"/>
        <w:ind w:firstLine="284"/>
        <w:jc w:val="both"/>
        <w:rPr>
          <w:rFonts w:ascii="Times New Roman" w:eastAsia="Calibri" w:hAnsi="Times New Roman" w:cs="Times New Roman"/>
          <w:sz w:val="12"/>
          <w:szCs w:val="12"/>
        </w:rPr>
      </w:pPr>
      <w:r w:rsidRPr="00F90D9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F90D94" w:rsidRPr="00F90D94" w:rsidRDefault="00F90D94" w:rsidP="00F90D94">
      <w:pPr>
        <w:tabs>
          <w:tab w:val="left" w:pos="284"/>
        </w:tabs>
        <w:spacing w:after="0" w:line="240" w:lineRule="auto"/>
        <w:ind w:firstLine="284"/>
        <w:jc w:val="both"/>
        <w:rPr>
          <w:rFonts w:ascii="Times New Roman" w:eastAsia="Calibri" w:hAnsi="Times New Roman" w:cs="Times New Roman"/>
          <w:sz w:val="12"/>
          <w:szCs w:val="12"/>
        </w:rPr>
      </w:pPr>
      <w:r w:rsidRPr="00F90D94">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2017 год» высказали 0 (ноль</w:t>
      </w:r>
      <w:proofErr w:type="gramStart"/>
      <w:r w:rsidRPr="00F90D94">
        <w:rPr>
          <w:rFonts w:ascii="Times New Roman" w:eastAsia="Calibri" w:hAnsi="Times New Roman" w:cs="Times New Roman"/>
          <w:sz w:val="12"/>
          <w:szCs w:val="12"/>
        </w:rPr>
        <w:t>)ч</w:t>
      </w:r>
      <w:proofErr w:type="gramEnd"/>
      <w:r w:rsidRPr="00F90D94">
        <w:rPr>
          <w:rFonts w:ascii="Times New Roman" w:eastAsia="Calibri" w:hAnsi="Times New Roman" w:cs="Times New Roman"/>
          <w:sz w:val="12"/>
          <w:szCs w:val="12"/>
        </w:rPr>
        <w:t>еловек</w:t>
      </w:r>
    </w:p>
    <w:p w:rsidR="00F90D94" w:rsidRPr="00F90D94" w:rsidRDefault="00F90D94" w:rsidP="00F90D94">
      <w:pPr>
        <w:tabs>
          <w:tab w:val="left" w:pos="284"/>
        </w:tabs>
        <w:spacing w:after="0" w:line="240" w:lineRule="auto"/>
        <w:ind w:firstLine="284"/>
        <w:jc w:val="both"/>
        <w:rPr>
          <w:rFonts w:ascii="Times New Roman" w:eastAsia="Calibri" w:hAnsi="Times New Roman" w:cs="Times New Roman"/>
          <w:sz w:val="12"/>
          <w:szCs w:val="12"/>
        </w:rPr>
      </w:pPr>
      <w:r w:rsidRPr="00F90D94">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F90D94" w:rsidRPr="00F90D94" w:rsidRDefault="00F90D94" w:rsidP="00F90D94">
      <w:pPr>
        <w:tabs>
          <w:tab w:val="left" w:pos="284"/>
        </w:tabs>
        <w:spacing w:after="0" w:line="240" w:lineRule="auto"/>
        <w:ind w:firstLine="284"/>
        <w:jc w:val="both"/>
        <w:rPr>
          <w:rFonts w:ascii="Times New Roman" w:eastAsia="Calibri" w:hAnsi="Times New Roman" w:cs="Times New Roman"/>
          <w:sz w:val="12"/>
          <w:szCs w:val="12"/>
        </w:rPr>
      </w:pPr>
      <w:r w:rsidRPr="00F90D94">
        <w:rPr>
          <w:rFonts w:ascii="Times New Roman" w:eastAsia="Calibri" w:hAnsi="Times New Roman" w:cs="Times New Roman"/>
          <w:sz w:val="12"/>
          <w:szCs w:val="12"/>
        </w:rPr>
        <w:t>7.3. Замечания и предложения по вопросам публичных слушаний не поступали.</w:t>
      </w:r>
    </w:p>
    <w:p w:rsidR="00F90D94" w:rsidRPr="00F90D94" w:rsidRDefault="00F90D94" w:rsidP="00F90D94">
      <w:pPr>
        <w:tabs>
          <w:tab w:val="left" w:pos="284"/>
        </w:tabs>
        <w:spacing w:after="0" w:line="240" w:lineRule="auto"/>
        <w:ind w:firstLine="284"/>
        <w:jc w:val="both"/>
        <w:rPr>
          <w:rFonts w:ascii="Times New Roman" w:eastAsia="Calibri" w:hAnsi="Times New Roman" w:cs="Times New Roman"/>
          <w:sz w:val="12"/>
          <w:szCs w:val="12"/>
        </w:rPr>
      </w:pPr>
      <w:r w:rsidRPr="00F90D9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F90D94" w:rsidRPr="00F90D94" w:rsidRDefault="00F90D94" w:rsidP="00F90D94">
      <w:pPr>
        <w:tabs>
          <w:tab w:val="left" w:pos="284"/>
        </w:tabs>
        <w:spacing w:after="0" w:line="240" w:lineRule="auto"/>
        <w:ind w:firstLine="284"/>
        <w:jc w:val="both"/>
        <w:rPr>
          <w:rFonts w:ascii="Times New Roman" w:eastAsia="Calibri" w:hAnsi="Times New Roman" w:cs="Times New Roman"/>
          <w:sz w:val="12"/>
          <w:szCs w:val="12"/>
        </w:rPr>
      </w:pPr>
      <w:r w:rsidRPr="00F90D94">
        <w:rPr>
          <w:rFonts w:ascii="Times New Roman" w:eastAsia="Calibri" w:hAnsi="Times New Roman" w:cs="Times New Roman"/>
          <w:sz w:val="12"/>
          <w:szCs w:val="12"/>
        </w:rPr>
        <w:t>принять проект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2017 год» в редакции, вы</w:t>
      </w:r>
      <w:r>
        <w:rPr>
          <w:rFonts w:ascii="Times New Roman" w:eastAsia="Calibri" w:hAnsi="Times New Roman" w:cs="Times New Roman"/>
          <w:sz w:val="12"/>
          <w:szCs w:val="12"/>
        </w:rPr>
        <w:t>несенной на публичные слушания.</w:t>
      </w:r>
    </w:p>
    <w:p w:rsidR="00F90D94" w:rsidRPr="00F90D94" w:rsidRDefault="00F90D94" w:rsidP="00F90D94">
      <w:pPr>
        <w:tabs>
          <w:tab w:val="left" w:pos="284"/>
        </w:tabs>
        <w:spacing w:after="0" w:line="240" w:lineRule="auto"/>
        <w:jc w:val="right"/>
        <w:rPr>
          <w:rFonts w:ascii="Times New Roman" w:eastAsia="Calibri" w:hAnsi="Times New Roman" w:cs="Times New Roman"/>
          <w:sz w:val="12"/>
          <w:szCs w:val="12"/>
        </w:rPr>
      </w:pPr>
      <w:r w:rsidRPr="00F90D94">
        <w:rPr>
          <w:rFonts w:ascii="Times New Roman" w:eastAsia="Calibri" w:hAnsi="Times New Roman" w:cs="Times New Roman"/>
          <w:sz w:val="12"/>
          <w:szCs w:val="12"/>
        </w:rPr>
        <w:t>Глава сельского поселения Кутузовский</w:t>
      </w:r>
    </w:p>
    <w:p w:rsidR="00F90D94" w:rsidRDefault="00F90D94" w:rsidP="00F90D94">
      <w:pPr>
        <w:tabs>
          <w:tab w:val="left" w:pos="284"/>
        </w:tabs>
        <w:spacing w:after="0" w:line="240" w:lineRule="auto"/>
        <w:jc w:val="right"/>
        <w:rPr>
          <w:rFonts w:ascii="Times New Roman" w:eastAsia="Calibri" w:hAnsi="Times New Roman" w:cs="Times New Roman"/>
          <w:sz w:val="12"/>
          <w:szCs w:val="12"/>
        </w:rPr>
      </w:pPr>
      <w:r w:rsidRPr="00F90D94">
        <w:rPr>
          <w:rFonts w:ascii="Times New Roman" w:eastAsia="Calibri" w:hAnsi="Times New Roman" w:cs="Times New Roman"/>
          <w:sz w:val="12"/>
          <w:szCs w:val="12"/>
        </w:rPr>
        <w:t>муниципального района Сергиевский</w:t>
      </w:r>
    </w:p>
    <w:p w:rsidR="007D360B" w:rsidRDefault="00F90D94" w:rsidP="006769A2">
      <w:pPr>
        <w:tabs>
          <w:tab w:val="left" w:pos="284"/>
        </w:tabs>
        <w:spacing w:after="0" w:line="240" w:lineRule="auto"/>
        <w:jc w:val="right"/>
        <w:rPr>
          <w:rFonts w:ascii="Times New Roman" w:eastAsia="Calibri" w:hAnsi="Times New Roman" w:cs="Times New Roman"/>
          <w:sz w:val="12"/>
          <w:szCs w:val="12"/>
        </w:rPr>
      </w:pPr>
      <w:r w:rsidRPr="00F90D94">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F90D94">
        <w:rPr>
          <w:rFonts w:ascii="Times New Roman" w:eastAsia="Calibri" w:hAnsi="Times New Roman" w:cs="Times New Roman"/>
          <w:sz w:val="12"/>
          <w:szCs w:val="12"/>
        </w:rPr>
        <w:t>Сабельникова</w:t>
      </w:r>
    </w:p>
    <w:p w:rsidR="007D360B" w:rsidRPr="007D360B" w:rsidRDefault="007D360B" w:rsidP="007D360B">
      <w:pPr>
        <w:tabs>
          <w:tab w:val="left" w:pos="284"/>
        </w:tabs>
        <w:spacing w:after="0" w:line="240" w:lineRule="auto"/>
        <w:jc w:val="center"/>
        <w:rPr>
          <w:rFonts w:ascii="Times New Roman" w:eastAsia="Calibri" w:hAnsi="Times New Roman" w:cs="Times New Roman"/>
          <w:b/>
          <w:sz w:val="12"/>
          <w:szCs w:val="12"/>
        </w:rPr>
      </w:pPr>
      <w:r w:rsidRPr="007D360B">
        <w:rPr>
          <w:rFonts w:ascii="Times New Roman" w:eastAsia="Calibri" w:hAnsi="Times New Roman" w:cs="Times New Roman"/>
          <w:b/>
          <w:sz w:val="12"/>
          <w:szCs w:val="12"/>
        </w:rPr>
        <w:t>Заключение о результатах публичных слушаний</w:t>
      </w:r>
    </w:p>
    <w:p w:rsidR="007D360B" w:rsidRDefault="007D360B" w:rsidP="007D360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в сельском поселении Липовка </w:t>
      </w:r>
      <w:r w:rsidRPr="007D360B">
        <w:rPr>
          <w:rFonts w:ascii="Times New Roman" w:eastAsia="Calibri" w:hAnsi="Times New Roman" w:cs="Times New Roman"/>
          <w:b/>
          <w:sz w:val="12"/>
          <w:szCs w:val="12"/>
        </w:rPr>
        <w:t xml:space="preserve">муниципального района Сергиевский </w:t>
      </w:r>
    </w:p>
    <w:p w:rsidR="007D360B" w:rsidRDefault="007D360B" w:rsidP="007D360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Самарской области </w:t>
      </w:r>
      <w:r w:rsidRPr="007D360B">
        <w:rPr>
          <w:rFonts w:ascii="Times New Roman" w:eastAsia="Calibri" w:hAnsi="Times New Roman" w:cs="Times New Roman"/>
          <w:b/>
          <w:sz w:val="12"/>
          <w:szCs w:val="12"/>
        </w:rPr>
        <w:t xml:space="preserve">по вопросу о проекте Решения собрания  представителей сельского поселения Липовка </w:t>
      </w:r>
    </w:p>
    <w:p w:rsidR="007D360B" w:rsidRDefault="007D360B" w:rsidP="007D360B">
      <w:pPr>
        <w:tabs>
          <w:tab w:val="left" w:pos="284"/>
        </w:tabs>
        <w:spacing w:after="0" w:line="240" w:lineRule="auto"/>
        <w:jc w:val="center"/>
        <w:rPr>
          <w:rFonts w:ascii="Times New Roman" w:eastAsia="Calibri" w:hAnsi="Times New Roman" w:cs="Times New Roman"/>
          <w:b/>
          <w:sz w:val="12"/>
          <w:szCs w:val="12"/>
        </w:rPr>
      </w:pPr>
      <w:r w:rsidRPr="007D360B">
        <w:rPr>
          <w:rFonts w:ascii="Times New Roman" w:eastAsia="Calibri" w:hAnsi="Times New Roman" w:cs="Times New Roman"/>
          <w:b/>
          <w:sz w:val="12"/>
          <w:szCs w:val="12"/>
        </w:rPr>
        <w:t xml:space="preserve">муниципального района Сергиевский Самарской области «Об исполнении  бюджета сельского поселения Липовка </w:t>
      </w:r>
    </w:p>
    <w:p w:rsidR="007D360B" w:rsidRPr="007D360B" w:rsidRDefault="007D360B" w:rsidP="007D360B">
      <w:pPr>
        <w:tabs>
          <w:tab w:val="left" w:pos="284"/>
        </w:tabs>
        <w:spacing w:after="0" w:line="240" w:lineRule="auto"/>
        <w:jc w:val="center"/>
        <w:rPr>
          <w:rFonts w:ascii="Times New Roman" w:eastAsia="Calibri" w:hAnsi="Times New Roman" w:cs="Times New Roman"/>
          <w:b/>
          <w:sz w:val="12"/>
          <w:szCs w:val="12"/>
        </w:rPr>
      </w:pPr>
      <w:r w:rsidRPr="007D360B">
        <w:rPr>
          <w:rFonts w:ascii="Times New Roman" w:eastAsia="Calibri" w:hAnsi="Times New Roman" w:cs="Times New Roman"/>
          <w:b/>
          <w:sz w:val="12"/>
          <w:szCs w:val="12"/>
        </w:rPr>
        <w:t>муниципального р</w:t>
      </w:r>
      <w:r>
        <w:rPr>
          <w:rFonts w:ascii="Times New Roman" w:eastAsia="Calibri" w:hAnsi="Times New Roman" w:cs="Times New Roman"/>
          <w:b/>
          <w:sz w:val="12"/>
          <w:szCs w:val="12"/>
        </w:rPr>
        <w:t xml:space="preserve">айона Сергиевский за 2017 год» </w:t>
      </w:r>
      <w:r w:rsidRPr="007D360B">
        <w:rPr>
          <w:rFonts w:ascii="Times New Roman" w:eastAsia="Calibri" w:hAnsi="Times New Roman" w:cs="Times New Roman"/>
          <w:b/>
          <w:sz w:val="12"/>
          <w:szCs w:val="12"/>
        </w:rPr>
        <w:t>от "21" мая 2018 г.</w:t>
      </w:r>
    </w:p>
    <w:p w:rsidR="007D360B" w:rsidRPr="007D360B" w:rsidRDefault="007D360B" w:rsidP="007D360B">
      <w:pPr>
        <w:tabs>
          <w:tab w:val="left" w:pos="284"/>
        </w:tabs>
        <w:spacing w:after="0" w:line="240" w:lineRule="auto"/>
        <w:jc w:val="both"/>
        <w:rPr>
          <w:rFonts w:ascii="Times New Roman" w:eastAsia="Calibri" w:hAnsi="Times New Roman" w:cs="Times New Roman"/>
          <w:sz w:val="12"/>
          <w:szCs w:val="12"/>
        </w:rPr>
      </w:pPr>
    </w:p>
    <w:p w:rsidR="007D360B" w:rsidRPr="007D360B" w:rsidRDefault="007D360B" w:rsidP="007D360B">
      <w:pPr>
        <w:tabs>
          <w:tab w:val="left" w:pos="284"/>
        </w:tabs>
        <w:spacing w:after="0" w:line="240" w:lineRule="auto"/>
        <w:ind w:firstLine="284"/>
        <w:jc w:val="both"/>
        <w:rPr>
          <w:rFonts w:ascii="Times New Roman" w:eastAsia="Calibri" w:hAnsi="Times New Roman" w:cs="Times New Roman"/>
          <w:sz w:val="12"/>
          <w:szCs w:val="12"/>
        </w:rPr>
      </w:pPr>
      <w:r w:rsidRPr="007D360B">
        <w:rPr>
          <w:rFonts w:ascii="Times New Roman" w:eastAsia="Calibri" w:hAnsi="Times New Roman" w:cs="Times New Roman"/>
          <w:sz w:val="12"/>
          <w:szCs w:val="12"/>
        </w:rPr>
        <w:t>1. Дата проведения публичных слушаний – с "07" мая 2018  года по "21" мая  2018 года.</w:t>
      </w:r>
    </w:p>
    <w:p w:rsidR="007D360B" w:rsidRPr="007D360B" w:rsidRDefault="007D360B" w:rsidP="007D360B">
      <w:pPr>
        <w:tabs>
          <w:tab w:val="left" w:pos="284"/>
        </w:tabs>
        <w:spacing w:after="0" w:line="240" w:lineRule="auto"/>
        <w:ind w:firstLine="284"/>
        <w:jc w:val="both"/>
        <w:rPr>
          <w:rFonts w:ascii="Times New Roman" w:eastAsia="Calibri" w:hAnsi="Times New Roman" w:cs="Times New Roman"/>
          <w:sz w:val="12"/>
          <w:szCs w:val="12"/>
        </w:rPr>
      </w:pPr>
      <w:r w:rsidRPr="007D360B">
        <w:rPr>
          <w:rFonts w:ascii="Times New Roman" w:eastAsia="Calibri" w:hAnsi="Times New Roman" w:cs="Times New Roman"/>
          <w:sz w:val="12"/>
          <w:szCs w:val="12"/>
        </w:rPr>
        <w:t>2. Место проведения публичных слушаний: Самарская область, Сергиевский район, с. Липовка, ул. Центральная, дом 16.</w:t>
      </w:r>
    </w:p>
    <w:p w:rsidR="007D360B" w:rsidRPr="007D360B" w:rsidRDefault="007D360B" w:rsidP="007D360B">
      <w:pPr>
        <w:tabs>
          <w:tab w:val="left" w:pos="284"/>
        </w:tabs>
        <w:spacing w:after="0" w:line="240" w:lineRule="auto"/>
        <w:ind w:firstLine="284"/>
        <w:jc w:val="both"/>
        <w:rPr>
          <w:rFonts w:ascii="Times New Roman" w:eastAsia="Calibri" w:hAnsi="Times New Roman" w:cs="Times New Roman"/>
          <w:sz w:val="12"/>
          <w:szCs w:val="12"/>
        </w:rPr>
      </w:pPr>
      <w:r w:rsidRPr="007D360B">
        <w:rPr>
          <w:rFonts w:ascii="Times New Roman" w:eastAsia="Calibri" w:hAnsi="Times New Roman" w:cs="Times New Roman"/>
          <w:sz w:val="12"/>
          <w:szCs w:val="12"/>
        </w:rPr>
        <w:t xml:space="preserve">3. Основание проведения публичных слушаний: Постановление Главы сельского поселения Липовка муниципального района Сергиевский №4 от 24.04.2018г. «О публичных слушаниях по проекту Решения собрания  представителей сельского поселения Липовка муниципального </w:t>
      </w:r>
      <w:r w:rsidRPr="007D360B">
        <w:rPr>
          <w:rFonts w:ascii="Times New Roman" w:eastAsia="Calibri" w:hAnsi="Times New Roman" w:cs="Times New Roman"/>
          <w:sz w:val="12"/>
          <w:szCs w:val="12"/>
        </w:rPr>
        <w:lastRenderedPageBreak/>
        <w:t>района Сергиевский Самарской области «Об исполнении  бюджета сельского поселения Липовка муниципального района Сергиевский за 2017 год», опубликованное в газете «Сергиевский вестник» № 18 (269) от 25.04.2018 г.</w:t>
      </w:r>
    </w:p>
    <w:p w:rsidR="007D360B" w:rsidRPr="007D360B" w:rsidRDefault="007D360B" w:rsidP="007D360B">
      <w:pPr>
        <w:tabs>
          <w:tab w:val="left" w:pos="284"/>
        </w:tabs>
        <w:spacing w:after="0" w:line="240" w:lineRule="auto"/>
        <w:ind w:firstLine="284"/>
        <w:jc w:val="both"/>
        <w:rPr>
          <w:rFonts w:ascii="Times New Roman" w:eastAsia="Calibri" w:hAnsi="Times New Roman" w:cs="Times New Roman"/>
          <w:sz w:val="12"/>
          <w:szCs w:val="12"/>
        </w:rPr>
      </w:pPr>
      <w:r w:rsidRPr="007D360B">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2017 год».</w:t>
      </w:r>
    </w:p>
    <w:p w:rsidR="007D360B" w:rsidRPr="007D360B" w:rsidRDefault="007D360B" w:rsidP="007D3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7D360B">
        <w:rPr>
          <w:rFonts w:ascii="Times New Roman" w:eastAsia="Calibri" w:hAnsi="Times New Roman" w:cs="Times New Roman"/>
          <w:sz w:val="12"/>
          <w:szCs w:val="12"/>
        </w:rPr>
        <w:t>"15" мая 2018 года по адресу: Самарская область, Сергиевский район, с. Липовка, ул. Центральная, дом 16  проведено мероприятие по информированию жителей поселения по вопросам публичных слушаний, в котором приняли участие 8 (восемь) человек.</w:t>
      </w:r>
    </w:p>
    <w:p w:rsidR="007D360B" w:rsidRPr="007D360B" w:rsidRDefault="007D360B" w:rsidP="007D360B">
      <w:pPr>
        <w:tabs>
          <w:tab w:val="left" w:pos="284"/>
        </w:tabs>
        <w:spacing w:after="0" w:line="240" w:lineRule="auto"/>
        <w:ind w:firstLine="284"/>
        <w:jc w:val="both"/>
        <w:rPr>
          <w:rFonts w:ascii="Times New Roman" w:eastAsia="Calibri" w:hAnsi="Times New Roman" w:cs="Times New Roman"/>
          <w:sz w:val="12"/>
          <w:szCs w:val="12"/>
        </w:rPr>
      </w:pPr>
      <w:r w:rsidRPr="007D360B">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2017 год» внесли в протокол публичных слушаний 2 (два) человека.</w:t>
      </w:r>
    </w:p>
    <w:p w:rsidR="007D360B" w:rsidRPr="007D360B" w:rsidRDefault="007D360B" w:rsidP="007D360B">
      <w:pPr>
        <w:tabs>
          <w:tab w:val="left" w:pos="284"/>
        </w:tabs>
        <w:spacing w:after="0" w:line="240" w:lineRule="auto"/>
        <w:ind w:firstLine="284"/>
        <w:jc w:val="both"/>
        <w:rPr>
          <w:rFonts w:ascii="Times New Roman" w:eastAsia="Calibri" w:hAnsi="Times New Roman" w:cs="Times New Roman"/>
          <w:sz w:val="12"/>
          <w:szCs w:val="12"/>
        </w:rPr>
      </w:pPr>
      <w:r w:rsidRPr="007D360B">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7D360B" w:rsidRPr="007D360B" w:rsidRDefault="007D360B" w:rsidP="007D360B">
      <w:pPr>
        <w:tabs>
          <w:tab w:val="left" w:pos="284"/>
        </w:tabs>
        <w:spacing w:after="0" w:line="240" w:lineRule="auto"/>
        <w:ind w:firstLine="284"/>
        <w:jc w:val="both"/>
        <w:rPr>
          <w:rFonts w:ascii="Times New Roman" w:eastAsia="Calibri" w:hAnsi="Times New Roman" w:cs="Times New Roman"/>
          <w:sz w:val="12"/>
          <w:szCs w:val="12"/>
        </w:rPr>
      </w:pPr>
      <w:r w:rsidRPr="007D360B">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2017 год», высказал 1 (один) человек.</w:t>
      </w:r>
    </w:p>
    <w:p w:rsidR="007D360B" w:rsidRPr="007D360B" w:rsidRDefault="007D360B" w:rsidP="007D360B">
      <w:pPr>
        <w:tabs>
          <w:tab w:val="left" w:pos="284"/>
        </w:tabs>
        <w:spacing w:after="0" w:line="240" w:lineRule="auto"/>
        <w:ind w:firstLine="284"/>
        <w:jc w:val="both"/>
        <w:rPr>
          <w:rFonts w:ascii="Times New Roman" w:eastAsia="Calibri" w:hAnsi="Times New Roman" w:cs="Times New Roman"/>
          <w:sz w:val="12"/>
          <w:szCs w:val="12"/>
        </w:rPr>
      </w:pPr>
      <w:r w:rsidRPr="007D360B">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7D360B" w:rsidRPr="007D360B" w:rsidRDefault="007D360B" w:rsidP="007D360B">
      <w:pPr>
        <w:tabs>
          <w:tab w:val="left" w:pos="284"/>
        </w:tabs>
        <w:spacing w:after="0" w:line="240" w:lineRule="auto"/>
        <w:ind w:firstLine="284"/>
        <w:jc w:val="both"/>
        <w:rPr>
          <w:rFonts w:ascii="Times New Roman" w:eastAsia="Calibri" w:hAnsi="Times New Roman" w:cs="Times New Roman"/>
          <w:sz w:val="12"/>
          <w:szCs w:val="12"/>
        </w:rPr>
      </w:pPr>
      <w:r w:rsidRPr="007D360B">
        <w:rPr>
          <w:rFonts w:ascii="Times New Roman" w:eastAsia="Calibri" w:hAnsi="Times New Roman" w:cs="Times New Roman"/>
          <w:sz w:val="12"/>
          <w:szCs w:val="12"/>
        </w:rPr>
        <w:t>7.3. Замечания и предложения по вопросам публичных слушаний не поступали.</w:t>
      </w:r>
    </w:p>
    <w:p w:rsidR="007D360B" w:rsidRPr="007D360B" w:rsidRDefault="007D360B" w:rsidP="007D360B">
      <w:pPr>
        <w:tabs>
          <w:tab w:val="left" w:pos="284"/>
        </w:tabs>
        <w:spacing w:after="0" w:line="240" w:lineRule="auto"/>
        <w:ind w:firstLine="284"/>
        <w:jc w:val="both"/>
        <w:rPr>
          <w:rFonts w:ascii="Times New Roman" w:eastAsia="Calibri" w:hAnsi="Times New Roman" w:cs="Times New Roman"/>
          <w:sz w:val="12"/>
          <w:szCs w:val="12"/>
        </w:rPr>
      </w:pPr>
      <w:r w:rsidRPr="007D360B">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7D360B" w:rsidRPr="007D360B" w:rsidRDefault="007D360B" w:rsidP="007D360B">
      <w:pPr>
        <w:tabs>
          <w:tab w:val="left" w:pos="284"/>
        </w:tabs>
        <w:spacing w:after="0" w:line="240" w:lineRule="auto"/>
        <w:ind w:firstLine="284"/>
        <w:jc w:val="both"/>
        <w:rPr>
          <w:rFonts w:ascii="Times New Roman" w:eastAsia="Calibri" w:hAnsi="Times New Roman" w:cs="Times New Roman"/>
          <w:sz w:val="12"/>
          <w:szCs w:val="12"/>
        </w:rPr>
      </w:pPr>
      <w:r w:rsidRPr="007D360B">
        <w:rPr>
          <w:rFonts w:ascii="Times New Roman" w:eastAsia="Calibri" w:hAnsi="Times New Roman" w:cs="Times New Roman"/>
          <w:sz w:val="12"/>
          <w:szCs w:val="12"/>
        </w:rPr>
        <w:t>принять проект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2017 год» в редакции, вы</w:t>
      </w:r>
      <w:r>
        <w:rPr>
          <w:rFonts w:ascii="Times New Roman" w:eastAsia="Calibri" w:hAnsi="Times New Roman" w:cs="Times New Roman"/>
          <w:sz w:val="12"/>
          <w:szCs w:val="12"/>
        </w:rPr>
        <w:t>несенной на публичные слушания.</w:t>
      </w:r>
    </w:p>
    <w:p w:rsidR="007D360B" w:rsidRDefault="007D360B" w:rsidP="007D360B">
      <w:pPr>
        <w:tabs>
          <w:tab w:val="left" w:pos="284"/>
        </w:tabs>
        <w:spacing w:after="0" w:line="240" w:lineRule="auto"/>
        <w:jc w:val="right"/>
        <w:rPr>
          <w:rFonts w:ascii="Times New Roman" w:eastAsia="Calibri" w:hAnsi="Times New Roman" w:cs="Times New Roman"/>
          <w:sz w:val="12"/>
          <w:szCs w:val="12"/>
        </w:rPr>
      </w:pPr>
      <w:r w:rsidRPr="007D360B">
        <w:rPr>
          <w:rFonts w:ascii="Times New Roman" w:eastAsia="Calibri" w:hAnsi="Times New Roman" w:cs="Times New Roman"/>
          <w:sz w:val="12"/>
          <w:szCs w:val="12"/>
        </w:rPr>
        <w:t>Глава сельского поселения Липовка</w:t>
      </w:r>
    </w:p>
    <w:p w:rsidR="007D360B" w:rsidRPr="007D360B" w:rsidRDefault="007D360B" w:rsidP="007D360B">
      <w:pPr>
        <w:tabs>
          <w:tab w:val="left" w:pos="284"/>
        </w:tabs>
        <w:spacing w:after="0" w:line="240" w:lineRule="auto"/>
        <w:jc w:val="right"/>
        <w:rPr>
          <w:rFonts w:ascii="Times New Roman" w:eastAsia="Calibri" w:hAnsi="Times New Roman" w:cs="Times New Roman"/>
          <w:sz w:val="12"/>
          <w:szCs w:val="12"/>
        </w:rPr>
      </w:pPr>
      <w:r w:rsidRPr="007D360B">
        <w:rPr>
          <w:rFonts w:ascii="Times New Roman" w:eastAsia="Calibri" w:hAnsi="Times New Roman" w:cs="Times New Roman"/>
          <w:sz w:val="12"/>
          <w:szCs w:val="12"/>
        </w:rPr>
        <w:t>муниципального района Сергиевский</w:t>
      </w:r>
    </w:p>
    <w:p w:rsidR="004D4AEA" w:rsidRDefault="007D360B" w:rsidP="006769A2">
      <w:pPr>
        <w:tabs>
          <w:tab w:val="left" w:pos="284"/>
        </w:tabs>
        <w:spacing w:after="0" w:line="240" w:lineRule="auto"/>
        <w:jc w:val="right"/>
        <w:rPr>
          <w:rFonts w:ascii="Times New Roman" w:eastAsia="Calibri" w:hAnsi="Times New Roman" w:cs="Times New Roman"/>
          <w:sz w:val="12"/>
          <w:szCs w:val="12"/>
        </w:rPr>
      </w:pPr>
      <w:r w:rsidRPr="007D360B">
        <w:rPr>
          <w:rFonts w:ascii="Times New Roman" w:eastAsia="Calibri" w:hAnsi="Times New Roman" w:cs="Times New Roman"/>
          <w:sz w:val="12"/>
          <w:szCs w:val="12"/>
        </w:rPr>
        <w:t>Вершинин С.И.</w:t>
      </w:r>
    </w:p>
    <w:p w:rsidR="004D4AEA" w:rsidRPr="004D4AEA" w:rsidRDefault="004D4AEA" w:rsidP="004D4AEA">
      <w:pPr>
        <w:tabs>
          <w:tab w:val="left" w:pos="284"/>
        </w:tabs>
        <w:spacing w:after="0" w:line="240" w:lineRule="auto"/>
        <w:jc w:val="center"/>
        <w:rPr>
          <w:rFonts w:ascii="Times New Roman" w:eastAsia="Calibri" w:hAnsi="Times New Roman" w:cs="Times New Roman"/>
          <w:b/>
          <w:sz w:val="12"/>
          <w:szCs w:val="12"/>
        </w:rPr>
      </w:pPr>
      <w:r w:rsidRPr="004D4AEA">
        <w:rPr>
          <w:rFonts w:ascii="Times New Roman" w:eastAsia="Calibri" w:hAnsi="Times New Roman" w:cs="Times New Roman"/>
          <w:b/>
          <w:sz w:val="12"/>
          <w:szCs w:val="12"/>
        </w:rPr>
        <w:t>Заключение о результатах публичных слушаний</w:t>
      </w:r>
    </w:p>
    <w:p w:rsidR="004D4AEA" w:rsidRPr="004D4AEA" w:rsidRDefault="004D4AEA" w:rsidP="004D4AEA">
      <w:pPr>
        <w:tabs>
          <w:tab w:val="left" w:pos="284"/>
        </w:tabs>
        <w:spacing w:after="0" w:line="240" w:lineRule="auto"/>
        <w:jc w:val="center"/>
        <w:rPr>
          <w:rFonts w:ascii="Times New Roman" w:eastAsia="Calibri" w:hAnsi="Times New Roman" w:cs="Times New Roman"/>
          <w:b/>
          <w:sz w:val="12"/>
          <w:szCs w:val="12"/>
        </w:rPr>
      </w:pPr>
      <w:r w:rsidRPr="004D4AEA">
        <w:rPr>
          <w:rFonts w:ascii="Times New Roman" w:eastAsia="Calibri" w:hAnsi="Times New Roman" w:cs="Times New Roman"/>
          <w:b/>
          <w:sz w:val="12"/>
          <w:szCs w:val="12"/>
        </w:rPr>
        <w:t>в городско</w:t>
      </w:r>
      <w:r>
        <w:rPr>
          <w:rFonts w:ascii="Times New Roman" w:eastAsia="Calibri" w:hAnsi="Times New Roman" w:cs="Times New Roman"/>
          <w:b/>
          <w:sz w:val="12"/>
          <w:szCs w:val="12"/>
        </w:rPr>
        <w:t xml:space="preserve">м поселении Суходол </w:t>
      </w:r>
      <w:r w:rsidRPr="004D4AEA">
        <w:rPr>
          <w:rFonts w:ascii="Times New Roman" w:eastAsia="Calibri" w:hAnsi="Times New Roman" w:cs="Times New Roman"/>
          <w:b/>
          <w:sz w:val="12"/>
          <w:szCs w:val="12"/>
        </w:rPr>
        <w:t>муниципального района Сергиевский Самарской области</w:t>
      </w:r>
    </w:p>
    <w:p w:rsidR="004D4AEA" w:rsidRDefault="004D4AEA" w:rsidP="004D4AEA">
      <w:pPr>
        <w:tabs>
          <w:tab w:val="left" w:pos="284"/>
        </w:tabs>
        <w:spacing w:after="0" w:line="240" w:lineRule="auto"/>
        <w:jc w:val="center"/>
        <w:rPr>
          <w:rFonts w:ascii="Times New Roman" w:eastAsia="Calibri" w:hAnsi="Times New Roman" w:cs="Times New Roman"/>
          <w:b/>
          <w:sz w:val="12"/>
          <w:szCs w:val="12"/>
        </w:rPr>
      </w:pPr>
      <w:r w:rsidRPr="004D4AEA">
        <w:rPr>
          <w:rFonts w:ascii="Times New Roman" w:eastAsia="Calibri" w:hAnsi="Times New Roman" w:cs="Times New Roman"/>
          <w:b/>
          <w:sz w:val="12"/>
          <w:szCs w:val="12"/>
        </w:rPr>
        <w:t xml:space="preserve">по вопросу о проекте Решения «Об исполнении бюджета городского поселения Суходол </w:t>
      </w:r>
    </w:p>
    <w:p w:rsidR="004D4AEA" w:rsidRPr="004D4AEA" w:rsidRDefault="004D4AEA" w:rsidP="004D4AEA">
      <w:pPr>
        <w:tabs>
          <w:tab w:val="left" w:pos="284"/>
        </w:tabs>
        <w:spacing w:after="0" w:line="240" w:lineRule="auto"/>
        <w:jc w:val="center"/>
        <w:rPr>
          <w:rFonts w:ascii="Times New Roman" w:eastAsia="Calibri" w:hAnsi="Times New Roman" w:cs="Times New Roman"/>
          <w:b/>
          <w:sz w:val="12"/>
          <w:szCs w:val="12"/>
        </w:rPr>
      </w:pPr>
      <w:r w:rsidRPr="004D4AEA">
        <w:rPr>
          <w:rFonts w:ascii="Times New Roman" w:eastAsia="Calibri" w:hAnsi="Times New Roman" w:cs="Times New Roman"/>
          <w:b/>
          <w:sz w:val="12"/>
          <w:szCs w:val="12"/>
        </w:rPr>
        <w:t>муниципального р</w:t>
      </w:r>
      <w:r>
        <w:rPr>
          <w:rFonts w:ascii="Times New Roman" w:eastAsia="Calibri" w:hAnsi="Times New Roman" w:cs="Times New Roman"/>
          <w:b/>
          <w:sz w:val="12"/>
          <w:szCs w:val="12"/>
        </w:rPr>
        <w:t xml:space="preserve">айона Сергиевский за 2017 год» </w:t>
      </w:r>
      <w:r w:rsidRPr="004D4AEA">
        <w:rPr>
          <w:rFonts w:ascii="Times New Roman" w:eastAsia="Calibri" w:hAnsi="Times New Roman" w:cs="Times New Roman"/>
          <w:b/>
          <w:sz w:val="12"/>
          <w:szCs w:val="12"/>
        </w:rPr>
        <w:t>от "21" мая 2018 г.</w:t>
      </w:r>
    </w:p>
    <w:p w:rsidR="004D4AEA" w:rsidRPr="004D4AEA" w:rsidRDefault="004D4AEA" w:rsidP="004D4AEA">
      <w:pPr>
        <w:tabs>
          <w:tab w:val="left" w:pos="284"/>
        </w:tabs>
        <w:spacing w:after="0" w:line="240" w:lineRule="auto"/>
        <w:jc w:val="both"/>
        <w:rPr>
          <w:rFonts w:ascii="Times New Roman" w:eastAsia="Calibri" w:hAnsi="Times New Roman" w:cs="Times New Roman"/>
          <w:sz w:val="12"/>
          <w:szCs w:val="12"/>
        </w:rPr>
      </w:pPr>
    </w:p>
    <w:p w:rsidR="004D4AEA" w:rsidRPr="004D4AEA" w:rsidRDefault="004D4AEA" w:rsidP="004D4AEA">
      <w:pPr>
        <w:tabs>
          <w:tab w:val="left" w:pos="284"/>
        </w:tabs>
        <w:spacing w:after="0" w:line="240" w:lineRule="auto"/>
        <w:ind w:firstLine="284"/>
        <w:jc w:val="both"/>
        <w:rPr>
          <w:rFonts w:ascii="Times New Roman" w:eastAsia="Calibri" w:hAnsi="Times New Roman" w:cs="Times New Roman"/>
          <w:sz w:val="12"/>
          <w:szCs w:val="12"/>
        </w:rPr>
      </w:pPr>
      <w:r w:rsidRPr="004D4AEA">
        <w:rPr>
          <w:rFonts w:ascii="Times New Roman" w:eastAsia="Calibri" w:hAnsi="Times New Roman" w:cs="Times New Roman"/>
          <w:sz w:val="12"/>
          <w:szCs w:val="12"/>
        </w:rPr>
        <w:t>1. Дата проведения публичных слушаний – с "07" мая  2018  года по "21" мая  2018 года.</w:t>
      </w:r>
    </w:p>
    <w:p w:rsidR="004D4AEA" w:rsidRPr="004D4AEA" w:rsidRDefault="004D4AEA" w:rsidP="004D4AEA">
      <w:pPr>
        <w:tabs>
          <w:tab w:val="left" w:pos="284"/>
        </w:tabs>
        <w:spacing w:after="0" w:line="240" w:lineRule="auto"/>
        <w:ind w:firstLine="284"/>
        <w:jc w:val="both"/>
        <w:rPr>
          <w:rFonts w:ascii="Times New Roman" w:eastAsia="Calibri" w:hAnsi="Times New Roman" w:cs="Times New Roman"/>
          <w:sz w:val="12"/>
          <w:szCs w:val="12"/>
        </w:rPr>
      </w:pPr>
      <w:r w:rsidRPr="004D4AEA">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spellStart"/>
      <w:r w:rsidRPr="004D4AEA">
        <w:rPr>
          <w:rFonts w:ascii="Times New Roman" w:eastAsia="Calibri" w:hAnsi="Times New Roman" w:cs="Times New Roman"/>
          <w:sz w:val="12"/>
          <w:szCs w:val="12"/>
        </w:rPr>
        <w:t>г.п</w:t>
      </w:r>
      <w:proofErr w:type="spellEnd"/>
      <w:r w:rsidRPr="004D4AEA">
        <w:rPr>
          <w:rFonts w:ascii="Times New Roman" w:eastAsia="Calibri" w:hAnsi="Times New Roman" w:cs="Times New Roman"/>
          <w:sz w:val="12"/>
          <w:szCs w:val="12"/>
        </w:rPr>
        <w:t xml:space="preserve">. Суходол, ул. </w:t>
      </w:r>
      <w:proofErr w:type="gramStart"/>
      <w:r w:rsidRPr="004D4AEA">
        <w:rPr>
          <w:rFonts w:ascii="Times New Roman" w:eastAsia="Calibri" w:hAnsi="Times New Roman" w:cs="Times New Roman"/>
          <w:sz w:val="12"/>
          <w:szCs w:val="12"/>
        </w:rPr>
        <w:t>Советская</w:t>
      </w:r>
      <w:proofErr w:type="gramEnd"/>
      <w:r w:rsidRPr="004D4AEA">
        <w:rPr>
          <w:rFonts w:ascii="Times New Roman" w:eastAsia="Calibri" w:hAnsi="Times New Roman" w:cs="Times New Roman"/>
          <w:sz w:val="12"/>
          <w:szCs w:val="12"/>
        </w:rPr>
        <w:t>, дом 11.</w:t>
      </w:r>
    </w:p>
    <w:p w:rsidR="004D4AEA" w:rsidRPr="004D4AEA" w:rsidRDefault="004D4AEA" w:rsidP="004D4AEA">
      <w:pPr>
        <w:tabs>
          <w:tab w:val="left" w:pos="284"/>
        </w:tabs>
        <w:spacing w:after="0" w:line="240" w:lineRule="auto"/>
        <w:ind w:firstLine="284"/>
        <w:jc w:val="both"/>
        <w:rPr>
          <w:rFonts w:ascii="Times New Roman" w:eastAsia="Calibri" w:hAnsi="Times New Roman" w:cs="Times New Roman"/>
          <w:sz w:val="12"/>
          <w:szCs w:val="12"/>
        </w:rPr>
      </w:pPr>
      <w:r w:rsidRPr="004D4AEA">
        <w:rPr>
          <w:rFonts w:ascii="Times New Roman" w:eastAsia="Calibri" w:hAnsi="Times New Roman" w:cs="Times New Roman"/>
          <w:sz w:val="12"/>
          <w:szCs w:val="12"/>
        </w:rPr>
        <w:t>3. Основание проведения публичных слушаний: Постановле</w:t>
      </w:r>
      <w:r>
        <w:rPr>
          <w:rFonts w:ascii="Times New Roman" w:eastAsia="Calibri" w:hAnsi="Times New Roman" w:cs="Times New Roman"/>
          <w:sz w:val="12"/>
          <w:szCs w:val="12"/>
        </w:rPr>
        <w:t xml:space="preserve">ние Главы городского поселения </w:t>
      </w:r>
      <w:r w:rsidRPr="004D4AEA">
        <w:rPr>
          <w:rFonts w:ascii="Times New Roman" w:eastAsia="Calibri" w:hAnsi="Times New Roman" w:cs="Times New Roman"/>
          <w:sz w:val="12"/>
          <w:szCs w:val="12"/>
        </w:rPr>
        <w:t>Суходол муницип</w:t>
      </w:r>
      <w:r>
        <w:rPr>
          <w:rFonts w:ascii="Times New Roman" w:eastAsia="Calibri" w:hAnsi="Times New Roman" w:cs="Times New Roman"/>
          <w:sz w:val="12"/>
          <w:szCs w:val="12"/>
        </w:rPr>
        <w:t xml:space="preserve">ального района Сергиевский №1 </w:t>
      </w:r>
      <w:r w:rsidRPr="004D4AEA">
        <w:rPr>
          <w:rFonts w:ascii="Times New Roman" w:eastAsia="Calibri" w:hAnsi="Times New Roman" w:cs="Times New Roman"/>
          <w:sz w:val="12"/>
          <w:szCs w:val="12"/>
        </w:rPr>
        <w:t>от 24.04.2018 г. «О проведении публичных слушаний по проекту Решения собрания представителей городского поселения Суходол муниципального района Сергиевский  «Об исполнении бюджета городского поселения Суходол муниципального района Сергиевский за 2017 год», опубликованное в газете «Сергиевский вестник» № 18(269) от 25.04.2018г.</w:t>
      </w:r>
    </w:p>
    <w:p w:rsidR="004D4AEA" w:rsidRPr="004D4AEA" w:rsidRDefault="004D4AEA" w:rsidP="004D4AEA">
      <w:pPr>
        <w:tabs>
          <w:tab w:val="left" w:pos="284"/>
        </w:tabs>
        <w:spacing w:after="0" w:line="240" w:lineRule="auto"/>
        <w:ind w:firstLine="284"/>
        <w:jc w:val="both"/>
        <w:rPr>
          <w:rFonts w:ascii="Times New Roman" w:eastAsia="Calibri" w:hAnsi="Times New Roman" w:cs="Times New Roman"/>
          <w:sz w:val="12"/>
          <w:szCs w:val="12"/>
        </w:rPr>
      </w:pPr>
      <w:r w:rsidRPr="004D4AEA">
        <w:rPr>
          <w:rFonts w:ascii="Times New Roman" w:eastAsia="Calibri" w:hAnsi="Times New Roman" w:cs="Times New Roman"/>
          <w:sz w:val="12"/>
          <w:szCs w:val="12"/>
        </w:rPr>
        <w:t>4. Вопрос, вынесенный на публичные слушания: проект Решения «Об исполнении бюджета городского поселения Суходол муниципального района Сергиевский за 2017 год».</w:t>
      </w:r>
    </w:p>
    <w:p w:rsidR="004D4AEA" w:rsidRPr="004D4AEA" w:rsidRDefault="004D4AEA" w:rsidP="004D4A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4D4AEA">
        <w:rPr>
          <w:rFonts w:ascii="Times New Roman" w:eastAsia="Calibri" w:hAnsi="Times New Roman" w:cs="Times New Roman"/>
          <w:sz w:val="12"/>
          <w:szCs w:val="12"/>
        </w:rPr>
        <w:t xml:space="preserve"> "15" мая 2018 года по адресу: Самарская область, Сергиевский район, </w:t>
      </w:r>
      <w:proofErr w:type="spellStart"/>
      <w:r w:rsidRPr="004D4AEA">
        <w:rPr>
          <w:rFonts w:ascii="Times New Roman" w:eastAsia="Calibri" w:hAnsi="Times New Roman" w:cs="Times New Roman"/>
          <w:sz w:val="12"/>
          <w:szCs w:val="12"/>
        </w:rPr>
        <w:t>г.п</w:t>
      </w:r>
      <w:proofErr w:type="spellEnd"/>
      <w:r w:rsidRPr="004D4AEA">
        <w:rPr>
          <w:rFonts w:ascii="Times New Roman" w:eastAsia="Calibri" w:hAnsi="Times New Roman" w:cs="Times New Roman"/>
          <w:sz w:val="12"/>
          <w:szCs w:val="12"/>
        </w:rPr>
        <w:t>. Суходол, ул. Советская, дом 11  проведено мероприятие по информированию жителей поселения по вопросам публичных слушаний, в котором приняли участие 7 (семь) человек.</w:t>
      </w:r>
    </w:p>
    <w:p w:rsidR="004D4AEA" w:rsidRPr="004D4AEA" w:rsidRDefault="004D4AEA" w:rsidP="004D4AEA">
      <w:pPr>
        <w:tabs>
          <w:tab w:val="left" w:pos="284"/>
        </w:tabs>
        <w:spacing w:after="0" w:line="240" w:lineRule="auto"/>
        <w:ind w:firstLine="284"/>
        <w:jc w:val="both"/>
        <w:rPr>
          <w:rFonts w:ascii="Times New Roman" w:eastAsia="Calibri" w:hAnsi="Times New Roman" w:cs="Times New Roman"/>
          <w:sz w:val="12"/>
          <w:szCs w:val="12"/>
        </w:rPr>
      </w:pPr>
      <w:r w:rsidRPr="004D4AEA">
        <w:rPr>
          <w:rFonts w:ascii="Times New Roman" w:eastAsia="Calibri" w:hAnsi="Times New Roman" w:cs="Times New Roman"/>
          <w:sz w:val="12"/>
          <w:szCs w:val="12"/>
        </w:rPr>
        <w:t>6. Мнения, предложения и замечания по проекту Решения «Об исполнении бюджета городского поселения Суходол муниципального района Сергиевский за 2017 год» внесли в протокол публичных слушаний 4 (четыре) человека.</w:t>
      </w:r>
    </w:p>
    <w:p w:rsidR="004D4AEA" w:rsidRPr="004D4AEA" w:rsidRDefault="004D4AEA" w:rsidP="004D4AEA">
      <w:pPr>
        <w:tabs>
          <w:tab w:val="left" w:pos="284"/>
        </w:tabs>
        <w:spacing w:after="0" w:line="240" w:lineRule="auto"/>
        <w:ind w:firstLine="284"/>
        <w:jc w:val="both"/>
        <w:rPr>
          <w:rFonts w:ascii="Times New Roman" w:eastAsia="Calibri" w:hAnsi="Times New Roman" w:cs="Times New Roman"/>
          <w:sz w:val="12"/>
          <w:szCs w:val="12"/>
        </w:rPr>
      </w:pPr>
      <w:r w:rsidRPr="004D4AEA">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D4AEA" w:rsidRPr="004D4AEA" w:rsidRDefault="004D4AEA" w:rsidP="004D4AEA">
      <w:pPr>
        <w:tabs>
          <w:tab w:val="left" w:pos="284"/>
        </w:tabs>
        <w:spacing w:after="0" w:line="240" w:lineRule="auto"/>
        <w:ind w:firstLine="284"/>
        <w:jc w:val="both"/>
        <w:rPr>
          <w:rFonts w:ascii="Times New Roman" w:eastAsia="Calibri" w:hAnsi="Times New Roman" w:cs="Times New Roman"/>
          <w:sz w:val="12"/>
          <w:szCs w:val="12"/>
        </w:rPr>
      </w:pPr>
      <w:r w:rsidRPr="004D4AEA">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городского поселения Суходол муниципального района Сергиевский за 2017 год» высказали 2 (два) человека.</w:t>
      </w:r>
    </w:p>
    <w:p w:rsidR="004D4AEA" w:rsidRPr="004D4AEA" w:rsidRDefault="004D4AEA" w:rsidP="004D4AEA">
      <w:pPr>
        <w:tabs>
          <w:tab w:val="left" w:pos="284"/>
        </w:tabs>
        <w:spacing w:after="0" w:line="240" w:lineRule="auto"/>
        <w:ind w:firstLine="284"/>
        <w:jc w:val="both"/>
        <w:rPr>
          <w:rFonts w:ascii="Times New Roman" w:eastAsia="Calibri" w:hAnsi="Times New Roman" w:cs="Times New Roman"/>
          <w:sz w:val="12"/>
          <w:szCs w:val="12"/>
        </w:rPr>
      </w:pPr>
      <w:r w:rsidRPr="004D4AEA">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4D4AEA" w:rsidRPr="004D4AEA" w:rsidRDefault="004D4AEA" w:rsidP="004D4AEA">
      <w:pPr>
        <w:tabs>
          <w:tab w:val="left" w:pos="284"/>
        </w:tabs>
        <w:spacing w:after="0" w:line="240" w:lineRule="auto"/>
        <w:ind w:firstLine="284"/>
        <w:jc w:val="both"/>
        <w:rPr>
          <w:rFonts w:ascii="Times New Roman" w:eastAsia="Calibri" w:hAnsi="Times New Roman" w:cs="Times New Roman"/>
          <w:sz w:val="12"/>
          <w:szCs w:val="12"/>
        </w:rPr>
      </w:pPr>
      <w:r w:rsidRPr="004D4AEA">
        <w:rPr>
          <w:rFonts w:ascii="Times New Roman" w:eastAsia="Calibri" w:hAnsi="Times New Roman" w:cs="Times New Roman"/>
          <w:sz w:val="12"/>
          <w:szCs w:val="12"/>
        </w:rPr>
        <w:t>7.3. Замечания и предложения по вопросам публичных слушаний не поступали.</w:t>
      </w:r>
    </w:p>
    <w:p w:rsidR="004D4AEA" w:rsidRPr="004D4AEA" w:rsidRDefault="004D4AEA" w:rsidP="004D4AEA">
      <w:pPr>
        <w:tabs>
          <w:tab w:val="left" w:pos="284"/>
        </w:tabs>
        <w:spacing w:after="0" w:line="240" w:lineRule="auto"/>
        <w:ind w:firstLine="284"/>
        <w:jc w:val="both"/>
        <w:rPr>
          <w:rFonts w:ascii="Times New Roman" w:eastAsia="Calibri" w:hAnsi="Times New Roman" w:cs="Times New Roman"/>
          <w:sz w:val="12"/>
          <w:szCs w:val="12"/>
        </w:rPr>
      </w:pPr>
      <w:r w:rsidRPr="004D4AEA">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4D4AEA" w:rsidRPr="004D4AEA" w:rsidRDefault="004D4AEA" w:rsidP="004D4AEA">
      <w:pPr>
        <w:tabs>
          <w:tab w:val="left" w:pos="284"/>
        </w:tabs>
        <w:spacing w:after="0" w:line="240" w:lineRule="auto"/>
        <w:ind w:firstLine="284"/>
        <w:jc w:val="both"/>
        <w:rPr>
          <w:rFonts w:ascii="Times New Roman" w:eastAsia="Calibri" w:hAnsi="Times New Roman" w:cs="Times New Roman"/>
          <w:sz w:val="12"/>
          <w:szCs w:val="12"/>
        </w:rPr>
      </w:pPr>
      <w:r w:rsidRPr="004D4AEA">
        <w:rPr>
          <w:rFonts w:ascii="Times New Roman" w:eastAsia="Calibri" w:hAnsi="Times New Roman" w:cs="Times New Roman"/>
          <w:sz w:val="12"/>
          <w:szCs w:val="12"/>
        </w:rPr>
        <w:t>принять проект Решения «Об исполнении бюджета городского поселения Суходол муниципального района Сергиевский за 2017 год» в редакции, вы</w:t>
      </w:r>
      <w:r>
        <w:rPr>
          <w:rFonts w:ascii="Times New Roman" w:eastAsia="Calibri" w:hAnsi="Times New Roman" w:cs="Times New Roman"/>
          <w:sz w:val="12"/>
          <w:szCs w:val="12"/>
        </w:rPr>
        <w:t>несенной на публичные слушания.</w:t>
      </w:r>
    </w:p>
    <w:p w:rsidR="004D4AEA" w:rsidRPr="004D4AEA" w:rsidRDefault="004D4AEA" w:rsidP="004D4AEA">
      <w:pPr>
        <w:tabs>
          <w:tab w:val="left" w:pos="284"/>
        </w:tabs>
        <w:spacing w:after="0" w:line="240" w:lineRule="auto"/>
        <w:jc w:val="right"/>
        <w:rPr>
          <w:rFonts w:ascii="Times New Roman" w:eastAsia="Calibri" w:hAnsi="Times New Roman" w:cs="Times New Roman"/>
          <w:sz w:val="12"/>
          <w:szCs w:val="12"/>
        </w:rPr>
      </w:pPr>
      <w:proofErr w:type="spellStart"/>
      <w:r w:rsidRPr="004D4AEA">
        <w:rPr>
          <w:rFonts w:ascii="Times New Roman" w:eastAsia="Calibri" w:hAnsi="Times New Roman" w:cs="Times New Roman"/>
          <w:sz w:val="12"/>
          <w:szCs w:val="12"/>
        </w:rPr>
        <w:t>И.о</w:t>
      </w:r>
      <w:proofErr w:type="spellEnd"/>
      <w:r w:rsidRPr="004D4AEA">
        <w:rPr>
          <w:rFonts w:ascii="Times New Roman" w:eastAsia="Calibri" w:hAnsi="Times New Roman" w:cs="Times New Roman"/>
          <w:sz w:val="12"/>
          <w:szCs w:val="12"/>
        </w:rPr>
        <w:t>. Главы городского поселения Суходол</w:t>
      </w:r>
    </w:p>
    <w:p w:rsidR="004D4AEA" w:rsidRDefault="004D4AEA" w:rsidP="004D4AEA">
      <w:pPr>
        <w:tabs>
          <w:tab w:val="left" w:pos="284"/>
        </w:tabs>
        <w:spacing w:after="0" w:line="240" w:lineRule="auto"/>
        <w:jc w:val="right"/>
        <w:rPr>
          <w:rFonts w:ascii="Times New Roman" w:eastAsia="Calibri" w:hAnsi="Times New Roman" w:cs="Times New Roman"/>
          <w:sz w:val="12"/>
          <w:szCs w:val="12"/>
        </w:rPr>
      </w:pPr>
      <w:r w:rsidRPr="004D4AEA">
        <w:rPr>
          <w:rFonts w:ascii="Times New Roman" w:eastAsia="Calibri" w:hAnsi="Times New Roman" w:cs="Times New Roman"/>
          <w:sz w:val="12"/>
          <w:szCs w:val="12"/>
        </w:rPr>
        <w:t>муниципального района Сергиевский</w:t>
      </w:r>
    </w:p>
    <w:p w:rsidR="00B337C0" w:rsidRDefault="006769A2" w:rsidP="006769A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О.В. Измайлова</w:t>
      </w:r>
    </w:p>
    <w:p w:rsidR="00835B7E" w:rsidRPr="00835B7E" w:rsidRDefault="00835B7E" w:rsidP="00835B7E">
      <w:pPr>
        <w:tabs>
          <w:tab w:val="left" w:pos="284"/>
        </w:tabs>
        <w:spacing w:after="0" w:line="240" w:lineRule="auto"/>
        <w:jc w:val="center"/>
        <w:rPr>
          <w:rFonts w:ascii="Times New Roman" w:eastAsia="Calibri" w:hAnsi="Times New Roman" w:cs="Times New Roman"/>
          <w:b/>
          <w:sz w:val="12"/>
          <w:szCs w:val="12"/>
        </w:rPr>
      </w:pPr>
      <w:r w:rsidRPr="00835B7E">
        <w:rPr>
          <w:rFonts w:ascii="Times New Roman" w:eastAsia="Calibri" w:hAnsi="Times New Roman" w:cs="Times New Roman"/>
          <w:b/>
          <w:sz w:val="12"/>
          <w:szCs w:val="12"/>
        </w:rPr>
        <w:t>Заключение о результатах публичных слушаний</w:t>
      </w:r>
    </w:p>
    <w:p w:rsidR="00835B7E" w:rsidRPr="00835B7E" w:rsidRDefault="00835B7E" w:rsidP="00835B7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в сельском поселении Серноводск </w:t>
      </w:r>
      <w:r w:rsidRPr="00835B7E">
        <w:rPr>
          <w:rFonts w:ascii="Times New Roman" w:eastAsia="Calibri" w:hAnsi="Times New Roman" w:cs="Times New Roman"/>
          <w:b/>
          <w:sz w:val="12"/>
          <w:szCs w:val="12"/>
        </w:rPr>
        <w:t>муниципального района Сергиевский Самарской области</w:t>
      </w:r>
    </w:p>
    <w:p w:rsidR="00835B7E" w:rsidRDefault="00835B7E" w:rsidP="00835B7E">
      <w:pPr>
        <w:tabs>
          <w:tab w:val="left" w:pos="284"/>
        </w:tabs>
        <w:spacing w:after="0" w:line="240" w:lineRule="auto"/>
        <w:jc w:val="center"/>
        <w:rPr>
          <w:rFonts w:ascii="Times New Roman" w:eastAsia="Calibri" w:hAnsi="Times New Roman" w:cs="Times New Roman"/>
          <w:b/>
          <w:sz w:val="12"/>
          <w:szCs w:val="12"/>
        </w:rPr>
      </w:pPr>
      <w:r w:rsidRPr="00835B7E">
        <w:rPr>
          <w:rFonts w:ascii="Times New Roman" w:eastAsia="Calibri" w:hAnsi="Times New Roman" w:cs="Times New Roman"/>
          <w:b/>
          <w:sz w:val="12"/>
          <w:szCs w:val="12"/>
        </w:rPr>
        <w:t xml:space="preserve">по вопросу о проекте Решения «Об исполнении бюджета сельского поселения  Серноводск  </w:t>
      </w:r>
    </w:p>
    <w:p w:rsidR="00835B7E" w:rsidRPr="00835B7E" w:rsidRDefault="00835B7E" w:rsidP="00835B7E">
      <w:pPr>
        <w:tabs>
          <w:tab w:val="left" w:pos="284"/>
        </w:tabs>
        <w:spacing w:after="0" w:line="240" w:lineRule="auto"/>
        <w:jc w:val="center"/>
        <w:rPr>
          <w:rFonts w:ascii="Times New Roman" w:eastAsia="Calibri" w:hAnsi="Times New Roman" w:cs="Times New Roman"/>
          <w:b/>
          <w:sz w:val="12"/>
          <w:szCs w:val="12"/>
        </w:rPr>
      </w:pPr>
      <w:r w:rsidRPr="00835B7E">
        <w:rPr>
          <w:rFonts w:ascii="Times New Roman" w:eastAsia="Calibri" w:hAnsi="Times New Roman" w:cs="Times New Roman"/>
          <w:b/>
          <w:sz w:val="12"/>
          <w:szCs w:val="12"/>
        </w:rPr>
        <w:t>муниципального р</w:t>
      </w:r>
      <w:r>
        <w:rPr>
          <w:rFonts w:ascii="Times New Roman" w:eastAsia="Calibri" w:hAnsi="Times New Roman" w:cs="Times New Roman"/>
          <w:b/>
          <w:sz w:val="12"/>
          <w:szCs w:val="12"/>
        </w:rPr>
        <w:t xml:space="preserve">айона Сергиевский за 2017 год» </w:t>
      </w:r>
      <w:r w:rsidRPr="00835B7E">
        <w:rPr>
          <w:rFonts w:ascii="Times New Roman" w:eastAsia="Calibri" w:hAnsi="Times New Roman" w:cs="Times New Roman"/>
          <w:b/>
          <w:sz w:val="12"/>
          <w:szCs w:val="12"/>
        </w:rPr>
        <w:t>от "21" мая 2018 г.</w:t>
      </w:r>
    </w:p>
    <w:p w:rsidR="00835B7E" w:rsidRPr="00835B7E" w:rsidRDefault="00835B7E" w:rsidP="00835B7E">
      <w:pPr>
        <w:tabs>
          <w:tab w:val="left" w:pos="284"/>
        </w:tabs>
        <w:spacing w:after="0" w:line="240" w:lineRule="auto"/>
        <w:jc w:val="both"/>
        <w:rPr>
          <w:rFonts w:ascii="Times New Roman" w:eastAsia="Calibri" w:hAnsi="Times New Roman" w:cs="Times New Roman"/>
          <w:sz w:val="12"/>
          <w:szCs w:val="12"/>
        </w:rPr>
      </w:pPr>
    </w:p>
    <w:p w:rsidR="00835B7E" w:rsidRPr="00835B7E"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sidRPr="00835B7E">
        <w:rPr>
          <w:rFonts w:ascii="Times New Roman" w:eastAsia="Calibri" w:hAnsi="Times New Roman" w:cs="Times New Roman"/>
          <w:sz w:val="12"/>
          <w:szCs w:val="12"/>
        </w:rPr>
        <w:t>1. Дата проведения публичных слушаний – с "07" мая  2018  года по "21" мая  2018 года.</w:t>
      </w:r>
    </w:p>
    <w:p w:rsidR="00835B7E" w:rsidRPr="00835B7E"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sidRPr="00835B7E">
        <w:rPr>
          <w:rFonts w:ascii="Times New Roman" w:eastAsia="Calibri" w:hAnsi="Times New Roman" w:cs="Times New Roman"/>
          <w:sz w:val="12"/>
          <w:szCs w:val="12"/>
        </w:rPr>
        <w:t>2. Место проведения публичных слушаний: Самарская область, Сергиевский район, п. Серноводск, ул. Вокзальная, дом 17.</w:t>
      </w:r>
    </w:p>
    <w:p w:rsidR="00835B7E" w:rsidRPr="00835B7E"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sidRPr="00835B7E">
        <w:rPr>
          <w:rFonts w:ascii="Times New Roman" w:eastAsia="Calibri" w:hAnsi="Times New Roman" w:cs="Times New Roman"/>
          <w:sz w:val="12"/>
          <w:szCs w:val="12"/>
        </w:rPr>
        <w:t>3. Основание проведения публичных слушаний: Постановление Главы сельского поселения  Серноводск  муниципального района Сергиевский № 1 от 24.04.2018 г. «О публичных слушаниях по проекту Решения собрания представителей сельского поселения Серноводск  муниципального района Сергиевский  «Об исполнении бюджета сельского поселения Серноводск муниципального района Сергиевский за 2017 год», опубликованное в газете «Сергиевский вестник» № 18 (269) от 25.04.2018г.</w:t>
      </w:r>
    </w:p>
    <w:p w:rsidR="00835B7E" w:rsidRPr="00835B7E"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sidRPr="00835B7E">
        <w:rPr>
          <w:rFonts w:ascii="Times New Roman" w:eastAsia="Calibri" w:hAnsi="Times New Roman" w:cs="Times New Roman"/>
          <w:sz w:val="12"/>
          <w:szCs w:val="12"/>
        </w:rPr>
        <w:t>4. Вопрос, вынесенный на публичные слушания: проект Решения «Об исполнении бюджета сельского поселения Серноводск муниципального района Сергиевский за 2017 год».</w:t>
      </w:r>
    </w:p>
    <w:p w:rsidR="00835B7E" w:rsidRPr="00835B7E"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835B7E">
        <w:rPr>
          <w:rFonts w:ascii="Times New Roman" w:eastAsia="Calibri" w:hAnsi="Times New Roman" w:cs="Times New Roman"/>
          <w:sz w:val="12"/>
          <w:szCs w:val="12"/>
        </w:rPr>
        <w:t>"15" мая 2018 года по адресу: Самарская область, Сергиевский район,</w:t>
      </w:r>
    </w:p>
    <w:p w:rsidR="00835B7E" w:rsidRPr="00835B7E"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sidRPr="00835B7E">
        <w:rPr>
          <w:rFonts w:ascii="Times New Roman" w:eastAsia="Calibri" w:hAnsi="Times New Roman" w:cs="Times New Roman"/>
          <w:sz w:val="12"/>
          <w:szCs w:val="12"/>
        </w:rPr>
        <w:t>п. Серноводск, ул. Вокзальная, дом  17  проведено мероприятие по информированию жителей поселения по вопросам публичных слушаний, в котором приняли участие 13 (тринадцать) человек.</w:t>
      </w:r>
    </w:p>
    <w:p w:rsidR="00835B7E" w:rsidRPr="00835B7E"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sidRPr="00835B7E">
        <w:rPr>
          <w:rFonts w:ascii="Times New Roman" w:eastAsia="Calibri" w:hAnsi="Times New Roman" w:cs="Times New Roman"/>
          <w:sz w:val="12"/>
          <w:szCs w:val="12"/>
        </w:rPr>
        <w:t>6. Мнения, предложения и замечания по проекту Решения «Об исполнении бюджета сельского поселения Серноводск муниципального района Сергиевский за 2017 год» внесли в протокол публичных слушаний 3 (три) человека.</w:t>
      </w:r>
    </w:p>
    <w:p w:rsidR="00835B7E" w:rsidRPr="00835B7E"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sidRPr="00835B7E">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6769A2"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sidRPr="00835B7E">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Серноводск  муниципального района Сергиевский за 2017 год» высказали  13 </w:t>
      </w:r>
    </w:p>
    <w:p w:rsidR="00835B7E" w:rsidRPr="00835B7E" w:rsidRDefault="00835B7E" w:rsidP="006769A2">
      <w:pPr>
        <w:tabs>
          <w:tab w:val="left" w:pos="284"/>
        </w:tabs>
        <w:spacing w:after="0" w:line="240" w:lineRule="auto"/>
        <w:jc w:val="both"/>
        <w:rPr>
          <w:rFonts w:ascii="Times New Roman" w:eastAsia="Calibri" w:hAnsi="Times New Roman" w:cs="Times New Roman"/>
          <w:sz w:val="12"/>
          <w:szCs w:val="12"/>
        </w:rPr>
      </w:pPr>
      <w:r w:rsidRPr="00835B7E">
        <w:rPr>
          <w:rFonts w:ascii="Times New Roman" w:eastAsia="Calibri" w:hAnsi="Times New Roman" w:cs="Times New Roman"/>
          <w:sz w:val="12"/>
          <w:szCs w:val="12"/>
        </w:rPr>
        <w:lastRenderedPageBreak/>
        <w:t>(тринадцать) человек.</w:t>
      </w:r>
    </w:p>
    <w:p w:rsidR="00835B7E" w:rsidRPr="00835B7E"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sidRPr="00835B7E">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835B7E" w:rsidRPr="00835B7E"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sidRPr="00835B7E">
        <w:rPr>
          <w:rFonts w:ascii="Times New Roman" w:eastAsia="Calibri" w:hAnsi="Times New Roman" w:cs="Times New Roman"/>
          <w:sz w:val="12"/>
          <w:szCs w:val="12"/>
        </w:rPr>
        <w:t>7.3. Замечания и предложения по вопросам публичных слушаний не поступали.</w:t>
      </w:r>
    </w:p>
    <w:p w:rsidR="00835B7E" w:rsidRPr="00835B7E"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sidRPr="00835B7E">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35B7E" w:rsidRPr="00835B7E"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sidRPr="00835B7E">
        <w:rPr>
          <w:rFonts w:ascii="Times New Roman" w:eastAsia="Calibri" w:hAnsi="Times New Roman" w:cs="Times New Roman"/>
          <w:sz w:val="12"/>
          <w:szCs w:val="12"/>
        </w:rPr>
        <w:t>принять проект Решения «Об исполнении бюджета сельского поселения Серноводск муниципального района Сергиевский за 2017 год» в редакции, вы</w:t>
      </w:r>
      <w:r>
        <w:rPr>
          <w:rFonts w:ascii="Times New Roman" w:eastAsia="Calibri" w:hAnsi="Times New Roman" w:cs="Times New Roman"/>
          <w:sz w:val="12"/>
          <w:szCs w:val="12"/>
        </w:rPr>
        <w:t>несенной на публичные слушания.</w:t>
      </w:r>
    </w:p>
    <w:p w:rsidR="00835B7E" w:rsidRPr="00835B7E" w:rsidRDefault="00835B7E" w:rsidP="00835B7E">
      <w:pPr>
        <w:tabs>
          <w:tab w:val="left" w:pos="284"/>
        </w:tabs>
        <w:spacing w:after="0" w:line="240" w:lineRule="auto"/>
        <w:jc w:val="right"/>
        <w:rPr>
          <w:rFonts w:ascii="Times New Roman" w:eastAsia="Calibri" w:hAnsi="Times New Roman" w:cs="Times New Roman"/>
          <w:sz w:val="12"/>
          <w:szCs w:val="12"/>
        </w:rPr>
      </w:pPr>
      <w:r w:rsidRPr="00835B7E">
        <w:rPr>
          <w:rFonts w:ascii="Times New Roman" w:eastAsia="Calibri" w:hAnsi="Times New Roman" w:cs="Times New Roman"/>
          <w:sz w:val="12"/>
          <w:szCs w:val="12"/>
        </w:rPr>
        <w:t>Глава сельского поселения Серноводск</w:t>
      </w:r>
    </w:p>
    <w:p w:rsidR="00835B7E" w:rsidRDefault="00835B7E" w:rsidP="00835B7E">
      <w:pPr>
        <w:tabs>
          <w:tab w:val="left" w:pos="284"/>
        </w:tabs>
        <w:spacing w:after="0" w:line="240" w:lineRule="auto"/>
        <w:jc w:val="right"/>
        <w:rPr>
          <w:rFonts w:ascii="Times New Roman" w:eastAsia="Calibri" w:hAnsi="Times New Roman" w:cs="Times New Roman"/>
          <w:sz w:val="12"/>
          <w:szCs w:val="12"/>
        </w:rPr>
      </w:pPr>
      <w:r w:rsidRPr="00835B7E">
        <w:rPr>
          <w:rFonts w:ascii="Times New Roman" w:eastAsia="Calibri" w:hAnsi="Times New Roman" w:cs="Times New Roman"/>
          <w:sz w:val="12"/>
          <w:szCs w:val="12"/>
        </w:rPr>
        <w:t>муниципального райо</w:t>
      </w:r>
      <w:r>
        <w:rPr>
          <w:rFonts w:ascii="Times New Roman" w:eastAsia="Calibri" w:hAnsi="Times New Roman" w:cs="Times New Roman"/>
          <w:sz w:val="12"/>
          <w:szCs w:val="12"/>
        </w:rPr>
        <w:t>на Сергиевский</w:t>
      </w:r>
    </w:p>
    <w:p w:rsidR="00175383" w:rsidRDefault="006769A2" w:rsidP="006769A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Г.Н. </w:t>
      </w:r>
      <w:proofErr w:type="spellStart"/>
      <w:r>
        <w:rPr>
          <w:rFonts w:ascii="Times New Roman" w:eastAsia="Calibri" w:hAnsi="Times New Roman" w:cs="Times New Roman"/>
          <w:sz w:val="12"/>
          <w:szCs w:val="12"/>
        </w:rPr>
        <w:t>Чебоксарова</w:t>
      </w:r>
      <w:proofErr w:type="spellEnd"/>
    </w:p>
    <w:p w:rsidR="00835B7E" w:rsidRPr="00835B7E" w:rsidRDefault="00835B7E" w:rsidP="00835B7E">
      <w:pPr>
        <w:tabs>
          <w:tab w:val="left" w:pos="284"/>
        </w:tabs>
        <w:spacing w:after="0" w:line="240" w:lineRule="auto"/>
        <w:jc w:val="center"/>
        <w:rPr>
          <w:rFonts w:ascii="Times New Roman" w:eastAsia="Calibri" w:hAnsi="Times New Roman" w:cs="Times New Roman"/>
          <w:b/>
          <w:sz w:val="12"/>
          <w:szCs w:val="12"/>
        </w:rPr>
      </w:pPr>
      <w:r w:rsidRPr="00835B7E">
        <w:rPr>
          <w:rFonts w:ascii="Times New Roman" w:eastAsia="Calibri" w:hAnsi="Times New Roman" w:cs="Times New Roman"/>
          <w:b/>
          <w:sz w:val="12"/>
          <w:szCs w:val="12"/>
        </w:rPr>
        <w:t>Заключение о результатах публичных слушаний</w:t>
      </w:r>
    </w:p>
    <w:p w:rsidR="00835B7E" w:rsidRPr="00835B7E" w:rsidRDefault="00835B7E" w:rsidP="00835B7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в сельском поселении Черновка </w:t>
      </w:r>
      <w:r w:rsidRPr="00835B7E">
        <w:rPr>
          <w:rFonts w:ascii="Times New Roman" w:eastAsia="Calibri" w:hAnsi="Times New Roman" w:cs="Times New Roman"/>
          <w:b/>
          <w:sz w:val="12"/>
          <w:szCs w:val="12"/>
        </w:rPr>
        <w:t>муниципального района Сергиевский Самарской области</w:t>
      </w:r>
    </w:p>
    <w:p w:rsidR="00835B7E" w:rsidRDefault="00835B7E" w:rsidP="00835B7E">
      <w:pPr>
        <w:tabs>
          <w:tab w:val="left" w:pos="284"/>
        </w:tabs>
        <w:spacing w:after="0" w:line="240" w:lineRule="auto"/>
        <w:jc w:val="center"/>
        <w:rPr>
          <w:rFonts w:ascii="Times New Roman" w:eastAsia="Calibri" w:hAnsi="Times New Roman" w:cs="Times New Roman"/>
          <w:b/>
          <w:sz w:val="12"/>
          <w:szCs w:val="12"/>
        </w:rPr>
      </w:pPr>
      <w:r w:rsidRPr="00835B7E">
        <w:rPr>
          <w:rFonts w:ascii="Times New Roman" w:eastAsia="Calibri" w:hAnsi="Times New Roman" w:cs="Times New Roman"/>
          <w:b/>
          <w:sz w:val="12"/>
          <w:szCs w:val="12"/>
        </w:rPr>
        <w:t xml:space="preserve">по вопросу о проекте Решения собрания представителей сельского поселения Черновка  </w:t>
      </w:r>
    </w:p>
    <w:p w:rsidR="00835B7E" w:rsidRDefault="00835B7E" w:rsidP="00835B7E">
      <w:pPr>
        <w:tabs>
          <w:tab w:val="left" w:pos="284"/>
        </w:tabs>
        <w:spacing w:after="0" w:line="240" w:lineRule="auto"/>
        <w:jc w:val="center"/>
        <w:rPr>
          <w:rFonts w:ascii="Times New Roman" w:eastAsia="Calibri" w:hAnsi="Times New Roman" w:cs="Times New Roman"/>
          <w:b/>
          <w:sz w:val="12"/>
          <w:szCs w:val="12"/>
        </w:rPr>
      </w:pPr>
      <w:r w:rsidRPr="00835B7E">
        <w:rPr>
          <w:rFonts w:ascii="Times New Roman" w:eastAsia="Calibri" w:hAnsi="Times New Roman" w:cs="Times New Roman"/>
          <w:b/>
          <w:sz w:val="12"/>
          <w:szCs w:val="12"/>
        </w:rPr>
        <w:t xml:space="preserve">муниципального района Сергиевский «Об исполнении бюджета сельского поселения  Черновка </w:t>
      </w:r>
    </w:p>
    <w:p w:rsidR="00835B7E" w:rsidRPr="00835B7E" w:rsidRDefault="00835B7E" w:rsidP="00835B7E">
      <w:pPr>
        <w:tabs>
          <w:tab w:val="left" w:pos="284"/>
        </w:tabs>
        <w:spacing w:after="0" w:line="240" w:lineRule="auto"/>
        <w:jc w:val="center"/>
        <w:rPr>
          <w:rFonts w:ascii="Times New Roman" w:eastAsia="Calibri" w:hAnsi="Times New Roman" w:cs="Times New Roman"/>
          <w:b/>
          <w:sz w:val="12"/>
          <w:szCs w:val="12"/>
        </w:rPr>
      </w:pPr>
      <w:r w:rsidRPr="00835B7E">
        <w:rPr>
          <w:rFonts w:ascii="Times New Roman" w:eastAsia="Calibri" w:hAnsi="Times New Roman" w:cs="Times New Roman"/>
          <w:b/>
          <w:sz w:val="12"/>
          <w:szCs w:val="12"/>
        </w:rPr>
        <w:t xml:space="preserve">муниципального района Сергиевский за </w:t>
      </w:r>
      <w:r>
        <w:rPr>
          <w:rFonts w:ascii="Times New Roman" w:eastAsia="Calibri" w:hAnsi="Times New Roman" w:cs="Times New Roman"/>
          <w:b/>
          <w:sz w:val="12"/>
          <w:szCs w:val="12"/>
        </w:rPr>
        <w:t xml:space="preserve">2017 год» </w:t>
      </w:r>
      <w:r w:rsidRPr="00835B7E">
        <w:rPr>
          <w:rFonts w:ascii="Times New Roman" w:eastAsia="Calibri" w:hAnsi="Times New Roman" w:cs="Times New Roman"/>
          <w:b/>
          <w:sz w:val="12"/>
          <w:szCs w:val="12"/>
        </w:rPr>
        <w:t>от "21" мая 2018 г.</w:t>
      </w:r>
    </w:p>
    <w:p w:rsidR="00835B7E" w:rsidRPr="00835B7E" w:rsidRDefault="00835B7E" w:rsidP="00835B7E">
      <w:pPr>
        <w:tabs>
          <w:tab w:val="left" w:pos="284"/>
        </w:tabs>
        <w:spacing w:after="0" w:line="240" w:lineRule="auto"/>
        <w:jc w:val="both"/>
        <w:rPr>
          <w:rFonts w:ascii="Times New Roman" w:eastAsia="Calibri" w:hAnsi="Times New Roman" w:cs="Times New Roman"/>
          <w:sz w:val="12"/>
          <w:szCs w:val="12"/>
        </w:rPr>
      </w:pPr>
    </w:p>
    <w:p w:rsidR="00835B7E" w:rsidRPr="00835B7E"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sidRPr="00835B7E">
        <w:rPr>
          <w:rFonts w:ascii="Times New Roman" w:eastAsia="Calibri" w:hAnsi="Times New Roman" w:cs="Times New Roman"/>
          <w:sz w:val="12"/>
          <w:szCs w:val="12"/>
        </w:rPr>
        <w:t>1. Дата проведения публичных слушаний – с "07" мая 2018  года по "21" мая  2018 года.</w:t>
      </w:r>
    </w:p>
    <w:p w:rsidR="00835B7E" w:rsidRPr="00835B7E"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sidRPr="00835B7E">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gramStart"/>
      <w:r w:rsidRPr="00835B7E">
        <w:rPr>
          <w:rFonts w:ascii="Times New Roman" w:eastAsia="Calibri" w:hAnsi="Times New Roman" w:cs="Times New Roman"/>
          <w:sz w:val="12"/>
          <w:szCs w:val="12"/>
        </w:rPr>
        <w:t>с</w:t>
      </w:r>
      <w:proofErr w:type="gramEnd"/>
      <w:r w:rsidRPr="00835B7E">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835B7E">
        <w:rPr>
          <w:rFonts w:ascii="Times New Roman" w:eastAsia="Calibri" w:hAnsi="Times New Roman" w:cs="Times New Roman"/>
          <w:sz w:val="12"/>
          <w:szCs w:val="12"/>
        </w:rPr>
        <w:t>Черновка</w:t>
      </w:r>
      <w:proofErr w:type="gramEnd"/>
      <w:r w:rsidRPr="00835B7E">
        <w:rPr>
          <w:rFonts w:ascii="Times New Roman" w:eastAsia="Calibri" w:hAnsi="Times New Roman" w:cs="Times New Roman"/>
          <w:sz w:val="12"/>
          <w:szCs w:val="12"/>
        </w:rPr>
        <w:t xml:space="preserve">, ул. </w:t>
      </w:r>
      <w:proofErr w:type="spellStart"/>
      <w:r w:rsidRPr="00835B7E">
        <w:rPr>
          <w:rFonts w:ascii="Times New Roman" w:eastAsia="Calibri" w:hAnsi="Times New Roman" w:cs="Times New Roman"/>
          <w:sz w:val="12"/>
          <w:szCs w:val="12"/>
        </w:rPr>
        <w:t>Новостроевская</w:t>
      </w:r>
      <w:proofErr w:type="spellEnd"/>
      <w:r w:rsidRPr="00835B7E">
        <w:rPr>
          <w:rFonts w:ascii="Times New Roman" w:eastAsia="Calibri" w:hAnsi="Times New Roman" w:cs="Times New Roman"/>
          <w:sz w:val="12"/>
          <w:szCs w:val="12"/>
        </w:rPr>
        <w:t>, дом 10.</w:t>
      </w:r>
    </w:p>
    <w:p w:rsidR="00835B7E" w:rsidRPr="00835B7E"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sidRPr="00835B7E">
        <w:rPr>
          <w:rFonts w:ascii="Times New Roman" w:eastAsia="Calibri" w:hAnsi="Times New Roman" w:cs="Times New Roman"/>
          <w:sz w:val="12"/>
          <w:szCs w:val="12"/>
        </w:rPr>
        <w:t>3. Основание проведения публичных слушаний: Постановление Главы сельского поселения  Черновка муниципального района Сергиевский № 1 от 24.04.2018 г. «О публичных слушаниях  по проекту Решения Собрания представителей сельского поселения Черновка муниципального района Сергиевский «Об исполнении  бюджета сельского поселения Черновка муниципального района Сергиевский за 2017 год», опубликованное в газете «Сергиевский вестник» №18 (269) от 25.04.2018г.</w:t>
      </w:r>
    </w:p>
    <w:p w:rsidR="00835B7E" w:rsidRPr="00835B7E"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sidRPr="00835B7E">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Черновка муниципального района Сергиевский «Об исполнении  бюджета сельского поселения Черновка муниципального района Сергиевский за 2017 год».</w:t>
      </w:r>
    </w:p>
    <w:p w:rsidR="00835B7E" w:rsidRPr="00835B7E" w:rsidRDefault="00AD4744" w:rsidP="00835B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835B7E" w:rsidRPr="00835B7E">
        <w:rPr>
          <w:rFonts w:ascii="Times New Roman" w:eastAsia="Calibri" w:hAnsi="Times New Roman" w:cs="Times New Roman"/>
          <w:sz w:val="12"/>
          <w:szCs w:val="12"/>
        </w:rPr>
        <w:t xml:space="preserve">"15" мая 2018 года по адресу: Самарская область, Сергиевский район, </w:t>
      </w:r>
      <w:proofErr w:type="gramStart"/>
      <w:r w:rsidR="00835B7E" w:rsidRPr="00835B7E">
        <w:rPr>
          <w:rFonts w:ascii="Times New Roman" w:eastAsia="Calibri" w:hAnsi="Times New Roman" w:cs="Times New Roman"/>
          <w:sz w:val="12"/>
          <w:szCs w:val="12"/>
        </w:rPr>
        <w:t>с</w:t>
      </w:r>
      <w:proofErr w:type="gramEnd"/>
      <w:r w:rsidR="00835B7E" w:rsidRPr="00835B7E">
        <w:rPr>
          <w:rFonts w:ascii="Times New Roman" w:eastAsia="Calibri" w:hAnsi="Times New Roman" w:cs="Times New Roman"/>
          <w:sz w:val="12"/>
          <w:szCs w:val="12"/>
        </w:rPr>
        <w:t>.</w:t>
      </w:r>
      <w:r w:rsidR="00835B7E">
        <w:rPr>
          <w:rFonts w:ascii="Times New Roman" w:eastAsia="Calibri" w:hAnsi="Times New Roman" w:cs="Times New Roman"/>
          <w:sz w:val="12"/>
          <w:szCs w:val="12"/>
        </w:rPr>
        <w:t xml:space="preserve"> </w:t>
      </w:r>
      <w:proofErr w:type="gramStart"/>
      <w:r w:rsidR="00835B7E" w:rsidRPr="00835B7E">
        <w:rPr>
          <w:rFonts w:ascii="Times New Roman" w:eastAsia="Calibri" w:hAnsi="Times New Roman" w:cs="Times New Roman"/>
          <w:sz w:val="12"/>
          <w:szCs w:val="12"/>
        </w:rPr>
        <w:t>Черновка</w:t>
      </w:r>
      <w:proofErr w:type="gramEnd"/>
      <w:r w:rsidR="00835B7E" w:rsidRPr="00835B7E">
        <w:rPr>
          <w:rFonts w:ascii="Times New Roman" w:eastAsia="Calibri" w:hAnsi="Times New Roman" w:cs="Times New Roman"/>
          <w:sz w:val="12"/>
          <w:szCs w:val="12"/>
        </w:rPr>
        <w:t xml:space="preserve">, ул. </w:t>
      </w:r>
      <w:proofErr w:type="spellStart"/>
      <w:r w:rsidR="00835B7E" w:rsidRPr="00835B7E">
        <w:rPr>
          <w:rFonts w:ascii="Times New Roman" w:eastAsia="Calibri" w:hAnsi="Times New Roman" w:cs="Times New Roman"/>
          <w:sz w:val="12"/>
          <w:szCs w:val="12"/>
        </w:rPr>
        <w:t>Новостроевская</w:t>
      </w:r>
      <w:proofErr w:type="spellEnd"/>
      <w:r w:rsidR="00835B7E" w:rsidRPr="00835B7E">
        <w:rPr>
          <w:rFonts w:ascii="Times New Roman" w:eastAsia="Calibri" w:hAnsi="Times New Roman" w:cs="Times New Roman"/>
          <w:sz w:val="12"/>
          <w:szCs w:val="12"/>
        </w:rPr>
        <w:t>, дом 10  проведено мероприятие по информированию жителей поселения по вопросам публичных слушаний, в котором приняли участие 7 (семь) человек.</w:t>
      </w:r>
    </w:p>
    <w:p w:rsidR="00835B7E" w:rsidRPr="00835B7E"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sidRPr="00835B7E">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Черновка муниципального района Сергиевский «Об исполнении  бюджета сельского поселения Черновка муниципального района Сергиевский за 2017 год» внесли в протокол публичных слушаний 3 (три) человека.</w:t>
      </w:r>
    </w:p>
    <w:p w:rsidR="00835B7E" w:rsidRPr="00835B7E"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sidRPr="00835B7E">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35B7E" w:rsidRPr="00835B7E"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sidRPr="00835B7E">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Черновка муниципального района Сергиевский «Об исполнении  бюджета сельского поселения Черновка муниципального района Сергиевский за 2017 год» высказали 2 (два) человека.</w:t>
      </w:r>
    </w:p>
    <w:p w:rsidR="00835B7E" w:rsidRPr="00835B7E"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sidRPr="00835B7E">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835B7E" w:rsidRPr="00835B7E"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sidRPr="00835B7E">
        <w:rPr>
          <w:rFonts w:ascii="Times New Roman" w:eastAsia="Calibri" w:hAnsi="Times New Roman" w:cs="Times New Roman"/>
          <w:sz w:val="12"/>
          <w:szCs w:val="12"/>
        </w:rPr>
        <w:t>7.3. Замечания и предложения по вопросам публичных слушаний не поступали.</w:t>
      </w:r>
    </w:p>
    <w:p w:rsidR="00835B7E" w:rsidRPr="00835B7E"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sidRPr="00835B7E">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35B7E" w:rsidRDefault="00835B7E" w:rsidP="00835B7E">
      <w:pPr>
        <w:tabs>
          <w:tab w:val="left" w:pos="284"/>
        </w:tabs>
        <w:spacing w:after="0" w:line="240" w:lineRule="auto"/>
        <w:ind w:firstLine="284"/>
        <w:jc w:val="both"/>
        <w:rPr>
          <w:rFonts w:ascii="Times New Roman" w:eastAsia="Calibri" w:hAnsi="Times New Roman" w:cs="Times New Roman"/>
          <w:sz w:val="12"/>
          <w:szCs w:val="12"/>
        </w:rPr>
      </w:pPr>
      <w:r w:rsidRPr="00835B7E">
        <w:rPr>
          <w:rFonts w:ascii="Times New Roman" w:eastAsia="Calibri" w:hAnsi="Times New Roman" w:cs="Times New Roman"/>
          <w:sz w:val="12"/>
          <w:szCs w:val="12"/>
        </w:rPr>
        <w:t>принять проект Решения Собрания представителей сельского поселения  Черновка муниципального района Сергиевский «Об исполнении  бюджета сельского поселения Черновка муниципального района Сергиевский за 2017 год» в редакции, вы</w:t>
      </w:r>
      <w:r>
        <w:rPr>
          <w:rFonts w:ascii="Times New Roman" w:eastAsia="Calibri" w:hAnsi="Times New Roman" w:cs="Times New Roman"/>
          <w:sz w:val="12"/>
          <w:szCs w:val="12"/>
        </w:rPr>
        <w:t>несенной на публичные слушания.</w:t>
      </w:r>
    </w:p>
    <w:p w:rsidR="00835B7E" w:rsidRPr="00835B7E" w:rsidRDefault="00835B7E" w:rsidP="00835B7E">
      <w:pPr>
        <w:tabs>
          <w:tab w:val="left" w:pos="284"/>
        </w:tabs>
        <w:spacing w:after="0" w:line="240" w:lineRule="auto"/>
        <w:ind w:firstLine="284"/>
        <w:jc w:val="both"/>
        <w:rPr>
          <w:rFonts w:ascii="Times New Roman" w:eastAsia="Calibri" w:hAnsi="Times New Roman" w:cs="Times New Roman"/>
          <w:sz w:val="12"/>
          <w:szCs w:val="12"/>
        </w:rPr>
      </w:pPr>
    </w:p>
    <w:p w:rsidR="00835B7E" w:rsidRPr="00835B7E" w:rsidRDefault="00835B7E" w:rsidP="00835B7E">
      <w:pPr>
        <w:tabs>
          <w:tab w:val="left" w:pos="284"/>
        </w:tabs>
        <w:spacing w:after="0" w:line="240" w:lineRule="auto"/>
        <w:jc w:val="right"/>
        <w:rPr>
          <w:rFonts w:ascii="Times New Roman" w:eastAsia="Calibri" w:hAnsi="Times New Roman" w:cs="Times New Roman"/>
          <w:sz w:val="12"/>
          <w:szCs w:val="12"/>
        </w:rPr>
      </w:pPr>
      <w:r w:rsidRPr="00835B7E">
        <w:rPr>
          <w:rFonts w:ascii="Times New Roman" w:eastAsia="Calibri" w:hAnsi="Times New Roman" w:cs="Times New Roman"/>
          <w:sz w:val="12"/>
          <w:szCs w:val="12"/>
        </w:rPr>
        <w:t>Глава сельского поселения Черновка</w:t>
      </w:r>
    </w:p>
    <w:p w:rsidR="00835B7E" w:rsidRDefault="00835B7E" w:rsidP="00835B7E">
      <w:pPr>
        <w:tabs>
          <w:tab w:val="left" w:pos="284"/>
        </w:tabs>
        <w:spacing w:after="0" w:line="240" w:lineRule="auto"/>
        <w:jc w:val="right"/>
        <w:rPr>
          <w:rFonts w:ascii="Times New Roman" w:eastAsia="Calibri" w:hAnsi="Times New Roman" w:cs="Times New Roman"/>
          <w:sz w:val="12"/>
          <w:szCs w:val="12"/>
        </w:rPr>
      </w:pPr>
      <w:r w:rsidRPr="00835B7E">
        <w:rPr>
          <w:rFonts w:ascii="Times New Roman" w:eastAsia="Calibri" w:hAnsi="Times New Roman" w:cs="Times New Roman"/>
          <w:sz w:val="12"/>
          <w:szCs w:val="12"/>
        </w:rPr>
        <w:t>муниципального района Сер</w:t>
      </w:r>
      <w:r>
        <w:rPr>
          <w:rFonts w:ascii="Times New Roman" w:eastAsia="Calibri" w:hAnsi="Times New Roman" w:cs="Times New Roman"/>
          <w:sz w:val="12"/>
          <w:szCs w:val="12"/>
        </w:rPr>
        <w:t>гиевский</w:t>
      </w:r>
    </w:p>
    <w:p w:rsidR="00835B7E" w:rsidRPr="00835B7E" w:rsidRDefault="00835B7E" w:rsidP="00835B7E">
      <w:pPr>
        <w:tabs>
          <w:tab w:val="left" w:pos="284"/>
        </w:tabs>
        <w:spacing w:after="0" w:line="240" w:lineRule="auto"/>
        <w:jc w:val="right"/>
        <w:rPr>
          <w:rFonts w:ascii="Times New Roman" w:eastAsia="Calibri" w:hAnsi="Times New Roman" w:cs="Times New Roman"/>
          <w:sz w:val="12"/>
          <w:szCs w:val="12"/>
        </w:rPr>
      </w:pPr>
      <w:r w:rsidRPr="00835B7E">
        <w:rPr>
          <w:rFonts w:ascii="Times New Roman" w:eastAsia="Calibri" w:hAnsi="Times New Roman" w:cs="Times New Roman"/>
          <w:sz w:val="12"/>
          <w:szCs w:val="12"/>
        </w:rPr>
        <w:t>Беляев А.В.</w:t>
      </w:r>
    </w:p>
    <w:p w:rsidR="00AD4744" w:rsidRPr="00AD4744" w:rsidRDefault="00AD4744" w:rsidP="00AD4744">
      <w:pPr>
        <w:tabs>
          <w:tab w:val="left" w:pos="284"/>
        </w:tabs>
        <w:spacing w:after="0" w:line="240" w:lineRule="auto"/>
        <w:jc w:val="center"/>
        <w:rPr>
          <w:rFonts w:ascii="Times New Roman" w:eastAsia="Calibri" w:hAnsi="Times New Roman" w:cs="Times New Roman"/>
          <w:b/>
          <w:sz w:val="12"/>
          <w:szCs w:val="12"/>
        </w:rPr>
      </w:pPr>
      <w:r w:rsidRPr="00AD4744">
        <w:rPr>
          <w:rFonts w:ascii="Times New Roman" w:eastAsia="Calibri" w:hAnsi="Times New Roman" w:cs="Times New Roman"/>
          <w:b/>
          <w:sz w:val="12"/>
          <w:szCs w:val="12"/>
        </w:rPr>
        <w:t>Заключение о результатах публичных слушаний</w:t>
      </w:r>
    </w:p>
    <w:p w:rsidR="00AD4744" w:rsidRPr="00AD4744" w:rsidRDefault="00AD4744" w:rsidP="00AD4744">
      <w:pPr>
        <w:tabs>
          <w:tab w:val="left" w:pos="284"/>
        </w:tabs>
        <w:spacing w:after="0" w:line="240" w:lineRule="auto"/>
        <w:jc w:val="center"/>
        <w:rPr>
          <w:rFonts w:ascii="Times New Roman" w:eastAsia="Calibri" w:hAnsi="Times New Roman" w:cs="Times New Roman"/>
          <w:b/>
          <w:sz w:val="12"/>
          <w:szCs w:val="12"/>
        </w:rPr>
      </w:pPr>
      <w:r w:rsidRPr="00AD4744">
        <w:rPr>
          <w:rFonts w:ascii="Times New Roman" w:eastAsia="Calibri" w:hAnsi="Times New Roman" w:cs="Times New Roman"/>
          <w:b/>
          <w:sz w:val="12"/>
          <w:szCs w:val="12"/>
        </w:rPr>
        <w:t>в сел</w:t>
      </w:r>
      <w:r>
        <w:rPr>
          <w:rFonts w:ascii="Times New Roman" w:eastAsia="Calibri" w:hAnsi="Times New Roman" w:cs="Times New Roman"/>
          <w:b/>
          <w:sz w:val="12"/>
          <w:szCs w:val="12"/>
        </w:rPr>
        <w:t xml:space="preserve">ьском поселении Верхняя Орлянка </w:t>
      </w:r>
      <w:r w:rsidRPr="00AD4744">
        <w:rPr>
          <w:rFonts w:ascii="Times New Roman" w:eastAsia="Calibri" w:hAnsi="Times New Roman" w:cs="Times New Roman"/>
          <w:b/>
          <w:sz w:val="12"/>
          <w:szCs w:val="12"/>
        </w:rPr>
        <w:t>муниципального района Сергиевский Самарской области</w:t>
      </w:r>
    </w:p>
    <w:p w:rsidR="00AD4744" w:rsidRDefault="00AD4744" w:rsidP="00AD4744">
      <w:pPr>
        <w:tabs>
          <w:tab w:val="left" w:pos="284"/>
        </w:tabs>
        <w:spacing w:after="0" w:line="240" w:lineRule="auto"/>
        <w:jc w:val="center"/>
        <w:rPr>
          <w:rFonts w:ascii="Times New Roman" w:eastAsia="Calibri" w:hAnsi="Times New Roman" w:cs="Times New Roman"/>
          <w:b/>
          <w:sz w:val="12"/>
          <w:szCs w:val="12"/>
        </w:rPr>
      </w:pPr>
      <w:r w:rsidRPr="00AD4744">
        <w:rPr>
          <w:rFonts w:ascii="Times New Roman" w:eastAsia="Calibri" w:hAnsi="Times New Roman" w:cs="Times New Roman"/>
          <w:b/>
          <w:sz w:val="12"/>
          <w:szCs w:val="12"/>
        </w:rPr>
        <w:t>по вопросу о проекте  Решения Собрания Представителей сельского поселения Верхняя Орлянка</w:t>
      </w:r>
    </w:p>
    <w:p w:rsidR="00AD4744" w:rsidRDefault="00AD4744" w:rsidP="00AD4744">
      <w:pPr>
        <w:tabs>
          <w:tab w:val="left" w:pos="284"/>
        </w:tabs>
        <w:spacing w:after="0" w:line="240" w:lineRule="auto"/>
        <w:jc w:val="center"/>
        <w:rPr>
          <w:rFonts w:ascii="Times New Roman" w:eastAsia="Calibri" w:hAnsi="Times New Roman" w:cs="Times New Roman"/>
          <w:b/>
          <w:sz w:val="12"/>
          <w:szCs w:val="12"/>
        </w:rPr>
      </w:pPr>
      <w:r w:rsidRPr="00AD4744">
        <w:rPr>
          <w:rFonts w:ascii="Times New Roman" w:eastAsia="Calibri" w:hAnsi="Times New Roman" w:cs="Times New Roman"/>
          <w:b/>
          <w:sz w:val="12"/>
          <w:szCs w:val="12"/>
        </w:rPr>
        <w:t xml:space="preserve"> муниципального</w:t>
      </w:r>
      <w:r>
        <w:rPr>
          <w:rFonts w:ascii="Times New Roman" w:eastAsia="Calibri" w:hAnsi="Times New Roman" w:cs="Times New Roman"/>
          <w:b/>
          <w:sz w:val="12"/>
          <w:szCs w:val="12"/>
        </w:rPr>
        <w:t xml:space="preserve"> района Сергиевский</w:t>
      </w:r>
      <w:r w:rsidRPr="00AD4744">
        <w:rPr>
          <w:rFonts w:ascii="Times New Roman" w:eastAsia="Calibri" w:hAnsi="Times New Roman" w:cs="Times New Roman"/>
          <w:b/>
          <w:sz w:val="12"/>
          <w:szCs w:val="12"/>
        </w:rPr>
        <w:t xml:space="preserve"> «Об исполнении бюджета сельского поселения Верхняя Орлянка </w:t>
      </w:r>
    </w:p>
    <w:p w:rsidR="00AD4744" w:rsidRPr="00AD4744" w:rsidRDefault="00AD4744" w:rsidP="00AD4744">
      <w:pPr>
        <w:tabs>
          <w:tab w:val="left" w:pos="284"/>
        </w:tabs>
        <w:spacing w:after="0" w:line="240" w:lineRule="auto"/>
        <w:jc w:val="center"/>
        <w:rPr>
          <w:rFonts w:ascii="Times New Roman" w:eastAsia="Calibri" w:hAnsi="Times New Roman" w:cs="Times New Roman"/>
          <w:b/>
          <w:sz w:val="12"/>
          <w:szCs w:val="12"/>
        </w:rPr>
      </w:pPr>
      <w:r w:rsidRPr="00AD4744">
        <w:rPr>
          <w:rFonts w:ascii="Times New Roman" w:eastAsia="Calibri" w:hAnsi="Times New Roman" w:cs="Times New Roman"/>
          <w:b/>
          <w:sz w:val="12"/>
          <w:szCs w:val="12"/>
        </w:rPr>
        <w:t xml:space="preserve">муниципального района Сергиевский </w:t>
      </w:r>
      <w:r>
        <w:rPr>
          <w:rFonts w:ascii="Times New Roman" w:eastAsia="Calibri" w:hAnsi="Times New Roman" w:cs="Times New Roman"/>
          <w:b/>
          <w:sz w:val="12"/>
          <w:szCs w:val="12"/>
        </w:rPr>
        <w:t xml:space="preserve">Самарской области за 2017 год» </w:t>
      </w:r>
      <w:r w:rsidRPr="00AD4744">
        <w:rPr>
          <w:rFonts w:ascii="Times New Roman" w:eastAsia="Calibri" w:hAnsi="Times New Roman" w:cs="Times New Roman"/>
          <w:b/>
          <w:sz w:val="12"/>
          <w:szCs w:val="12"/>
        </w:rPr>
        <w:t>от «21» мая 2018г.</w:t>
      </w:r>
    </w:p>
    <w:p w:rsidR="00AD4744" w:rsidRPr="00AD4744" w:rsidRDefault="00AD4744" w:rsidP="00AD4744">
      <w:pPr>
        <w:tabs>
          <w:tab w:val="left" w:pos="284"/>
        </w:tabs>
        <w:spacing w:after="0" w:line="240" w:lineRule="auto"/>
        <w:jc w:val="both"/>
        <w:rPr>
          <w:rFonts w:ascii="Times New Roman" w:eastAsia="Calibri" w:hAnsi="Times New Roman" w:cs="Times New Roman"/>
          <w:sz w:val="12"/>
          <w:szCs w:val="12"/>
        </w:rPr>
      </w:pPr>
    </w:p>
    <w:p w:rsidR="00AD4744" w:rsidRPr="00AD4744" w:rsidRDefault="00AD4744" w:rsidP="00AD4744">
      <w:pPr>
        <w:tabs>
          <w:tab w:val="left" w:pos="284"/>
        </w:tabs>
        <w:spacing w:after="0" w:line="240" w:lineRule="auto"/>
        <w:ind w:firstLine="284"/>
        <w:jc w:val="both"/>
        <w:rPr>
          <w:rFonts w:ascii="Times New Roman" w:eastAsia="Calibri" w:hAnsi="Times New Roman" w:cs="Times New Roman"/>
          <w:sz w:val="12"/>
          <w:szCs w:val="12"/>
        </w:rPr>
      </w:pPr>
      <w:r w:rsidRPr="00AD4744">
        <w:rPr>
          <w:rFonts w:ascii="Times New Roman" w:eastAsia="Calibri" w:hAnsi="Times New Roman" w:cs="Times New Roman"/>
          <w:sz w:val="12"/>
          <w:szCs w:val="12"/>
        </w:rPr>
        <w:t>1. Дата проведения публичных слушаний – с 07</w:t>
      </w:r>
      <w:r>
        <w:rPr>
          <w:rFonts w:ascii="Times New Roman" w:eastAsia="Calibri" w:hAnsi="Times New Roman" w:cs="Times New Roman"/>
          <w:sz w:val="12"/>
          <w:szCs w:val="12"/>
        </w:rPr>
        <w:t xml:space="preserve"> мая 2018 года по </w:t>
      </w:r>
      <w:r w:rsidRPr="00AD4744">
        <w:rPr>
          <w:rFonts w:ascii="Times New Roman" w:eastAsia="Calibri" w:hAnsi="Times New Roman" w:cs="Times New Roman"/>
          <w:sz w:val="12"/>
          <w:szCs w:val="12"/>
        </w:rPr>
        <w:t>21 мая 2018 года.</w:t>
      </w:r>
    </w:p>
    <w:p w:rsidR="00AD4744" w:rsidRPr="00AD4744" w:rsidRDefault="00AD4744" w:rsidP="00AD4744">
      <w:pPr>
        <w:tabs>
          <w:tab w:val="left" w:pos="284"/>
        </w:tabs>
        <w:spacing w:after="0" w:line="240" w:lineRule="auto"/>
        <w:ind w:firstLine="284"/>
        <w:jc w:val="both"/>
        <w:rPr>
          <w:rFonts w:ascii="Times New Roman" w:eastAsia="Calibri" w:hAnsi="Times New Roman" w:cs="Times New Roman"/>
          <w:sz w:val="12"/>
          <w:szCs w:val="12"/>
        </w:rPr>
      </w:pPr>
      <w:r w:rsidRPr="00AD4744">
        <w:rPr>
          <w:rFonts w:ascii="Times New Roman" w:eastAsia="Calibri" w:hAnsi="Times New Roman" w:cs="Times New Roman"/>
          <w:sz w:val="12"/>
          <w:szCs w:val="12"/>
        </w:rPr>
        <w:t xml:space="preserve">2. Место проведения публичных слушаний – 446523, Самарская область, Сергиевский район, </w:t>
      </w:r>
      <w:proofErr w:type="gramStart"/>
      <w:r w:rsidRPr="00AD4744">
        <w:rPr>
          <w:rFonts w:ascii="Times New Roman" w:eastAsia="Calibri" w:hAnsi="Times New Roman" w:cs="Times New Roman"/>
          <w:sz w:val="12"/>
          <w:szCs w:val="12"/>
        </w:rPr>
        <w:t>с</w:t>
      </w:r>
      <w:proofErr w:type="gramEnd"/>
      <w:r w:rsidRPr="00AD4744">
        <w:rPr>
          <w:rFonts w:ascii="Times New Roman" w:eastAsia="Calibri" w:hAnsi="Times New Roman" w:cs="Times New Roman"/>
          <w:sz w:val="12"/>
          <w:szCs w:val="12"/>
        </w:rPr>
        <w:t xml:space="preserve">. </w:t>
      </w:r>
      <w:proofErr w:type="gramStart"/>
      <w:r w:rsidRPr="00AD4744">
        <w:rPr>
          <w:rFonts w:ascii="Times New Roman" w:eastAsia="Calibri" w:hAnsi="Times New Roman" w:cs="Times New Roman"/>
          <w:sz w:val="12"/>
          <w:szCs w:val="12"/>
        </w:rPr>
        <w:t>Верхняя</w:t>
      </w:r>
      <w:proofErr w:type="gramEnd"/>
      <w:r w:rsidRPr="00AD4744">
        <w:rPr>
          <w:rFonts w:ascii="Times New Roman" w:eastAsia="Calibri" w:hAnsi="Times New Roman" w:cs="Times New Roman"/>
          <w:sz w:val="12"/>
          <w:szCs w:val="12"/>
        </w:rPr>
        <w:t xml:space="preserve"> Орлянка, ул. Почтовая, дом 2а.</w:t>
      </w:r>
    </w:p>
    <w:p w:rsidR="00AD4744" w:rsidRPr="00AD4744" w:rsidRDefault="00AD4744" w:rsidP="00AD4744">
      <w:pPr>
        <w:tabs>
          <w:tab w:val="left" w:pos="284"/>
        </w:tabs>
        <w:spacing w:after="0" w:line="240" w:lineRule="auto"/>
        <w:ind w:firstLine="284"/>
        <w:jc w:val="both"/>
        <w:rPr>
          <w:rFonts w:ascii="Times New Roman" w:eastAsia="Calibri" w:hAnsi="Times New Roman" w:cs="Times New Roman"/>
          <w:sz w:val="12"/>
          <w:szCs w:val="12"/>
        </w:rPr>
      </w:pPr>
      <w:r w:rsidRPr="00AD4744">
        <w:rPr>
          <w:rFonts w:ascii="Times New Roman" w:eastAsia="Calibri" w:hAnsi="Times New Roman" w:cs="Times New Roman"/>
          <w:sz w:val="12"/>
          <w:szCs w:val="12"/>
        </w:rPr>
        <w:t xml:space="preserve">3. Основание проведения публичных слушаний – Постановление Главы сельского поселения Верхняя Орлянка муниципального района Сергиевский № 2 от «24» апреля 2018г. «О  публичных слушаниях по проекту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2017 год», </w:t>
      </w:r>
      <w:proofErr w:type="gramStart"/>
      <w:r w:rsidRPr="00AD4744">
        <w:rPr>
          <w:rFonts w:ascii="Times New Roman" w:eastAsia="Calibri" w:hAnsi="Times New Roman" w:cs="Times New Roman"/>
          <w:sz w:val="12"/>
          <w:szCs w:val="12"/>
        </w:rPr>
        <w:t>опубликованное</w:t>
      </w:r>
      <w:proofErr w:type="gramEnd"/>
      <w:r w:rsidRPr="00AD4744">
        <w:rPr>
          <w:rFonts w:ascii="Times New Roman" w:eastAsia="Calibri" w:hAnsi="Times New Roman" w:cs="Times New Roman"/>
          <w:sz w:val="12"/>
          <w:szCs w:val="12"/>
        </w:rPr>
        <w:t xml:space="preserve"> в газете «</w:t>
      </w:r>
      <w:r>
        <w:rPr>
          <w:rFonts w:ascii="Times New Roman" w:eastAsia="Calibri" w:hAnsi="Times New Roman" w:cs="Times New Roman"/>
          <w:sz w:val="12"/>
          <w:szCs w:val="12"/>
        </w:rPr>
        <w:t xml:space="preserve">Сергиевский вестник» </w:t>
      </w:r>
      <w:r w:rsidRPr="00AD4744">
        <w:rPr>
          <w:rFonts w:ascii="Times New Roman" w:eastAsia="Calibri" w:hAnsi="Times New Roman" w:cs="Times New Roman"/>
          <w:sz w:val="12"/>
          <w:szCs w:val="12"/>
        </w:rPr>
        <w:t>№ 18 (269) от «25» апреля 2018г.</w:t>
      </w:r>
    </w:p>
    <w:p w:rsidR="00AD4744" w:rsidRDefault="00AD4744" w:rsidP="00AD4744">
      <w:pPr>
        <w:tabs>
          <w:tab w:val="left" w:pos="284"/>
        </w:tabs>
        <w:spacing w:after="0" w:line="240" w:lineRule="auto"/>
        <w:ind w:firstLine="284"/>
        <w:jc w:val="both"/>
        <w:rPr>
          <w:rFonts w:ascii="Times New Roman" w:eastAsia="Calibri" w:hAnsi="Times New Roman" w:cs="Times New Roman"/>
          <w:sz w:val="12"/>
          <w:szCs w:val="12"/>
        </w:rPr>
      </w:pPr>
      <w:r w:rsidRPr="00AD4744">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Верхняя Орлянка  муниципального района Сергиевский «Об исполнении бюджета сельского поселения Верхняя Орлянка муниципального района Сергие</w:t>
      </w:r>
      <w:r>
        <w:rPr>
          <w:rFonts w:ascii="Times New Roman" w:eastAsia="Calibri" w:hAnsi="Times New Roman" w:cs="Times New Roman"/>
          <w:sz w:val="12"/>
          <w:szCs w:val="12"/>
        </w:rPr>
        <w:t xml:space="preserve">вский за 2017 год». </w:t>
      </w:r>
    </w:p>
    <w:p w:rsidR="00AD4744" w:rsidRPr="00AD4744" w:rsidRDefault="00AD4744" w:rsidP="00AD47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AD4744">
        <w:rPr>
          <w:rFonts w:ascii="Times New Roman" w:eastAsia="Calibri" w:hAnsi="Times New Roman" w:cs="Times New Roman"/>
          <w:sz w:val="12"/>
          <w:szCs w:val="12"/>
        </w:rPr>
        <w:t xml:space="preserve">"15" мая 2018 года по адресу: 446523, Самарская область, Сергиевский район, </w:t>
      </w:r>
      <w:proofErr w:type="gramStart"/>
      <w:r w:rsidRPr="00AD4744">
        <w:rPr>
          <w:rFonts w:ascii="Times New Roman" w:eastAsia="Calibri" w:hAnsi="Times New Roman" w:cs="Times New Roman"/>
          <w:sz w:val="12"/>
          <w:szCs w:val="12"/>
        </w:rPr>
        <w:t>с</w:t>
      </w:r>
      <w:proofErr w:type="gramEnd"/>
      <w:r>
        <w:rPr>
          <w:rFonts w:ascii="Times New Roman" w:eastAsia="Calibri" w:hAnsi="Times New Roman" w:cs="Times New Roman"/>
          <w:sz w:val="12"/>
          <w:szCs w:val="12"/>
        </w:rPr>
        <w:t xml:space="preserve">. </w:t>
      </w:r>
      <w:proofErr w:type="gramStart"/>
      <w:r w:rsidRPr="00AD4744">
        <w:rPr>
          <w:rFonts w:ascii="Times New Roman" w:eastAsia="Calibri" w:hAnsi="Times New Roman" w:cs="Times New Roman"/>
          <w:sz w:val="12"/>
          <w:szCs w:val="12"/>
        </w:rPr>
        <w:t>Верхняя</w:t>
      </w:r>
      <w:proofErr w:type="gramEnd"/>
      <w:r w:rsidRPr="00AD4744">
        <w:rPr>
          <w:rFonts w:ascii="Times New Roman" w:eastAsia="Calibri" w:hAnsi="Times New Roman" w:cs="Times New Roman"/>
          <w:sz w:val="12"/>
          <w:szCs w:val="12"/>
        </w:rPr>
        <w:t xml:space="preserve"> Орлянка, ул. Почтовая, д. 2А  проведено мероприятие по информированию жителей поселения по вопросам публичных слушаний, в котором приняли участие 9  (девять) человек.</w:t>
      </w:r>
    </w:p>
    <w:p w:rsidR="00AD4744" w:rsidRPr="00AD4744" w:rsidRDefault="00AD4744" w:rsidP="00AD4744">
      <w:pPr>
        <w:tabs>
          <w:tab w:val="left" w:pos="284"/>
        </w:tabs>
        <w:spacing w:after="0" w:line="240" w:lineRule="auto"/>
        <w:ind w:firstLine="284"/>
        <w:jc w:val="both"/>
        <w:rPr>
          <w:rFonts w:ascii="Times New Roman" w:eastAsia="Calibri" w:hAnsi="Times New Roman" w:cs="Times New Roman"/>
          <w:sz w:val="12"/>
          <w:szCs w:val="12"/>
        </w:rPr>
      </w:pPr>
      <w:r w:rsidRPr="00AD4744">
        <w:rPr>
          <w:rFonts w:ascii="Times New Roman" w:eastAsia="Calibri" w:hAnsi="Times New Roman" w:cs="Times New Roman"/>
          <w:sz w:val="12"/>
          <w:szCs w:val="12"/>
        </w:rPr>
        <w:t>6. Мнения, предложения и замечания по проекту Решения «Об исполнении бюджета сельского поселения</w:t>
      </w:r>
      <w:r>
        <w:rPr>
          <w:rFonts w:ascii="Times New Roman" w:eastAsia="Calibri" w:hAnsi="Times New Roman" w:cs="Times New Roman"/>
          <w:sz w:val="12"/>
          <w:szCs w:val="12"/>
        </w:rPr>
        <w:t xml:space="preserve"> Верхняя Орлянка муниципального </w:t>
      </w:r>
      <w:r w:rsidRPr="00AD4744">
        <w:rPr>
          <w:rFonts w:ascii="Times New Roman" w:eastAsia="Calibri" w:hAnsi="Times New Roman" w:cs="Times New Roman"/>
          <w:sz w:val="12"/>
          <w:szCs w:val="12"/>
        </w:rPr>
        <w:t xml:space="preserve">района Сергиевский за 2017 год» внесли в </w:t>
      </w:r>
      <w:r>
        <w:rPr>
          <w:rFonts w:ascii="Times New Roman" w:eastAsia="Calibri" w:hAnsi="Times New Roman" w:cs="Times New Roman"/>
          <w:sz w:val="12"/>
          <w:szCs w:val="12"/>
        </w:rPr>
        <w:t xml:space="preserve">протокол публичных </w:t>
      </w:r>
      <w:r w:rsidRPr="00AD4744">
        <w:rPr>
          <w:rFonts w:ascii="Times New Roman" w:eastAsia="Calibri" w:hAnsi="Times New Roman" w:cs="Times New Roman"/>
          <w:sz w:val="12"/>
          <w:szCs w:val="12"/>
        </w:rPr>
        <w:t>слушаний, –  4 (четыре) человека.</w:t>
      </w:r>
    </w:p>
    <w:p w:rsidR="00AD4744" w:rsidRPr="00AD4744" w:rsidRDefault="00AD4744" w:rsidP="00AD4744">
      <w:pPr>
        <w:tabs>
          <w:tab w:val="left" w:pos="284"/>
        </w:tabs>
        <w:spacing w:after="0" w:line="240" w:lineRule="auto"/>
        <w:ind w:firstLine="284"/>
        <w:jc w:val="both"/>
        <w:rPr>
          <w:rFonts w:ascii="Times New Roman" w:eastAsia="Calibri" w:hAnsi="Times New Roman" w:cs="Times New Roman"/>
          <w:sz w:val="12"/>
          <w:szCs w:val="12"/>
        </w:rPr>
      </w:pPr>
      <w:r w:rsidRPr="00AD474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AD4744" w:rsidRPr="00AD4744" w:rsidRDefault="00AD4744" w:rsidP="00AD4744">
      <w:pPr>
        <w:tabs>
          <w:tab w:val="left" w:pos="284"/>
        </w:tabs>
        <w:spacing w:after="0" w:line="240" w:lineRule="auto"/>
        <w:ind w:firstLine="284"/>
        <w:jc w:val="both"/>
        <w:rPr>
          <w:rFonts w:ascii="Times New Roman" w:eastAsia="Calibri" w:hAnsi="Times New Roman" w:cs="Times New Roman"/>
          <w:sz w:val="12"/>
          <w:szCs w:val="12"/>
        </w:rPr>
      </w:pPr>
      <w:r w:rsidRPr="00AD4744">
        <w:rPr>
          <w:rFonts w:ascii="Times New Roman" w:eastAsia="Calibri" w:hAnsi="Times New Roman" w:cs="Times New Roman"/>
          <w:sz w:val="12"/>
          <w:szCs w:val="12"/>
        </w:rPr>
        <w:t xml:space="preserve">7.1. Мнения о целесообразности и </w:t>
      </w:r>
      <w:proofErr w:type="gramStart"/>
      <w:r w:rsidRPr="00AD4744">
        <w:rPr>
          <w:rFonts w:ascii="Times New Roman" w:eastAsia="Calibri" w:hAnsi="Times New Roman" w:cs="Times New Roman"/>
          <w:sz w:val="12"/>
          <w:szCs w:val="12"/>
        </w:rPr>
        <w:t>типичные мнения, содержащие положительную оценку по вопросам публичных слушаний высказали</w:t>
      </w:r>
      <w:proofErr w:type="gramEnd"/>
      <w:r w:rsidRPr="00AD4744">
        <w:rPr>
          <w:rFonts w:ascii="Times New Roman" w:eastAsia="Calibri" w:hAnsi="Times New Roman" w:cs="Times New Roman"/>
          <w:sz w:val="12"/>
          <w:szCs w:val="12"/>
        </w:rPr>
        <w:t xml:space="preserve"> 2 (два) человека.</w:t>
      </w:r>
    </w:p>
    <w:p w:rsidR="00AD4744" w:rsidRPr="00AD4744" w:rsidRDefault="00AD4744" w:rsidP="00AD4744">
      <w:pPr>
        <w:tabs>
          <w:tab w:val="left" w:pos="284"/>
        </w:tabs>
        <w:spacing w:after="0" w:line="240" w:lineRule="auto"/>
        <w:ind w:firstLine="284"/>
        <w:jc w:val="both"/>
        <w:rPr>
          <w:rFonts w:ascii="Times New Roman" w:eastAsia="Calibri" w:hAnsi="Times New Roman" w:cs="Times New Roman"/>
          <w:sz w:val="12"/>
          <w:szCs w:val="12"/>
        </w:rPr>
      </w:pPr>
      <w:r w:rsidRPr="00AD4744">
        <w:rPr>
          <w:rFonts w:ascii="Times New Roman" w:eastAsia="Calibri" w:hAnsi="Times New Roman" w:cs="Times New Roman"/>
          <w:sz w:val="12"/>
          <w:szCs w:val="12"/>
        </w:rPr>
        <w:t xml:space="preserve">7.2. </w:t>
      </w:r>
      <w:proofErr w:type="gramStart"/>
      <w:r w:rsidRPr="00AD4744">
        <w:rPr>
          <w:rFonts w:ascii="Times New Roman" w:eastAsia="Calibri" w:hAnsi="Times New Roman" w:cs="Times New Roman"/>
          <w:sz w:val="12"/>
          <w:szCs w:val="12"/>
        </w:rPr>
        <w:t>Мнения, содержащие отрицательную оценку по вопросу публичных слушаний не высказаны</w:t>
      </w:r>
      <w:proofErr w:type="gramEnd"/>
      <w:r w:rsidRPr="00AD4744">
        <w:rPr>
          <w:rFonts w:ascii="Times New Roman" w:eastAsia="Calibri" w:hAnsi="Times New Roman" w:cs="Times New Roman"/>
          <w:sz w:val="12"/>
          <w:szCs w:val="12"/>
        </w:rPr>
        <w:t>.</w:t>
      </w:r>
    </w:p>
    <w:p w:rsidR="00AD4744" w:rsidRPr="00AD4744" w:rsidRDefault="00AD4744" w:rsidP="00AD4744">
      <w:pPr>
        <w:tabs>
          <w:tab w:val="left" w:pos="284"/>
        </w:tabs>
        <w:spacing w:after="0" w:line="240" w:lineRule="auto"/>
        <w:ind w:firstLine="284"/>
        <w:jc w:val="both"/>
        <w:rPr>
          <w:rFonts w:ascii="Times New Roman" w:eastAsia="Calibri" w:hAnsi="Times New Roman" w:cs="Times New Roman"/>
          <w:sz w:val="12"/>
          <w:szCs w:val="12"/>
        </w:rPr>
      </w:pPr>
      <w:r w:rsidRPr="00AD4744">
        <w:rPr>
          <w:rFonts w:ascii="Times New Roman" w:eastAsia="Calibri" w:hAnsi="Times New Roman" w:cs="Times New Roman"/>
          <w:sz w:val="12"/>
          <w:szCs w:val="12"/>
        </w:rPr>
        <w:t>7.3. Замечания и предложения по вопросам публичных слушаний не поступали.</w:t>
      </w:r>
    </w:p>
    <w:p w:rsidR="00AD4744" w:rsidRPr="00AD4744" w:rsidRDefault="00AD4744" w:rsidP="00AD4744">
      <w:pPr>
        <w:tabs>
          <w:tab w:val="left" w:pos="284"/>
        </w:tabs>
        <w:spacing w:after="0" w:line="240" w:lineRule="auto"/>
        <w:ind w:firstLine="284"/>
        <w:jc w:val="both"/>
        <w:rPr>
          <w:rFonts w:ascii="Times New Roman" w:eastAsia="Calibri" w:hAnsi="Times New Roman" w:cs="Times New Roman"/>
          <w:sz w:val="12"/>
          <w:szCs w:val="12"/>
        </w:rPr>
      </w:pPr>
      <w:r w:rsidRPr="00AD474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AD4744" w:rsidRPr="00AD4744" w:rsidRDefault="00AD4744" w:rsidP="00AD4744">
      <w:pPr>
        <w:tabs>
          <w:tab w:val="left" w:pos="284"/>
        </w:tabs>
        <w:spacing w:after="0" w:line="240" w:lineRule="auto"/>
        <w:ind w:firstLine="284"/>
        <w:jc w:val="both"/>
        <w:rPr>
          <w:rFonts w:ascii="Times New Roman" w:eastAsia="Calibri" w:hAnsi="Times New Roman" w:cs="Times New Roman"/>
          <w:sz w:val="12"/>
          <w:szCs w:val="12"/>
        </w:rPr>
      </w:pPr>
      <w:r w:rsidRPr="00AD4744">
        <w:rPr>
          <w:rFonts w:ascii="Times New Roman" w:eastAsia="Calibri" w:hAnsi="Times New Roman" w:cs="Times New Roman"/>
          <w:sz w:val="12"/>
          <w:szCs w:val="12"/>
        </w:rPr>
        <w:t>принять проект решения Собрания представителей сельского поселения Верхняя Орлянка муниципального района Сергиевский «Об исполнении бюджета сельского поселения Верхняя Орлянка муниципального района Сергиевский за 2017 год» в редакции, вы</w:t>
      </w:r>
      <w:r>
        <w:rPr>
          <w:rFonts w:ascii="Times New Roman" w:eastAsia="Calibri" w:hAnsi="Times New Roman" w:cs="Times New Roman"/>
          <w:sz w:val="12"/>
          <w:szCs w:val="12"/>
        </w:rPr>
        <w:t>несенной на публичные слушания.</w:t>
      </w:r>
    </w:p>
    <w:p w:rsidR="00AD4744" w:rsidRPr="00AD4744" w:rsidRDefault="00AD4744" w:rsidP="00AD4744">
      <w:pPr>
        <w:tabs>
          <w:tab w:val="left" w:pos="284"/>
        </w:tabs>
        <w:spacing w:after="0" w:line="240" w:lineRule="auto"/>
        <w:ind w:firstLine="284"/>
        <w:jc w:val="right"/>
        <w:rPr>
          <w:rFonts w:ascii="Times New Roman" w:eastAsia="Calibri" w:hAnsi="Times New Roman" w:cs="Times New Roman"/>
          <w:sz w:val="12"/>
          <w:szCs w:val="12"/>
        </w:rPr>
      </w:pPr>
      <w:r w:rsidRPr="00AD4744">
        <w:rPr>
          <w:rFonts w:ascii="Times New Roman" w:eastAsia="Calibri" w:hAnsi="Times New Roman" w:cs="Times New Roman"/>
          <w:sz w:val="12"/>
          <w:szCs w:val="12"/>
        </w:rPr>
        <w:t>Глава сельского поселения Верхняя Орлянка</w:t>
      </w:r>
    </w:p>
    <w:p w:rsidR="00AD4744" w:rsidRDefault="00AD4744" w:rsidP="00AD4744">
      <w:pPr>
        <w:tabs>
          <w:tab w:val="left" w:pos="284"/>
        </w:tabs>
        <w:spacing w:after="0" w:line="240" w:lineRule="auto"/>
        <w:ind w:firstLine="284"/>
        <w:jc w:val="right"/>
        <w:rPr>
          <w:rFonts w:ascii="Times New Roman" w:eastAsia="Calibri" w:hAnsi="Times New Roman" w:cs="Times New Roman"/>
          <w:sz w:val="12"/>
          <w:szCs w:val="12"/>
        </w:rPr>
      </w:pPr>
      <w:r w:rsidRPr="00AD4744">
        <w:rPr>
          <w:rFonts w:ascii="Times New Roman" w:eastAsia="Calibri" w:hAnsi="Times New Roman" w:cs="Times New Roman"/>
          <w:sz w:val="12"/>
          <w:szCs w:val="12"/>
        </w:rPr>
        <w:t>муниципального района Сергиевский</w:t>
      </w:r>
    </w:p>
    <w:p w:rsidR="00A81819" w:rsidRDefault="00AD4744" w:rsidP="00AD4744">
      <w:pPr>
        <w:tabs>
          <w:tab w:val="left" w:pos="284"/>
        </w:tabs>
        <w:spacing w:after="0" w:line="240" w:lineRule="auto"/>
        <w:ind w:firstLine="284"/>
        <w:jc w:val="right"/>
        <w:rPr>
          <w:rFonts w:ascii="Times New Roman" w:eastAsia="Calibri" w:hAnsi="Times New Roman" w:cs="Times New Roman"/>
          <w:sz w:val="12"/>
          <w:szCs w:val="12"/>
        </w:rPr>
      </w:pPr>
      <w:r w:rsidRPr="00AD4744">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AD4744">
        <w:rPr>
          <w:rFonts w:ascii="Times New Roman" w:eastAsia="Calibri" w:hAnsi="Times New Roman" w:cs="Times New Roman"/>
          <w:sz w:val="12"/>
          <w:szCs w:val="12"/>
        </w:rPr>
        <w:t>Исмагилов</w:t>
      </w:r>
    </w:p>
    <w:p w:rsidR="00D67C1A" w:rsidRPr="000318BE" w:rsidRDefault="00D67C1A" w:rsidP="00D67C1A">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D67C1A" w:rsidRPr="000318BE" w:rsidRDefault="00D67C1A" w:rsidP="00D67C1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D67C1A" w:rsidRPr="000318BE" w:rsidRDefault="00D67C1A" w:rsidP="00D67C1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D67C1A" w:rsidRPr="000318BE" w:rsidRDefault="00D67C1A" w:rsidP="00D67C1A">
      <w:pPr>
        <w:tabs>
          <w:tab w:val="left" w:pos="284"/>
        </w:tabs>
        <w:spacing w:after="0" w:line="240" w:lineRule="auto"/>
        <w:jc w:val="center"/>
        <w:rPr>
          <w:rFonts w:ascii="Times New Roman" w:eastAsia="Calibri" w:hAnsi="Times New Roman" w:cs="Times New Roman"/>
          <w:sz w:val="12"/>
          <w:szCs w:val="12"/>
        </w:rPr>
      </w:pPr>
    </w:p>
    <w:p w:rsidR="00D67C1A" w:rsidRPr="000318BE" w:rsidRDefault="00D67C1A" w:rsidP="00D67C1A">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D67C1A" w:rsidRPr="000318BE" w:rsidRDefault="00D67C1A" w:rsidP="00D67C1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мая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№509</w:t>
      </w:r>
    </w:p>
    <w:p w:rsidR="00D67C1A" w:rsidRDefault="00D67C1A" w:rsidP="00D67C1A">
      <w:pPr>
        <w:tabs>
          <w:tab w:val="left" w:pos="284"/>
        </w:tabs>
        <w:spacing w:after="0" w:line="240" w:lineRule="auto"/>
        <w:jc w:val="center"/>
        <w:rPr>
          <w:rFonts w:ascii="Times New Roman" w:eastAsia="Calibri" w:hAnsi="Times New Roman" w:cs="Times New Roman"/>
          <w:b/>
          <w:sz w:val="12"/>
          <w:szCs w:val="12"/>
        </w:rPr>
      </w:pPr>
      <w:r w:rsidRPr="00D67C1A">
        <w:rPr>
          <w:rFonts w:ascii="Times New Roman" w:eastAsia="Calibri" w:hAnsi="Times New Roman" w:cs="Times New Roman"/>
          <w:b/>
          <w:sz w:val="12"/>
          <w:szCs w:val="12"/>
        </w:rPr>
        <w:t>О внес</w:t>
      </w:r>
      <w:r>
        <w:rPr>
          <w:rFonts w:ascii="Times New Roman" w:eastAsia="Calibri" w:hAnsi="Times New Roman" w:cs="Times New Roman"/>
          <w:b/>
          <w:sz w:val="12"/>
          <w:szCs w:val="12"/>
        </w:rPr>
        <w:t xml:space="preserve">ении изменений в приложение №1 </w:t>
      </w:r>
      <w:r w:rsidRPr="00D67C1A">
        <w:rPr>
          <w:rFonts w:ascii="Times New Roman" w:eastAsia="Calibri" w:hAnsi="Times New Roman" w:cs="Times New Roman"/>
          <w:b/>
          <w:sz w:val="12"/>
          <w:szCs w:val="12"/>
        </w:rPr>
        <w:t>к Постановлени</w:t>
      </w:r>
      <w:r>
        <w:rPr>
          <w:rFonts w:ascii="Times New Roman" w:eastAsia="Calibri" w:hAnsi="Times New Roman" w:cs="Times New Roman"/>
          <w:b/>
          <w:sz w:val="12"/>
          <w:szCs w:val="12"/>
        </w:rPr>
        <w:t xml:space="preserve">ю администрации муниципального </w:t>
      </w:r>
      <w:r w:rsidRPr="00D67C1A">
        <w:rPr>
          <w:rFonts w:ascii="Times New Roman" w:eastAsia="Calibri" w:hAnsi="Times New Roman" w:cs="Times New Roman"/>
          <w:b/>
          <w:sz w:val="12"/>
          <w:szCs w:val="12"/>
        </w:rPr>
        <w:t xml:space="preserve">района Сергиевский </w:t>
      </w:r>
    </w:p>
    <w:p w:rsidR="00D67C1A" w:rsidRPr="00D67C1A" w:rsidRDefault="00D67C1A" w:rsidP="00D67C1A">
      <w:pPr>
        <w:tabs>
          <w:tab w:val="left" w:pos="284"/>
        </w:tabs>
        <w:spacing w:after="0" w:line="240" w:lineRule="auto"/>
        <w:jc w:val="center"/>
        <w:rPr>
          <w:rFonts w:ascii="Times New Roman" w:eastAsia="Calibri" w:hAnsi="Times New Roman" w:cs="Times New Roman"/>
          <w:b/>
          <w:sz w:val="12"/>
          <w:szCs w:val="12"/>
        </w:rPr>
      </w:pPr>
      <w:r w:rsidRPr="00D67C1A">
        <w:rPr>
          <w:rFonts w:ascii="Times New Roman" w:eastAsia="Calibri" w:hAnsi="Times New Roman" w:cs="Times New Roman"/>
          <w:b/>
          <w:sz w:val="12"/>
          <w:szCs w:val="12"/>
        </w:rPr>
        <w:t>Самарской области №1079 от 05.09.20</w:t>
      </w:r>
      <w:r>
        <w:rPr>
          <w:rFonts w:ascii="Times New Roman" w:eastAsia="Calibri" w:hAnsi="Times New Roman" w:cs="Times New Roman"/>
          <w:b/>
          <w:sz w:val="12"/>
          <w:szCs w:val="12"/>
        </w:rPr>
        <w:t xml:space="preserve">17г. </w:t>
      </w:r>
      <w:r w:rsidRPr="00D67C1A">
        <w:rPr>
          <w:rFonts w:ascii="Times New Roman" w:eastAsia="Calibri" w:hAnsi="Times New Roman" w:cs="Times New Roman"/>
          <w:b/>
          <w:sz w:val="12"/>
          <w:szCs w:val="12"/>
        </w:rPr>
        <w:t xml:space="preserve">«Об утверждении муниципальной Программы </w:t>
      </w:r>
    </w:p>
    <w:p w:rsidR="00D67C1A" w:rsidRDefault="00D67C1A" w:rsidP="00D67C1A">
      <w:pPr>
        <w:tabs>
          <w:tab w:val="left" w:pos="284"/>
        </w:tabs>
        <w:spacing w:after="0" w:line="240" w:lineRule="auto"/>
        <w:jc w:val="center"/>
        <w:rPr>
          <w:rFonts w:ascii="Times New Roman" w:eastAsia="Calibri" w:hAnsi="Times New Roman" w:cs="Times New Roman"/>
          <w:b/>
          <w:sz w:val="12"/>
          <w:szCs w:val="12"/>
        </w:rPr>
      </w:pPr>
      <w:r w:rsidRPr="00D67C1A">
        <w:rPr>
          <w:rFonts w:ascii="Times New Roman" w:eastAsia="Calibri" w:hAnsi="Times New Roman" w:cs="Times New Roman"/>
          <w:b/>
          <w:sz w:val="12"/>
          <w:szCs w:val="12"/>
        </w:rPr>
        <w:t>«Обеспечен</w:t>
      </w:r>
      <w:r>
        <w:rPr>
          <w:rFonts w:ascii="Times New Roman" w:eastAsia="Calibri" w:hAnsi="Times New Roman" w:cs="Times New Roman"/>
          <w:b/>
          <w:sz w:val="12"/>
          <w:szCs w:val="12"/>
        </w:rPr>
        <w:t xml:space="preserve">ие реализации политики в сфере </w:t>
      </w:r>
      <w:r w:rsidRPr="00D67C1A">
        <w:rPr>
          <w:rFonts w:ascii="Times New Roman" w:eastAsia="Calibri" w:hAnsi="Times New Roman" w:cs="Times New Roman"/>
          <w:b/>
          <w:sz w:val="12"/>
          <w:szCs w:val="12"/>
        </w:rPr>
        <w:t>строительного</w:t>
      </w:r>
      <w:r>
        <w:rPr>
          <w:rFonts w:ascii="Times New Roman" w:eastAsia="Calibri" w:hAnsi="Times New Roman" w:cs="Times New Roman"/>
          <w:b/>
          <w:sz w:val="12"/>
          <w:szCs w:val="12"/>
        </w:rPr>
        <w:t xml:space="preserve"> комплекса и градостроительной </w:t>
      </w:r>
      <w:r w:rsidRPr="00D67C1A">
        <w:rPr>
          <w:rFonts w:ascii="Times New Roman" w:eastAsia="Calibri" w:hAnsi="Times New Roman" w:cs="Times New Roman"/>
          <w:b/>
          <w:sz w:val="12"/>
          <w:szCs w:val="12"/>
        </w:rPr>
        <w:t xml:space="preserve">деятельности </w:t>
      </w:r>
    </w:p>
    <w:p w:rsidR="00D67C1A" w:rsidRDefault="00D67C1A" w:rsidP="00D67C1A">
      <w:pPr>
        <w:tabs>
          <w:tab w:val="left" w:pos="284"/>
        </w:tabs>
        <w:spacing w:after="0" w:line="240" w:lineRule="auto"/>
        <w:jc w:val="center"/>
        <w:rPr>
          <w:rFonts w:ascii="Times New Roman" w:eastAsia="Calibri" w:hAnsi="Times New Roman" w:cs="Times New Roman"/>
          <w:b/>
          <w:sz w:val="12"/>
          <w:szCs w:val="12"/>
        </w:rPr>
      </w:pPr>
      <w:r w:rsidRPr="00D67C1A">
        <w:rPr>
          <w:rFonts w:ascii="Times New Roman" w:eastAsia="Calibri" w:hAnsi="Times New Roman" w:cs="Times New Roman"/>
          <w:b/>
          <w:sz w:val="12"/>
          <w:szCs w:val="12"/>
        </w:rPr>
        <w:t>мун</w:t>
      </w:r>
      <w:r>
        <w:rPr>
          <w:rFonts w:ascii="Times New Roman" w:eastAsia="Calibri" w:hAnsi="Times New Roman" w:cs="Times New Roman"/>
          <w:b/>
          <w:sz w:val="12"/>
          <w:szCs w:val="12"/>
        </w:rPr>
        <w:t xml:space="preserve">иципального района Сергиевский </w:t>
      </w:r>
      <w:r w:rsidRPr="00D67C1A">
        <w:rPr>
          <w:rFonts w:ascii="Times New Roman" w:eastAsia="Calibri" w:hAnsi="Times New Roman" w:cs="Times New Roman"/>
          <w:b/>
          <w:sz w:val="12"/>
          <w:szCs w:val="12"/>
        </w:rPr>
        <w:t>Самарской области на 2018-2020 годы»</w:t>
      </w:r>
    </w:p>
    <w:p w:rsidR="00D67C1A" w:rsidRPr="00034D23" w:rsidRDefault="00D67C1A" w:rsidP="00D67C1A">
      <w:pPr>
        <w:tabs>
          <w:tab w:val="left" w:pos="284"/>
        </w:tabs>
        <w:spacing w:after="0" w:line="240" w:lineRule="auto"/>
        <w:jc w:val="center"/>
        <w:rPr>
          <w:rFonts w:ascii="Times New Roman" w:eastAsia="Calibri" w:hAnsi="Times New Roman" w:cs="Times New Roman"/>
          <w:b/>
          <w:sz w:val="12"/>
          <w:szCs w:val="12"/>
        </w:rPr>
      </w:pP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proofErr w:type="gramStart"/>
      <w:r w:rsidRPr="00D67C1A">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повышения эффективности деятельности муниципального казенного учреждения «Управление заказчика-застройщика, архитектуры и градостроительства»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roofErr w:type="gramEnd"/>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1. Внести изменения в Приложение №1 к Постановлению  администрации муниципального района Сергиевский Самарской области №1079 от 05.09.2017г. «Об утверждении муниципальной Программы «Обеспечение реализации политики в сфере строительног</w:t>
      </w:r>
      <w:r>
        <w:rPr>
          <w:rFonts w:ascii="Times New Roman" w:eastAsia="Calibri" w:hAnsi="Times New Roman" w:cs="Times New Roman"/>
          <w:sz w:val="12"/>
          <w:szCs w:val="12"/>
        </w:rPr>
        <w:t>о комплекса и градостроительной</w:t>
      </w:r>
      <w:r w:rsidRPr="00D67C1A">
        <w:rPr>
          <w:rFonts w:ascii="Times New Roman" w:eastAsia="Calibri" w:hAnsi="Times New Roman" w:cs="Times New Roman"/>
          <w:sz w:val="12"/>
          <w:szCs w:val="12"/>
        </w:rPr>
        <w:t xml:space="preserve"> деятельности муниципального района Сергиевский Самарской области на 2018-2020 годы» (далее – Программа), следующего содержания:</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1.1. В паспорте Программы позицию «Источники финансирования» изложить в следующей редакции:</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«Источники финансирования.</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Планируемый общий объем финансирования Программы составит 30 912 318,45 рублей, в том числе:</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 средства областного бюджета 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2018 год – 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2019 год – 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2020 год – 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 средства местного бюджета 29 200 607,88рублей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2018 год – 11 200 607,88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2019 год – 9 000 000,00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2020 год – 9 000 000,00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 внебюджетные средства 1 711 710,57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2018 год – 691 710,57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2019 год – 510 000,00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2020 год – 510 000,00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1.3. В тексте Программы раздел «Финансовое обеспечение Программы» изложить в следующей редакции:</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«Финансовое обеспечение Программы.</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Планируемый общий объем финансирования Программы составит 30 912 318,45 рублей, в том числе:</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 средства областного бюджета 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2018 год – 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2019 год – 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2020 год – 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 средства местного бюджета 29 200 607,88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2018 год – 11 200 607,88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2019 год – 9 000 000,00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2020 год – 9 000 000,00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 внебюджетные средства 1 711 710,57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2018 год – 691 710,57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2019 год – 510 000,00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2020 год – 510 000,00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 Опубликовать настоящее постановление в газете «Сергиевский вестник».</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 xml:space="preserve">4. </w:t>
      </w:r>
      <w:proofErr w:type="gramStart"/>
      <w:r w:rsidRPr="00D67C1A">
        <w:rPr>
          <w:rFonts w:ascii="Times New Roman" w:eastAsia="Calibri" w:hAnsi="Times New Roman" w:cs="Times New Roman"/>
          <w:sz w:val="12"/>
          <w:szCs w:val="12"/>
        </w:rPr>
        <w:t>Контроль за</w:t>
      </w:r>
      <w:proofErr w:type="gramEnd"/>
      <w:r w:rsidRPr="00D67C1A">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eastAsia="Calibri" w:hAnsi="Times New Roman" w:cs="Times New Roman"/>
          <w:sz w:val="12"/>
          <w:szCs w:val="12"/>
        </w:rPr>
        <w:t>айона Сергиевский Астапову Е.А.</w:t>
      </w:r>
    </w:p>
    <w:p w:rsidR="00D67C1A" w:rsidRPr="00D67C1A" w:rsidRDefault="00D67C1A" w:rsidP="00D67C1A">
      <w:pPr>
        <w:tabs>
          <w:tab w:val="left" w:pos="284"/>
        </w:tabs>
        <w:spacing w:after="0" w:line="240" w:lineRule="auto"/>
        <w:jc w:val="right"/>
        <w:rPr>
          <w:rFonts w:ascii="Times New Roman" w:eastAsia="Calibri" w:hAnsi="Times New Roman" w:cs="Times New Roman"/>
          <w:sz w:val="12"/>
          <w:szCs w:val="12"/>
        </w:rPr>
      </w:pPr>
      <w:r w:rsidRPr="00D67C1A">
        <w:rPr>
          <w:rFonts w:ascii="Times New Roman" w:eastAsia="Calibri" w:hAnsi="Times New Roman" w:cs="Times New Roman"/>
          <w:sz w:val="12"/>
          <w:szCs w:val="12"/>
        </w:rPr>
        <w:t>Глава</w:t>
      </w:r>
    </w:p>
    <w:p w:rsidR="00D67C1A" w:rsidRDefault="00D67C1A" w:rsidP="00D67C1A">
      <w:pPr>
        <w:tabs>
          <w:tab w:val="left" w:pos="284"/>
        </w:tabs>
        <w:spacing w:after="0" w:line="240" w:lineRule="auto"/>
        <w:jc w:val="right"/>
        <w:rPr>
          <w:rFonts w:ascii="Times New Roman" w:eastAsia="Calibri" w:hAnsi="Times New Roman" w:cs="Times New Roman"/>
          <w:sz w:val="12"/>
          <w:szCs w:val="12"/>
        </w:rPr>
      </w:pPr>
      <w:r w:rsidRPr="00D67C1A">
        <w:rPr>
          <w:rFonts w:ascii="Times New Roman" w:eastAsia="Calibri" w:hAnsi="Times New Roman" w:cs="Times New Roman"/>
          <w:sz w:val="12"/>
          <w:szCs w:val="12"/>
        </w:rPr>
        <w:t>муниципального района Сергиевский</w:t>
      </w:r>
    </w:p>
    <w:p w:rsidR="00AD4744" w:rsidRDefault="00D67C1A" w:rsidP="00D67C1A">
      <w:pPr>
        <w:tabs>
          <w:tab w:val="left" w:pos="284"/>
        </w:tabs>
        <w:spacing w:after="0" w:line="240" w:lineRule="auto"/>
        <w:jc w:val="right"/>
        <w:rPr>
          <w:rFonts w:ascii="Times New Roman" w:eastAsia="Calibri" w:hAnsi="Times New Roman" w:cs="Times New Roman"/>
          <w:sz w:val="12"/>
          <w:szCs w:val="12"/>
        </w:rPr>
      </w:pPr>
      <w:r w:rsidRPr="00D67C1A">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D67C1A">
        <w:rPr>
          <w:rFonts w:ascii="Times New Roman" w:eastAsia="Calibri" w:hAnsi="Times New Roman" w:cs="Times New Roman"/>
          <w:sz w:val="12"/>
          <w:szCs w:val="12"/>
        </w:rPr>
        <w:t>Веселов</w:t>
      </w:r>
    </w:p>
    <w:p w:rsidR="00D67C1A" w:rsidRPr="000318BE" w:rsidRDefault="00D67C1A" w:rsidP="00D67C1A">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D67C1A" w:rsidRPr="000318BE" w:rsidRDefault="00D67C1A" w:rsidP="00D67C1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D67C1A" w:rsidRPr="000318BE" w:rsidRDefault="00D67C1A" w:rsidP="00D67C1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D67C1A" w:rsidRPr="000318BE" w:rsidRDefault="00D67C1A" w:rsidP="00D67C1A">
      <w:pPr>
        <w:tabs>
          <w:tab w:val="left" w:pos="284"/>
        </w:tabs>
        <w:spacing w:after="0" w:line="240" w:lineRule="auto"/>
        <w:jc w:val="center"/>
        <w:rPr>
          <w:rFonts w:ascii="Times New Roman" w:eastAsia="Calibri" w:hAnsi="Times New Roman" w:cs="Times New Roman"/>
          <w:sz w:val="12"/>
          <w:szCs w:val="12"/>
        </w:rPr>
      </w:pPr>
    </w:p>
    <w:p w:rsidR="00D67C1A" w:rsidRPr="000318BE" w:rsidRDefault="00D67C1A" w:rsidP="00D67C1A">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D67C1A" w:rsidRPr="000318BE" w:rsidRDefault="00D67C1A" w:rsidP="00D67C1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мая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№510</w:t>
      </w:r>
    </w:p>
    <w:p w:rsidR="00D67C1A" w:rsidRDefault="00D67C1A" w:rsidP="00D67C1A">
      <w:pPr>
        <w:tabs>
          <w:tab w:val="left" w:pos="284"/>
        </w:tabs>
        <w:spacing w:after="0" w:line="240" w:lineRule="auto"/>
        <w:jc w:val="center"/>
        <w:rPr>
          <w:rFonts w:ascii="Times New Roman" w:eastAsia="Calibri" w:hAnsi="Times New Roman" w:cs="Times New Roman"/>
          <w:b/>
          <w:sz w:val="12"/>
          <w:szCs w:val="12"/>
        </w:rPr>
      </w:pPr>
      <w:r w:rsidRPr="00D67C1A">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D67C1A" w:rsidRDefault="00D67C1A" w:rsidP="00D67C1A">
      <w:pPr>
        <w:tabs>
          <w:tab w:val="left" w:pos="284"/>
        </w:tabs>
        <w:spacing w:after="0" w:line="240" w:lineRule="auto"/>
        <w:jc w:val="center"/>
        <w:rPr>
          <w:rFonts w:ascii="Times New Roman" w:eastAsia="Calibri" w:hAnsi="Times New Roman" w:cs="Times New Roman"/>
          <w:b/>
          <w:sz w:val="12"/>
          <w:szCs w:val="12"/>
        </w:rPr>
      </w:pPr>
      <w:r w:rsidRPr="00D67C1A">
        <w:rPr>
          <w:rFonts w:ascii="Times New Roman" w:eastAsia="Calibri" w:hAnsi="Times New Roman" w:cs="Times New Roman"/>
          <w:b/>
          <w:sz w:val="12"/>
          <w:szCs w:val="12"/>
        </w:rPr>
        <w:t xml:space="preserve">муниципального района Сергиевский № 1131 от 20.10.2016г. «Об утверждении муниципальной Программы «Модернизация </w:t>
      </w:r>
    </w:p>
    <w:p w:rsidR="00D67C1A" w:rsidRDefault="00D67C1A" w:rsidP="00D67C1A">
      <w:pPr>
        <w:tabs>
          <w:tab w:val="left" w:pos="284"/>
        </w:tabs>
        <w:spacing w:after="0" w:line="240" w:lineRule="auto"/>
        <w:jc w:val="center"/>
        <w:rPr>
          <w:rFonts w:ascii="Times New Roman" w:eastAsia="Calibri" w:hAnsi="Times New Roman" w:cs="Times New Roman"/>
          <w:b/>
          <w:sz w:val="12"/>
          <w:szCs w:val="12"/>
        </w:rPr>
      </w:pPr>
      <w:r w:rsidRPr="00D67C1A">
        <w:rPr>
          <w:rFonts w:ascii="Times New Roman" w:eastAsia="Calibri" w:hAnsi="Times New Roman" w:cs="Times New Roman"/>
          <w:b/>
          <w:sz w:val="12"/>
          <w:szCs w:val="12"/>
        </w:rPr>
        <w:t>объектов коммунальной инфраструктуры в муниципальном районе Сергиевский Самарской области на 2017-2019гг.»</w:t>
      </w:r>
    </w:p>
    <w:p w:rsidR="00D67C1A" w:rsidRPr="00034D23" w:rsidRDefault="00D67C1A" w:rsidP="00D67C1A">
      <w:pPr>
        <w:tabs>
          <w:tab w:val="left" w:pos="284"/>
        </w:tabs>
        <w:spacing w:after="0" w:line="240" w:lineRule="auto"/>
        <w:jc w:val="center"/>
        <w:rPr>
          <w:rFonts w:ascii="Times New Roman" w:eastAsia="Calibri" w:hAnsi="Times New Roman" w:cs="Times New Roman"/>
          <w:b/>
          <w:sz w:val="12"/>
          <w:szCs w:val="12"/>
        </w:rPr>
      </w:pP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proofErr w:type="gramStart"/>
      <w:r w:rsidRPr="00D67C1A">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муниципальной Программы «Модернизация объектов коммунальной инфраструктуры в муниципальном районе Сергиевский Самарской области на 2017-2019 гг.», администрация муниципального района Сергиевский,</w:t>
      </w:r>
      <w:proofErr w:type="gramEnd"/>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b/>
          <w:sz w:val="12"/>
          <w:szCs w:val="12"/>
        </w:rPr>
      </w:pPr>
      <w:r w:rsidRPr="00D67C1A">
        <w:rPr>
          <w:rFonts w:ascii="Times New Roman" w:eastAsia="Calibri" w:hAnsi="Times New Roman" w:cs="Times New Roman"/>
          <w:b/>
          <w:sz w:val="12"/>
          <w:szCs w:val="12"/>
        </w:rPr>
        <w:t>ПОСТАНОВЛЯЕТ:</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D67C1A">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1131 от 20.10.2016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 гг.» (далее - Программа) следующего содержания:</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D67C1A">
        <w:rPr>
          <w:rFonts w:ascii="Times New Roman" w:eastAsia="Calibri" w:hAnsi="Times New Roman" w:cs="Times New Roman"/>
          <w:sz w:val="12"/>
          <w:szCs w:val="12"/>
        </w:rPr>
        <w:t xml:space="preserve"> В паспорте Программы позицию «Объемы и источники финансирования муниципальной программы» изложить в следующей редакции:</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«Планируемый общий объем финансирования Программы сост</w:t>
      </w:r>
      <w:r>
        <w:rPr>
          <w:rFonts w:ascii="Times New Roman" w:eastAsia="Calibri" w:hAnsi="Times New Roman" w:cs="Times New Roman"/>
          <w:sz w:val="12"/>
          <w:szCs w:val="12"/>
        </w:rPr>
        <w:t xml:space="preserve">авит </w:t>
      </w:r>
      <w:r w:rsidRPr="00D67C1A">
        <w:rPr>
          <w:rFonts w:ascii="Times New Roman" w:eastAsia="Calibri" w:hAnsi="Times New Roman" w:cs="Times New Roman"/>
          <w:sz w:val="12"/>
          <w:szCs w:val="12"/>
        </w:rPr>
        <w:t>134 323 203,31 рублей, в том числе:</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-средства областного бюджета (прогноз) – 81 405 398,06 рублей:</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2017 год – 81 405 398,06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2018 год – 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2019 год – 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 средства местного бюджета (прогноз) – 52 917 805,25 рублей:</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2017 год – 27 152 240,25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2018 год – 21 765 565,00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2019 год – 4 000 000,00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 внебюджетные средства (прогноз) – 0,00 рублей:</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2017 год – 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2018 год – 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2019 год – 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1.2. В тексте Программы раздел «Объемы и источники финансирования муниципальной программы» изложить в следующей редакции:</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«Реализация Программы осуществляется за счет средств федерального, областного и местного бюджетов. Объем финансирования из федерального, областного и местного бюджетов, необходимый для реализации мероприятий Программы, по прогнозным расчетам составит: 134 323 203,31  рублей, в том числе:</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-средства областного бюджета (прогноз) – 81 405 398,06 рублей:</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2017 год – 81 405 398,06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2018 год – 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2019 год – 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 средства местного бюджета (прогноз) – 52 917 805,25 рублей:</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2017 год – 27 152 240,25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2018 год – 21 765 565,00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2019 год – 4 000 000,00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 внебюджетные средства (прогноз) – 0,00 рублей:</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2017 год – 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2018 год – 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2019 год – 0,00 рублей (прогноз).</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Расчет средств, необходимых для реализации Подпрограммы, приведен в приложении № 1.</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D67C1A">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2. Опубликовать настоящее постановление в газете «Сергиевский вестник».</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67C1A" w:rsidRPr="00D67C1A" w:rsidRDefault="00D67C1A" w:rsidP="00D67C1A">
      <w:pPr>
        <w:tabs>
          <w:tab w:val="left" w:pos="284"/>
        </w:tabs>
        <w:spacing w:after="0" w:line="240" w:lineRule="auto"/>
        <w:ind w:firstLine="284"/>
        <w:jc w:val="both"/>
        <w:rPr>
          <w:rFonts w:ascii="Times New Roman" w:eastAsia="Calibri" w:hAnsi="Times New Roman" w:cs="Times New Roman"/>
          <w:sz w:val="12"/>
          <w:szCs w:val="12"/>
        </w:rPr>
      </w:pPr>
      <w:r w:rsidRPr="00D67C1A">
        <w:rPr>
          <w:rFonts w:ascii="Times New Roman" w:eastAsia="Calibri" w:hAnsi="Times New Roman" w:cs="Times New Roman"/>
          <w:sz w:val="12"/>
          <w:szCs w:val="12"/>
        </w:rPr>
        <w:t xml:space="preserve">4. </w:t>
      </w:r>
      <w:proofErr w:type="gramStart"/>
      <w:r w:rsidRPr="00D67C1A">
        <w:rPr>
          <w:rFonts w:ascii="Times New Roman" w:eastAsia="Calibri" w:hAnsi="Times New Roman" w:cs="Times New Roman"/>
          <w:sz w:val="12"/>
          <w:szCs w:val="12"/>
        </w:rPr>
        <w:t>Контроль за</w:t>
      </w:r>
      <w:proofErr w:type="gramEnd"/>
      <w:r w:rsidRPr="00D67C1A">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eastAsia="Calibri" w:hAnsi="Times New Roman" w:cs="Times New Roman"/>
          <w:sz w:val="12"/>
          <w:szCs w:val="12"/>
        </w:rPr>
        <w:t>айона Сергиевский Астапову Е.А.</w:t>
      </w:r>
    </w:p>
    <w:p w:rsidR="00D67C1A" w:rsidRPr="00D67C1A" w:rsidRDefault="00D67C1A" w:rsidP="00D67C1A">
      <w:pPr>
        <w:tabs>
          <w:tab w:val="left" w:pos="284"/>
        </w:tabs>
        <w:spacing w:after="0" w:line="240" w:lineRule="auto"/>
        <w:jc w:val="right"/>
        <w:rPr>
          <w:rFonts w:ascii="Times New Roman" w:eastAsia="Calibri" w:hAnsi="Times New Roman" w:cs="Times New Roman"/>
          <w:sz w:val="12"/>
          <w:szCs w:val="12"/>
        </w:rPr>
      </w:pPr>
      <w:r w:rsidRPr="00D67C1A">
        <w:rPr>
          <w:rFonts w:ascii="Times New Roman" w:eastAsia="Calibri" w:hAnsi="Times New Roman" w:cs="Times New Roman"/>
          <w:sz w:val="12"/>
          <w:szCs w:val="12"/>
        </w:rPr>
        <w:t>Глава</w:t>
      </w:r>
    </w:p>
    <w:p w:rsidR="00D67C1A" w:rsidRDefault="00D67C1A" w:rsidP="00D67C1A">
      <w:pPr>
        <w:tabs>
          <w:tab w:val="left" w:pos="284"/>
        </w:tabs>
        <w:spacing w:after="0" w:line="240" w:lineRule="auto"/>
        <w:jc w:val="right"/>
        <w:rPr>
          <w:rFonts w:ascii="Times New Roman" w:eastAsia="Calibri" w:hAnsi="Times New Roman" w:cs="Times New Roman"/>
          <w:sz w:val="12"/>
          <w:szCs w:val="12"/>
        </w:rPr>
      </w:pPr>
      <w:r w:rsidRPr="00D67C1A">
        <w:rPr>
          <w:rFonts w:ascii="Times New Roman" w:eastAsia="Calibri" w:hAnsi="Times New Roman" w:cs="Times New Roman"/>
          <w:sz w:val="12"/>
          <w:szCs w:val="12"/>
        </w:rPr>
        <w:t>муниципального района Сергиевский</w:t>
      </w:r>
    </w:p>
    <w:p w:rsidR="00AD4744" w:rsidRDefault="00D67C1A" w:rsidP="00D67C1A">
      <w:pPr>
        <w:tabs>
          <w:tab w:val="left" w:pos="284"/>
        </w:tabs>
        <w:spacing w:after="0" w:line="240" w:lineRule="auto"/>
        <w:jc w:val="right"/>
        <w:rPr>
          <w:rFonts w:ascii="Times New Roman" w:eastAsia="Calibri" w:hAnsi="Times New Roman" w:cs="Times New Roman"/>
          <w:sz w:val="12"/>
          <w:szCs w:val="12"/>
        </w:rPr>
      </w:pPr>
      <w:r w:rsidRPr="00D67C1A">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D67C1A">
        <w:rPr>
          <w:rFonts w:ascii="Times New Roman" w:eastAsia="Calibri" w:hAnsi="Times New Roman" w:cs="Times New Roman"/>
          <w:sz w:val="12"/>
          <w:szCs w:val="12"/>
        </w:rPr>
        <w:t>Веселов</w:t>
      </w:r>
    </w:p>
    <w:p w:rsidR="00AD4744" w:rsidRDefault="00AD4744" w:rsidP="00D67C1A">
      <w:pPr>
        <w:tabs>
          <w:tab w:val="left" w:pos="284"/>
        </w:tabs>
        <w:spacing w:after="0" w:line="240" w:lineRule="auto"/>
        <w:jc w:val="right"/>
        <w:rPr>
          <w:rFonts w:ascii="Times New Roman" w:eastAsia="Calibri" w:hAnsi="Times New Roman" w:cs="Times New Roman"/>
          <w:sz w:val="12"/>
          <w:szCs w:val="12"/>
        </w:rPr>
      </w:pPr>
    </w:p>
    <w:p w:rsidR="00D67C1A" w:rsidRPr="000318BE" w:rsidRDefault="00D67C1A" w:rsidP="00D67C1A">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Приложение №1</w:t>
      </w:r>
    </w:p>
    <w:p w:rsidR="00D67C1A" w:rsidRPr="000318BE" w:rsidRDefault="00D67C1A" w:rsidP="00D67C1A">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D67C1A" w:rsidRPr="000318BE" w:rsidRDefault="00D67C1A" w:rsidP="00D67C1A">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D67C1A" w:rsidRDefault="00D67C1A" w:rsidP="00D67C1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№510 от «22</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0318BE">
        <w:rPr>
          <w:rFonts w:ascii="Times New Roman" w:eastAsia="Calibri" w:hAnsi="Times New Roman" w:cs="Times New Roman"/>
          <w:i/>
          <w:sz w:val="12"/>
          <w:szCs w:val="12"/>
        </w:rPr>
        <w:t xml:space="preserve"> 2018г.</w:t>
      </w:r>
    </w:p>
    <w:p w:rsidR="00D67C1A" w:rsidRPr="00D67C1A" w:rsidRDefault="00D67C1A" w:rsidP="00D67C1A">
      <w:pPr>
        <w:tabs>
          <w:tab w:val="left" w:pos="284"/>
        </w:tabs>
        <w:spacing w:after="0" w:line="240" w:lineRule="auto"/>
        <w:jc w:val="center"/>
        <w:rPr>
          <w:rFonts w:ascii="Times New Roman" w:eastAsia="Calibri" w:hAnsi="Times New Roman" w:cs="Times New Roman"/>
          <w:b/>
          <w:sz w:val="12"/>
          <w:szCs w:val="12"/>
        </w:rPr>
      </w:pPr>
      <w:r w:rsidRPr="00D67C1A">
        <w:rPr>
          <w:rFonts w:ascii="Times New Roman" w:eastAsia="Calibri" w:hAnsi="Times New Roman" w:cs="Times New Roman"/>
          <w:b/>
          <w:sz w:val="12"/>
          <w:szCs w:val="12"/>
        </w:rPr>
        <w:t>Объем средств, необходимых для финансирования Программы</w:t>
      </w:r>
    </w:p>
    <w:p w:rsidR="00AD4744" w:rsidRPr="00D67C1A" w:rsidRDefault="00D67C1A" w:rsidP="00D67C1A">
      <w:pPr>
        <w:tabs>
          <w:tab w:val="left" w:pos="284"/>
        </w:tabs>
        <w:spacing w:after="0" w:line="240" w:lineRule="auto"/>
        <w:jc w:val="center"/>
        <w:rPr>
          <w:rFonts w:ascii="Times New Roman" w:eastAsia="Calibri" w:hAnsi="Times New Roman" w:cs="Times New Roman"/>
          <w:b/>
          <w:sz w:val="12"/>
          <w:szCs w:val="12"/>
        </w:rPr>
      </w:pPr>
      <w:r w:rsidRPr="00D67C1A">
        <w:rPr>
          <w:rFonts w:ascii="Times New Roman" w:eastAsia="Calibri" w:hAnsi="Times New Roman" w:cs="Times New Roman"/>
          <w:b/>
          <w:sz w:val="12"/>
          <w:szCs w:val="12"/>
        </w:rPr>
        <w:t>"Модернизация объектов коммунальной инфраструктуры в муниципальном районе Сергиевский на 2017-2019гг."</w:t>
      </w:r>
    </w:p>
    <w:p w:rsidR="00AD4744" w:rsidRDefault="00D67C1A" w:rsidP="00713E0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в рублях</w:t>
      </w:r>
    </w:p>
    <w:tbl>
      <w:tblPr>
        <w:tblStyle w:val="af4"/>
        <w:tblW w:w="7513" w:type="dxa"/>
        <w:tblInd w:w="108" w:type="dxa"/>
        <w:tblLayout w:type="fixed"/>
        <w:tblLook w:val="04A0" w:firstRow="1" w:lastRow="0" w:firstColumn="1" w:lastColumn="0" w:noHBand="0" w:noVBand="1"/>
      </w:tblPr>
      <w:tblGrid>
        <w:gridCol w:w="426"/>
        <w:gridCol w:w="3402"/>
        <w:gridCol w:w="283"/>
        <w:gridCol w:w="284"/>
        <w:gridCol w:w="283"/>
        <w:gridCol w:w="284"/>
        <w:gridCol w:w="283"/>
        <w:gridCol w:w="284"/>
        <w:gridCol w:w="283"/>
        <w:gridCol w:w="284"/>
        <w:gridCol w:w="283"/>
        <w:gridCol w:w="284"/>
        <w:gridCol w:w="283"/>
        <w:gridCol w:w="284"/>
        <w:gridCol w:w="283"/>
      </w:tblGrid>
      <w:tr w:rsidR="00713E06" w:rsidRPr="00713E06" w:rsidTr="00713E06">
        <w:trPr>
          <w:trHeight w:val="84"/>
        </w:trPr>
        <w:tc>
          <w:tcPr>
            <w:tcW w:w="426" w:type="dxa"/>
            <w:vMerge w:val="restart"/>
            <w:hideMark/>
          </w:tcPr>
          <w:p w:rsidR="00713E06" w:rsidRPr="00713E06" w:rsidRDefault="00713E06" w:rsidP="00D67C1A">
            <w:pPr>
              <w:tabs>
                <w:tab w:val="left" w:pos="284"/>
              </w:tabs>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 xml:space="preserve">№ </w:t>
            </w:r>
            <w:proofErr w:type="gramStart"/>
            <w:r w:rsidRPr="00713E06">
              <w:rPr>
                <w:rFonts w:ascii="Times New Roman" w:eastAsia="Calibri" w:hAnsi="Times New Roman" w:cs="Times New Roman"/>
                <w:sz w:val="12"/>
                <w:szCs w:val="12"/>
              </w:rPr>
              <w:t>п</w:t>
            </w:r>
            <w:proofErr w:type="gramEnd"/>
            <w:r w:rsidRPr="00713E06">
              <w:rPr>
                <w:rFonts w:ascii="Times New Roman" w:eastAsia="Calibri" w:hAnsi="Times New Roman" w:cs="Times New Roman"/>
                <w:sz w:val="12"/>
                <w:szCs w:val="12"/>
              </w:rPr>
              <w:t>/п</w:t>
            </w:r>
          </w:p>
        </w:tc>
        <w:tc>
          <w:tcPr>
            <w:tcW w:w="3402" w:type="dxa"/>
            <w:vMerge w:val="restart"/>
            <w:noWrap/>
            <w:hideMark/>
          </w:tcPr>
          <w:p w:rsidR="00713E06" w:rsidRPr="00713E06" w:rsidRDefault="00713E06" w:rsidP="00713E06">
            <w:pPr>
              <w:tabs>
                <w:tab w:val="left" w:pos="284"/>
              </w:tabs>
              <w:rPr>
                <w:rFonts w:ascii="Times New Roman" w:eastAsia="Calibri" w:hAnsi="Times New Roman" w:cs="Times New Roman"/>
                <w:sz w:val="12"/>
                <w:szCs w:val="12"/>
              </w:rPr>
            </w:pPr>
            <w:r w:rsidRPr="00713E06">
              <w:rPr>
                <w:rFonts w:ascii="Times New Roman" w:eastAsia="Calibri" w:hAnsi="Times New Roman" w:cs="Times New Roman"/>
                <w:sz w:val="12"/>
                <w:szCs w:val="12"/>
              </w:rPr>
              <w:t>Наименование</w:t>
            </w:r>
          </w:p>
        </w:tc>
        <w:tc>
          <w:tcPr>
            <w:tcW w:w="283" w:type="dxa"/>
            <w:vMerge w:val="restart"/>
            <w:noWrap/>
            <w:textDirection w:val="tbRl"/>
            <w:hideMark/>
          </w:tcPr>
          <w:p w:rsidR="00713E06" w:rsidRPr="00713E06" w:rsidRDefault="00713E06"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Итого</w:t>
            </w:r>
          </w:p>
        </w:tc>
        <w:tc>
          <w:tcPr>
            <w:tcW w:w="1134" w:type="dxa"/>
            <w:gridSpan w:val="4"/>
            <w:noWrap/>
            <w:hideMark/>
          </w:tcPr>
          <w:p w:rsidR="00713E06" w:rsidRPr="00713E06" w:rsidRDefault="00713E06" w:rsidP="00713E06">
            <w:pPr>
              <w:tabs>
                <w:tab w:val="left" w:pos="284"/>
              </w:tabs>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2017</w:t>
            </w:r>
          </w:p>
        </w:tc>
        <w:tc>
          <w:tcPr>
            <w:tcW w:w="1134" w:type="dxa"/>
            <w:gridSpan w:val="4"/>
          </w:tcPr>
          <w:p w:rsidR="00713E06" w:rsidRPr="00713E06" w:rsidRDefault="00713E06" w:rsidP="00713E06">
            <w:pPr>
              <w:tabs>
                <w:tab w:val="left" w:pos="284"/>
              </w:tabs>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2018</w:t>
            </w:r>
          </w:p>
        </w:tc>
        <w:tc>
          <w:tcPr>
            <w:tcW w:w="1134" w:type="dxa"/>
            <w:gridSpan w:val="4"/>
          </w:tcPr>
          <w:p w:rsidR="00713E06" w:rsidRPr="00713E06" w:rsidRDefault="00713E06" w:rsidP="00713E06">
            <w:pPr>
              <w:tabs>
                <w:tab w:val="left" w:pos="284"/>
              </w:tabs>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2019</w:t>
            </w:r>
          </w:p>
        </w:tc>
      </w:tr>
      <w:tr w:rsidR="00713E06" w:rsidRPr="00713E06" w:rsidTr="00713E06">
        <w:trPr>
          <w:trHeight w:val="1054"/>
        </w:trPr>
        <w:tc>
          <w:tcPr>
            <w:tcW w:w="426" w:type="dxa"/>
            <w:vMerge/>
            <w:hideMark/>
          </w:tcPr>
          <w:p w:rsidR="00D67C1A" w:rsidRPr="00713E06" w:rsidRDefault="00D67C1A" w:rsidP="00D67C1A">
            <w:pPr>
              <w:tabs>
                <w:tab w:val="left" w:pos="284"/>
              </w:tabs>
              <w:jc w:val="both"/>
              <w:rPr>
                <w:rFonts w:ascii="Times New Roman" w:eastAsia="Calibri" w:hAnsi="Times New Roman" w:cs="Times New Roman"/>
                <w:sz w:val="12"/>
                <w:szCs w:val="12"/>
              </w:rPr>
            </w:pPr>
          </w:p>
        </w:tc>
        <w:tc>
          <w:tcPr>
            <w:tcW w:w="3402" w:type="dxa"/>
            <w:vMerge/>
            <w:hideMark/>
          </w:tcPr>
          <w:p w:rsidR="00D67C1A" w:rsidRPr="00713E06" w:rsidRDefault="00D67C1A" w:rsidP="00713E06">
            <w:pPr>
              <w:tabs>
                <w:tab w:val="left" w:pos="284"/>
              </w:tabs>
              <w:rPr>
                <w:rFonts w:ascii="Times New Roman" w:eastAsia="Calibri" w:hAnsi="Times New Roman" w:cs="Times New Roman"/>
                <w:sz w:val="12"/>
                <w:szCs w:val="12"/>
              </w:rPr>
            </w:pPr>
          </w:p>
        </w:tc>
        <w:tc>
          <w:tcPr>
            <w:tcW w:w="283" w:type="dxa"/>
            <w:vMerge/>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bCs/>
                <w:sz w:val="12"/>
                <w:szCs w:val="12"/>
              </w:rPr>
            </w:pPr>
            <w:r w:rsidRPr="00713E06">
              <w:rPr>
                <w:rFonts w:ascii="Times New Roman" w:eastAsia="Calibri" w:hAnsi="Times New Roman" w:cs="Times New Roman"/>
                <w:bCs/>
                <w:sz w:val="12"/>
                <w:szCs w:val="12"/>
              </w:rPr>
              <w:t>Всего</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0"/>
                <w:szCs w:val="10"/>
              </w:rPr>
            </w:pPr>
            <w:r w:rsidRPr="00713E06">
              <w:rPr>
                <w:rFonts w:ascii="Times New Roman" w:eastAsia="Calibri" w:hAnsi="Times New Roman" w:cs="Times New Roman"/>
                <w:sz w:val="10"/>
                <w:szCs w:val="10"/>
              </w:rPr>
              <w:t>Областной бюджет</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0"/>
                <w:szCs w:val="10"/>
              </w:rPr>
            </w:pPr>
            <w:r w:rsidRPr="00713E06">
              <w:rPr>
                <w:rFonts w:ascii="Times New Roman" w:eastAsia="Calibri" w:hAnsi="Times New Roman" w:cs="Times New Roman"/>
                <w:sz w:val="10"/>
                <w:szCs w:val="10"/>
              </w:rPr>
              <w:t>Местный бюджет</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0"/>
                <w:szCs w:val="10"/>
              </w:rPr>
            </w:pPr>
            <w:r w:rsidRPr="00713E06">
              <w:rPr>
                <w:rFonts w:ascii="Times New Roman" w:eastAsia="Calibri" w:hAnsi="Times New Roman" w:cs="Times New Roman"/>
                <w:sz w:val="10"/>
                <w:szCs w:val="10"/>
              </w:rPr>
              <w:t>Внебюджет</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bCs/>
                <w:sz w:val="10"/>
                <w:szCs w:val="10"/>
              </w:rPr>
            </w:pPr>
            <w:r w:rsidRPr="00713E06">
              <w:rPr>
                <w:rFonts w:ascii="Times New Roman" w:eastAsia="Calibri" w:hAnsi="Times New Roman" w:cs="Times New Roman"/>
                <w:bCs/>
                <w:sz w:val="10"/>
                <w:szCs w:val="10"/>
              </w:rPr>
              <w:t>Всего</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0"/>
                <w:szCs w:val="10"/>
              </w:rPr>
            </w:pPr>
            <w:r w:rsidRPr="00713E06">
              <w:rPr>
                <w:rFonts w:ascii="Times New Roman" w:eastAsia="Calibri" w:hAnsi="Times New Roman" w:cs="Times New Roman"/>
                <w:sz w:val="10"/>
                <w:szCs w:val="10"/>
              </w:rPr>
              <w:t>Областной бюджет</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0"/>
                <w:szCs w:val="10"/>
              </w:rPr>
            </w:pPr>
            <w:r w:rsidRPr="00713E06">
              <w:rPr>
                <w:rFonts w:ascii="Times New Roman" w:eastAsia="Calibri" w:hAnsi="Times New Roman" w:cs="Times New Roman"/>
                <w:sz w:val="10"/>
                <w:szCs w:val="10"/>
              </w:rPr>
              <w:t>Местный бюджет</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0"/>
                <w:szCs w:val="10"/>
              </w:rPr>
            </w:pPr>
            <w:r w:rsidRPr="00713E06">
              <w:rPr>
                <w:rFonts w:ascii="Times New Roman" w:eastAsia="Calibri" w:hAnsi="Times New Roman" w:cs="Times New Roman"/>
                <w:sz w:val="10"/>
                <w:szCs w:val="10"/>
              </w:rPr>
              <w:t>Внебюджет</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bCs/>
                <w:sz w:val="10"/>
                <w:szCs w:val="10"/>
              </w:rPr>
            </w:pPr>
            <w:r w:rsidRPr="00713E06">
              <w:rPr>
                <w:rFonts w:ascii="Times New Roman" w:eastAsia="Calibri" w:hAnsi="Times New Roman" w:cs="Times New Roman"/>
                <w:bCs/>
                <w:sz w:val="10"/>
                <w:szCs w:val="10"/>
              </w:rPr>
              <w:t>Всего</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0"/>
                <w:szCs w:val="10"/>
              </w:rPr>
            </w:pPr>
            <w:r w:rsidRPr="00713E06">
              <w:rPr>
                <w:rFonts w:ascii="Times New Roman" w:eastAsia="Calibri" w:hAnsi="Times New Roman" w:cs="Times New Roman"/>
                <w:sz w:val="10"/>
                <w:szCs w:val="10"/>
              </w:rPr>
              <w:t>Областной бюджет</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0"/>
                <w:szCs w:val="10"/>
              </w:rPr>
            </w:pPr>
            <w:r w:rsidRPr="00713E06">
              <w:rPr>
                <w:rFonts w:ascii="Times New Roman" w:eastAsia="Calibri" w:hAnsi="Times New Roman" w:cs="Times New Roman"/>
                <w:sz w:val="10"/>
                <w:szCs w:val="10"/>
              </w:rPr>
              <w:t>Местный бюджет</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0"/>
                <w:szCs w:val="10"/>
              </w:rPr>
            </w:pPr>
            <w:r w:rsidRPr="00713E06">
              <w:rPr>
                <w:rFonts w:ascii="Times New Roman" w:eastAsia="Calibri" w:hAnsi="Times New Roman" w:cs="Times New Roman"/>
                <w:sz w:val="10"/>
                <w:szCs w:val="10"/>
              </w:rPr>
              <w:t>Внебюджет</w:t>
            </w:r>
          </w:p>
        </w:tc>
      </w:tr>
      <w:tr w:rsidR="00713E06" w:rsidRPr="00713E06" w:rsidTr="00713E06">
        <w:trPr>
          <w:cantSplit/>
          <w:trHeight w:val="994"/>
        </w:trPr>
        <w:tc>
          <w:tcPr>
            <w:tcW w:w="426" w:type="dxa"/>
            <w:noWrap/>
            <w:hideMark/>
          </w:tcPr>
          <w:p w:rsidR="00D67C1A" w:rsidRPr="00713E06" w:rsidRDefault="00D67C1A" w:rsidP="00D67C1A">
            <w:pPr>
              <w:tabs>
                <w:tab w:val="left" w:pos="284"/>
              </w:tabs>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1</w:t>
            </w:r>
          </w:p>
        </w:tc>
        <w:tc>
          <w:tcPr>
            <w:tcW w:w="3402" w:type="dxa"/>
            <w:hideMark/>
          </w:tcPr>
          <w:p w:rsidR="00D67C1A" w:rsidRPr="00713E06" w:rsidRDefault="00D67C1A" w:rsidP="00713E06">
            <w:pPr>
              <w:tabs>
                <w:tab w:val="left" w:pos="284"/>
              </w:tabs>
              <w:rPr>
                <w:rFonts w:ascii="Times New Roman" w:eastAsia="Calibri" w:hAnsi="Times New Roman" w:cs="Times New Roman"/>
                <w:sz w:val="12"/>
                <w:szCs w:val="12"/>
              </w:rPr>
            </w:pPr>
            <w:r w:rsidRPr="00713E06">
              <w:rPr>
                <w:rFonts w:ascii="Times New Roman" w:eastAsia="Calibri" w:hAnsi="Times New Roman" w:cs="Times New Roman"/>
                <w:sz w:val="12"/>
                <w:szCs w:val="12"/>
              </w:rPr>
              <w:t>Оказание помощи по текущему и капитальному ремонту жилых помещений граждан (адресная помощь)</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1 326 125,22</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526 125,22</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526 125,22</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500 000,00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500 000,00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300 000,00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300 000,00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r>
      <w:tr w:rsidR="00713E06" w:rsidRPr="00713E06" w:rsidTr="00713E06">
        <w:trPr>
          <w:cantSplit/>
          <w:trHeight w:val="852"/>
        </w:trPr>
        <w:tc>
          <w:tcPr>
            <w:tcW w:w="426" w:type="dxa"/>
            <w:noWrap/>
            <w:hideMark/>
          </w:tcPr>
          <w:p w:rsidR="00D67C1A" w:rsidRPr="00713E06" w:rsidRDefault="00D67C1A" w:rsidP="00D67C1A">
            <w:pPr>
              <w:tabs>
                <w:tab w:val="left" w:pos="284"/>
              </w:tabs>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2</w:t>
            </w:r>
          </w:p>
        </w:tc>
        <w:tc>
          <w:tcPr>
            <w:tcW w:w="3402" w:type="dxa"/>
            <w:hideMark/>
          </w:tcPr>
          <w:p w:rsidR="00D67C1A" w:rsidRPr="00713E06" w:rsidRDefault="00D67C1A" w:rsidP="00713E06">
            <w:pPr>
              <w:tabs>
                <w:tab w:val="left" w:pos="284"/>
              </w:tabs>
              <w:rPr>
                <w:rFonts w:ascii="Times New Roman" w:eastAsia="Calibri" w:hAnsi="Times New Roman" w:cs="Times New Roman"/>
                <w:sz w:val="12"/>
                <w:szCs w:val="12"/>
              </w:rPr>
            </w:pPr>
            <w:r w:rsidRPr="00713E06">
              <w:rPr>
                <w:rFonts w:ascii="Times New Roman" w:eastAsia="Calibri" w:hAnsi="Times New Roman" w:cs="Times New Roman"/>
                <w:sz w:val="12"/>
                <w:szCs w:val="12"/>
              </w:rPr>
              <w:t xml:space="preserve">Содержание, </w:t>
            </w:r>
            <w:r w:rsidR="00713E06">
              <w:rPr>
                <w:rFonts w:ascii="Times New Roman" w:eastAsia="Calibri" w:hAnsi="Times New Roman" w:cs="Times New Roman"/>
                <w:sz w:val="12"/>
                <w:szCs w:val="12"/>
              </w:rPr>
              <w:t>текущи</w:t>
            </w:r>
            <w:r w:rsidR="00713E06" w:rsidRPr="00713E06">
              <w:rPr>
                <w:rFonts w:ascii="Times New Roman" w:eastAsia="Calibri" w:hAnsi="Times New Roman" w:cs="Times New Roman"/>
                <w:sz w:val="12"/>
                <w:szCs w:val="12"/>
              </w:rPr>
              <w:t>й</w:t>
            </w:r>
            <w:r w:rsidRPr="00713E06">
              <w:rPr>
                <w:rFonts w:ascii="Times New Roman" w:eastAsia="Calibri" w:hAnsi="Times New Roman" w:cs="Times New Roman"/>
                <w:sz w:val="12"/>
                <w:szCs w:val="12"/>
              </w:rPr>
              <w:t xml:space="preserve"> ремонт, обследование и оплата коммунальных услуг муниципального жилищного фонда</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165 240,11</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165 240,11</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165 240,11</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r>
      <w:tr w:rsidR="00713E06" w:rsidRPr="00713E06" w:rsidTr="00713E06">
        <w:trPr>
          <w:cantSplit/>
          <w:trHeight w:val="990"/>
        </w:trPr>
        <w:tc>
          <w:tcPr>
            <w:tcW w:w="426" w:type="dxa"/>
            <w:noWrap/>
            <w:hideMark/>
          </w:tcPr>
          <w:p w:rsidR="00D67C1A" w:rsidRPr="00713E06" w:rsidRDefault="00D67C1A" w:rsidP="00D67C1A">
            <w:pPr>
              <w:tabs>
                <w:tab w:val="left" w:pos="284"/>
              </w:tabs>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lastRenderedPageBreak/>
              <w:t>3</w:t>
            </w:r>
          </w:p>
        </w:tc>
        <w:tc>
          <w:tcPr>
            <w:tcW w:w="3402" w:type="dxa"/>
            <w:hideMark/>
          </w:tcPr>
          <w:p w:rsidR="00D67C1A" w:rsidRPr="00713E06" w:rsidRDefault="00D67C1A" w:rsidP="00713E06">
            <w:pPr>
              <w:tabs>
                <w:tab w:val="left" w:pos="284"/>
              </w:tabs>
              <w:rPr>
                <w:rFonts w:ascii="Times New Roman" w:eastAsia="Calibri" w:hAnsi="Times New Roman" w:cs="Times New Roman"/>
                <w:sz w:val="12"/>
                <w:szCs w:val="12"/>
              </w:rPr>
            </w:pPr>
            <w:r w:rsidRPr="00713E06">
              <w:rPr>
                <w:rFonts w:ascii="Times New Roman" w:eastAsia="Calibri" w:hAnsi="Times New Roman" w:cs="Times New Roman"/>
                <w:sz w:val="12"/>
                <w:szCs w:val="12"/>
              </w:rPr>
              <w:t>Капитальный и текущий ремонт инженерных коммуникаций</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29 017 162,15</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24 647 992,15</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14 499 820,31</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10 148 171,84</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 </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3 169 170,00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3 169 170,00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1 200 000,00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1 200 000,00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r>
      <w:tr w:rsidR="00713E06" w:rsidRPr="00713E06" w:rsidTr="00713E06">
        <w:trPr>
          <w:cantSplit/>
          <w:trHeight w:val="976"/>
        </w:trPr>
        <w:tc>
          <w:tcPr>
            <w:tcW w:w="426" w:type="dxa"/>
            <w:noWrap/>
            <w:hideMark/>
          </w:tcPr>
          <w:p w:rsidR="00D67C1A" w:rsidRPr="00713E06" w:rsidRDefault="00D67C1A" w:rsidP="00D67C1A">
            <w:pPr>
              <w:tabs>
                <w:tab w:val="left" w:pos="284"/>
              </w:tabs>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4</w:t>
            </w:r>
          </w:p>
        </w:tc>
        <w:tc>
          <w:tcPr>
            <w:tcW w:w="3402" w:type="dxa"/>
            <w:hideMark/>
          </w:tcPr>
          <w:p w:rsidR="00D67C1A" w:rsidRPr="00713E06" w:rsidRDefault="00D67C1A" w:rsidP="00713E06">
            <w:pPr>
              <w:tabs>
                <w:tab w:val="left" w:pos="284"/>
              </w:tabs>
              <w:rPr>
                <w:rFonts w:ascii="Times New Roman" w:eastAsia="Calibri" w:hAnsi="Times New Roman" w:cs="Times New Roman"/>
                <w:sz w:val="12"/>
                <w:szCs w:val="12"/>
              </w:rPr>
            </w:pPr>
            <w:r w:rsidRPr="00713E06">
              <w:rPr>
                <w:rFonts w:ascii="Times New Roman" w:eastAsia="Calibri" w:hAnsi="Times New Roman" w:cs="Times New Roman"/>
                <w:sz w:val="12"/>
                <w:szCs w:val="12"/>
              </w:rPr>
              <w:t>Услуги по осуществлению технологического присоединения к инженерным сетям</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1 447 494,87</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277 937,87</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277 937,87</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669 557,00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669 557,00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500 000,00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500 000,00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r>
      <w:tr w:rsidR="00713E06" w:rsidRPr="00713E06" w:rsidTr="00713E06">
        <w:trPr>
          <w:cantSplit/>
          <w:trHeight w:val="849"/>
        </w:trPr>
        <w:tc>
          <w:tcPr>
            <w:tcW w:w="426" w:type="dxa"/>
            <w:noWrap/>
            <w:hideMark/>
          </w:tcPr>
          <w:p w:rsidR="00D67C1A" w:rsidRPr="00713E06" w:rsidRDefault="00D67C1A" w:rsidP="00D67C1A">
            <w:pPr>
              <w:tabs>
                <w:tab w:val="left" w:pos="284"/>
              </w:tabs>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5</w:t>
            </w:r>
          </w:p>
        </w:tc>
        <w:tc>
          <w:tcPr>
            <w:tcW w:w="3402" w:type="dxa"/>
            <w:hideMark/>
          </w:tcPr>
          <w:p w:rsidR="00D67C1A" w:rsidRPr="00713E06" w:rsidRDefault="00D67C1A" w:rsidP="00713E06">
            <w:pPr>
              <w:tabs>
                <w:tab w:val="left" w:pos="284"/>
              </w:tabs>
              <w:rPr>
                <w:rFonts w:ascii="Times New Roman" w:eastAsia="Calibri" w:hAnsi="Times New Roman" w:cs="Times New Roman"/>
                <w:sz w:val="12"/>
                <w:szCs w:val="12"/>
              </w:rPr>
            </w:pPr>
            <w:r w:rsidRPr="00713E06">
              <w:rPr>
                <w:rFonts w:ascii="Times New Roman" w:eastAsia="Calibri" w:hAnsi="Times New Roman" w:cs="Times New Roman"/>
                <w:sz w:val="12"/>
                <w:szCs w:val="12"/>
              </w:rPr>
              <w:t>Проведение экспертиз на проектную и сметную документацию по объектам жилищно-коммунального хозяйства</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991 533,44</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541 533,44</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541 533,44</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450 000,00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450 000,00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r>
      <w:tr w:rsidR="00713E06" w:rsidRPr="00713E06" w:rsidTr="00713E06">
        <w:trPr>
          <w:cantSplit/>
          <w:trHeight w:val="975"/>
        </w:trPr>
        <w:tc>
          <w:tcPr>
            <w:tcW w:w="426" w:type="dxa"/>
            <w:noWrap/>
            <w:hideMark/>
          </w:tcPr>
          <w:p w:rsidR="00D67C1A" w:rsidRPr="00713E06" w:rsidRDefault="00D67C1A" w:rsidP="00D67C1A">
            <w:pPr>
              <w:tabs>
                <w:tab w:val="left" w:pos="284"/>
              </w:tabs>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6</w:t>
            </w:r>
          </w:p>
        </w:tc>
        <w:tc>
          <w:tcPr>
            <w:tcW w:w="3402" w:type="dxa"/>
            <w:hideMark/>
          </w:tcPr>
          <w:p w:rsidR="00D67C1A" w:rsidRPr="00713E06" w:rsidRDefault="00D67C1A" w:rsidP="00713E06">
            <w:pPr>
              <w:tabs>
                <w:tab w:val="left" w:pos="284"/>
              </w:tabs>
              <w:rPr>
                <w:rFonts w:ascii="Times New Roman" w:eastAsia="Calibri" w:hAnsi="Times New Roman" w:cs="Times New Roman"/>
                <w:sz w:val="12"/>
                <w:szCs w:val="12"/>
              </w:rPr>
            </w:pPr>
            <w:r w:rsidRPr="00713E06">
              <w:rPr>
                <w:rFonts w:ascii="Times New Roman" w:eastAsia="Calibri" w:hAnsi="Times New Roman" w:cs="Times New Roman"/>
                <w:sz w:val="12"/>
                <w:szCs w:val="12"/>
              </w:rPr>
              <w:t>Возмещение расходов муниципального жилищного фонда</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14 134 135,60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5 337 740,60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337 740,60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5 000 000,00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6 796 395,00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6 796 395,00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2 000 000,00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2 000 000,00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r>
      <w:tr w:rsidR="00713E06" w:rsidRPr="00713E06" w:rsidTr="00713E06">
        <w:trPr>
          <w:cantSplit/>
          <w:trHeight w:val="974"/>
        </w:trPr>
        <w:tc>
          <w:tcPr>
            <w:tcW w:w="426" w:type="dxa"/>
            <w:noWrap/>
            <w:hideMark/>
          </w:tcPr>
          <w:p w:rsidR="00D67C1A" w:rsidRPr="00713E06" w:rsidRDefault="00D67C1A" w:rsidP="00D67C1A">
            <w:pPr>
              <w:tabs>
                <w:tab w:val="left" w:pos="284"/>
              </w:tabs>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7</w:t>
            </w:r>
          </w:p>
        </w:tc>
        <w:tc>
          <w:tcPr>
            <w:tcW w:w="3402" w:type="dxa"/>
            <w:hideMark/>
          </w:tcPr>
          <w:p w:rsidR="00D67C1A" w:rsidRPr="00713E06" w:rsidRDefault="00D67C1A" w:rsidP="00713E06">
            <w:pPr>
              <w:tabs>
                <w:tab w:val="left" w:pos="284"/>
              </w:tabs>
              <w:rPr>
                <w:rFonts w:ascii="Times New Roman" w:eastAsia="Calibri" w:hAnsi="Times New Roman" w:cs="Times New Roman"/>
                <w:sz w:val="12"/>
                <w:szCs w:val="12"/>
              </w:rPr>
            </w:pPr>
            <w:r w:rsidRPr="00713E06">
              <w:rPr>
                <w:rFonts w:ascii="Times New Roman" w:eastAsia="Calibri" w:hAnsi="Times New Roman" w:cs="Times New Roman"/>
                <w:sz w:val="12"/>
                <w:szCs w:val="12"/>
              </w:rPr>
              <w:t>Проектирование и строительство Сергиевского группового водопровода с.</w:t>
            </w:r>
            <w:r w:rsidR="00713E06">
              <w:rPr>
                <w:rFonts w:ascii="Times New Roman" w:eastAsia="Calibri" w:hAnsi="Times New Roman" w:cs="Times New Roman"/>
                <w:sz w:val="12"/>
                <w:szCs w:val="12"/>
              </w:rPr>
              <w:t xml:space="preserve"> </w:t>
            </w:r>
            <w:r w:rsidRPr="00713E06">
              <w:rPr>
                <w:rFonts w:ascii="Times New Roman" w:eastAsia="Calibri" w:hAnsi="Times New Roman" w:cs="Times New Roman"/>
                <w:sz w:val="12"/>
                <w:szCs w:val="12"/>
              </w:rPr>
              <w:t>Сергиевск</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48 143 901,15</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48 143 901,15</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48 143 901,15</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r>
      <w:tr w:rsidR="00713E06" w:rsidRPr="00713E06" w:rsidTr="00713E06">
        <w:trPr>
          <w:cantSplit/>
          <w:trHeight w:val="847"/>
        </w:trPr>
        <w:tc>
          <w:tcPr>
            <w:tcW w:w="426" w:type="dxa"/>
            <w:noWrap/>
            <w:hideMark/>
          </w:tcPr>
          <w:p w:rsidR="00D67C1A" w:rsidRPr="00713E06" w:rsidRDefault="00D67C1A" w:rsidP="00D67C1A">
            <w:pPr>
              <w:tabs>
                <w:tab w:val="left" w:pos="284"/>
              </w:tabs>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8</w:t>
            </w:r>
          </w:p>
        </w:tc>
        <w:tc>
          <w:tcPr>
            <w:tcW w:w="3402" w:type="dxa"/>
            <w:hideMark/>
          </w:tcPr>
          <w:p w:rsidR="00D67C1A" w:rsidRPr="00713E06" w:rsidRDefault="00D67C1A" w:rsidP="00713E06">
            <w:pPr>
              <w:tabs>
                <w:tab w:val="left" w:pos="284"/>
              </w:tabs>
              <w:rPr>
                <w:rFonts w:ascii="Times New Roman" w:eastAsia="Calibri" w:hAnsi="Times New Roman" w:cs="Times New Roman"/>
                <w:sz w:val="12"/>
                <w:szCs w:val="12"/>
              </w:rPr>
            </w:pPr>
            <w:r w:rsidRPr="00713E06">
              <w:rPr>
                <w:rFonts w:ascii="Times New Roman" w:eastAsia="Calibri" w:hAnsi="Times New Roman" w:cs="Times New Roman"/>
                <w:sz w:val="12"/>
                <w:szCs w:val="12"/>
              </w:rPr>
              <w:t>Страховые взносы в СОА "Строители Поволжья"</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78 000,00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78 000,00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78 000,00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r>
      <w:tr w:rsidR="00713E06" w:rsidRPr="00713E06" w:rsidTr="00713E06">
        <w:trPr>
          <w:cantSplit/>
          <w:trHeight w:val="986"/>
        </w:trPr>
        <w:tc>
          <w:tcPr>
            <w:tcW w:w="426" w:type="dxa"/>
            <w:noWrap/>
            <w:hideMark/>
          </w:tcPr>
          <w:p w:rsidR="00D67C1A" w:rsidRPr="00713E06" w:rsidRDefault="00D67C1A" w:rsidP="00D67C1A">
            <w:pPr>
              <w:tabs>
                <w:tab w:val="left" w:pos="284"/>
              </w:tabs>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9</w:t>
            </w:r>
          </w:p>
        </w:tc>
        <w:tc>
          <w:tcPr>
            <w:tcW w:w="3402" w:type="dxa"/>
            <w:hideMark/>
          </w:tcPr>
          <w:p w:rsidR="00D67C1A" w:rsidRPr="00713E06" w:rsidRDefault="00D67C1A" w:rsidP="00713E06">
            <w:pPr>
              <w:tabs>
                <w:tab w:val="left" w:pos="284"/>
              </w:tabs>
              <w:rPr>
                <w:rFonts w:ascii="Times New Roman" w:eastAsia="Calibri" w:hAnsi="Times New Roman" w:cs="Times New Roman"/>
                <w:sz w:val="12"/>
                <w:szCs w:val="12"/>
              </w:rPr>
            </w:pPr>
            <w:r w:rsidRPr="00713E06">
              <w:rPr>
                <w:rFonts w:ascii="Times New Roman" w:eastAsia="Calibri" w:hAnsi="Times New Roman" w:cs="Times New Roman"/>
                <w:sz w:val="12"/>
                <w:szCs w:val="12"/>
              </w:rPr>
              <w:t>Ремонт многоквартирного жилого дома в п.</w:t>
            </w:r>
            <w:r w:rsidR="00713E06">
              <w:rPr>
                <w:rFonts w:ascii="Times New Roman" w:eastAsia="Calibri" w:hAnsi="Times New Roman" w:cs="Times New Roman"/>
                <w:sz w:val="12"/>
                <w:szCs w:val="12"/>
              </w:rPr>
              <w:t xml:space="preserve"> </w:t>
            </w:r>
            <w:r w:rsidRPr="00713E06">
              <w:rPr>
                <w:rFonts w:ascii="Times New Roman" w:eastAsia="Calibri" w:hAnsi="Times New Roman" w:cs="Times New Roman"/>
                <w:sz w:val="12"/>
                <w:szCs w:val="12"/>
              </w:rPr>
              <w:t>Серноводск ул.</w:t>
            </w:r>
            <w:r w:rsidR="00713E06">
              <w:rPr>
                <w:rFonts w:ascii="Times New Roman" w:eastAsia="Calibri" w:hAnsi="Times New Roman" w:cs="Times New Roman"/>
                <w:sz w:val="12"/>
                <w:szCs w:val="12"/>
              </w:rPr>
              <w:t xml:space="preserve"> </w:t>
            </w:r>
            <w:r w:rsidRPr="00713E06">
              <w:rPr>
                <w:rFonts w:ascii="Times New Roman" w:eastAsia="Calibri" w:hAnsi="Times New Roman" w:cs="Times New Roman"/>
                <w:sz w:val="12"/>
                <w:szCs w:val="12"/>
              </w:rPr>
              <w:t xml:space="preserve">Калинина д.22 </w:t>
            </w:r>
            <w:proofErr w:type="spellStart"/>
            <w:r w:rsidRPr="00713E06">
              <w:rPr>
                <w:rFonts w:ascii="Times New Roman" w:eastAsia="Calibri" w:hAnsi="Times New Roman" w:cs="Times New Roman"/>
                <w:sz w:val="12"/>
                <w:szCs w:val="12"/>
              </w:rPr>
              <w:t>м.р</w:t>
            </w:r>
            <w:proofErr w:type="spellEnd"/>
            <w:r w:rsidRPr="00713E06">
              <w:rPr>
                <w:rFonts w:ascii="Times New Roman" w:eastAsia="Calibri" w:hAnsi="Times New Roman" w:cs="Times New Roman"/>
                <w:sz w:val="12"/>
                <w:szCs w:val="12"/>
              </w:rPr>
              <w:t>.</w:t>
            </w:r>
            <w:r w:rsidR="00713E06">
              <w:rPr>
                <w:rFonts w:ascii="Times New Roman" w:eastAsia="Calibri" w:hAnsi="Times New Roman" w:cs="Times New Roman"/>
                <w:sz w:val="12"/>
                <w:szCs w:val="12"/>
              </w:rPr>
              <w:t xml:space="preserve"> </w:t>
            </w:r>
            <w:r w:rsidRPr="00713E06">
              <w:rPr>
                <w:rFonts w:ascii="Times New Roman" w:eastAsia="Calibri" w:hAnsi="Times New Roman" w:cs="Times New Roman"/>
                <w:sz w:val="12"/>
                <w:szCs w:val="12"/>
              </w:rPr>
              <w:t>Сергиевский Самарской области</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17 300 581,73</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17 300 581,73</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14 705 494,00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2 595 087,73</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r>
      <w:tr w:rsidR="00713E06" w:rsidRPr="00713E06" w:rsidTr="00713E06">
        <w:trPr>
          <w:cantSplit/>
          <w:trHeight w:val="986"/>
        </w:trPr>
        <w:tc>
          <w:tcPr>
            <w:tcW w:w="426" w:type="dxa"/>
            <w:noWrap/>
            <w:hideMark/>
          </w:tcPr>
          <w:p w:rsidR="00D67C1A" w:rsidRPr="00713E06" w:rsidRDefault="00D67C1A" w:rsidP="00D67C1A">
            <w:pPr>
              <w:tabs>
                <w:tab w:val="left" w:pos="284"/>
              </w:tabs>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10</w:t>
            </w:r>
          </w:p>
        </w:tc>
        <w:tc>
          <w:tcPr>
            <w:tcW w:w="3402" w:type="dxa"/>
            <w:hideMark/>
          </w:tcPr>
          <w:p w:rsidR="00D67C1A" w:rsidRPr="00713E06" w:rsidRDefault="00D67C1A" w:rsidP="00713E06">
            <w:pPr>
              <w:tabs>
                <w:tab w:val="left" w:pos="284"/>
              </w:tabs>
              <w:rPr>
                <w:rFonts w:ascii="Times New Roman" w:eastAsia="Calibri" w:hAnsi="Times New Roman" w:cs="Times New Roman"/>
                <w:sz w:val="12"/>
                <w:szCs w:val="12"/>
              </w:rPr>
            </w:pPr>
            <w:r w:rsidRPr="00713E06">
              <w:rPr>
                <w:rFonts w:ascii="Times New Roman" w:eastAsia="Calibri" w:hAnsi="Times New Roman" w:cs="Times New Roman"/>
                <w:sz w:val="12"/>
                <w:szCs w:val="12"/>
              </w:rPr>
              <w:t>Предоставление муниципальной гарантии</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15 600 000,00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5 600 000,00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5 600 000,00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10 000 000,00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10 000 000,00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r>
      <w:tr w:rsidR="00713E06" w:rsidRPr="00713E06" w:rsidTr="00713E06">
        <w:trPr>
          <w:cantSplit/>
          <w:trHeight w:val="972"/>
        </w:trPr>
        <w:tc>
          <w:tcPr>
            <w:tcW w:w="426" w:type="dxa"/>
            <w:noWrap/>
            <w:hideMark/>
          </w:tcPr>
          <w:p w:rsidR="00D67C1A" w:rsidRPr="00713E06" w:rsidRDefault="00D67C1A" w:rsidP="00D67C1A">
            <w:pPr>
              <w:tabs>
                <w:tab w:val="left" w:pos="284"/>
              </w:tabs>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11</w:t>
            </w:r>
          </w:p>
        </w:tc>
        <w:tc>
          <w:tcPr>
            <w:tcW w:w="3402" w:type="dxa"/>
            <w:hideMark/>
          </w:tcPr>
          <w:p w:rsidR="00D67C1A" w:rsidRPr="00713E06" w:rsidRDefault="00D67C1A" w:rsidP="00713E06">
            <w:pPr>
              <w:tabs>
                <w:tab w:val="left" w:pos="284"/>
              </w:tabs>
              <w:rPr>
                <w:rFonts w:ascii="Times New Roman" w:eastAsia="Calibri" w:hAnsi="Times New Roman" w:cs="Times New Roman"/>
                <w:sz w:val="12"/>
                <w:szCs w:val="12"/>
              </w:rPr>
            </w:pPr>
            <w:proofErr w:type="gramStart"/>
            <w:r w:rsidRPr="00713E06">
              <w:rPr>
                <w:rFonts w:ascii="Times New Roman" w:eastAsia="Calibri" w:hAnsi="Times New Roman" w:cs="Times New Roman"/>
                <w:sz w:val="12"/>
                <w:szCs w:val="12"/>
              </w:rPr>
              <w:t>Ремонтно-восстановительные работы на гидротехнических сооружениях пострадавших в результате паводка в 2017 году (с.</w:t>
            </w:r>
            <w:r w:rsidR="00713E06">
              <w:rPr>
                <w:rFonts w:ascii="Times New Roman" w:eastAsia="Calibri" w:hAnsi="Times New Roman" w:cs="Times New Roman"/>
                <w:sz w:val="12"/>
                <w:szCs w:val="12"/>
              </w:rPr>
              <w:t xml:space="preserve"> </w:t>
            </w:r>
            <w:r w:rsidRPr="00713E06">
              <w:rPr>
                <w:rFonts w:ascii="Times New Roman" w:eastAsia="Calibri" w:hAnsi="Times New Roman" w:cs="Times New Roman"/>
                <w:sz w:val="12"/>
                <w:szCs w:val="12"/>
              </w:rPr>
              <w:t>Красноярка, с.</w:t>
            </w:r>
            <w:r w:rsidR="00713E06">
              <w:rPr>
                <w:rFonts w:ascii="Times New Roman" w:eastAsia="Calibri" w:hAnsi="Times New Roman" w:cs="Times New Roman"/>
                <w:sz w:val="12"/>
                <w:szCs w:val="12"/>
              </w:rPr>
              <w:t xml:space="preserve"> </w:t>
            </w:r>
            <w:r w:rsidRPr="00713E06">
              <w:rPr>
                <w:rFonts w:ascii="Times New Roman" w:eastAsia="Calibri" w:hAnsi="Times New Roman" w:cs="Times New Roman"/>
                <w:sz w:val="12"/>
                <w:szCs w:val="12"/>
              </w:rPr>
              <w:t>Сергиевск)</w:t>
            </w:r>
            <w:proofErr w:type="gramEnd"/>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3 053 240,00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3 053 240,00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2 137 268,00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915 972,00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r>
      <w:tr w:rsidR="00713E06" w:rsidRPr="00713E06" w:rsidTr="00713E06">
        <w:trPr>
          <w:cantSplit/>
          <w:trHeight w:val="987"/>
        </w:trPr>
        <w:tc>
          <w:tcPr>
            <w:tcW w:w="426" w:type="dxa"/>
            <w:noWrap/>
            <w:hideMark/>
          </w:tcPr>
          <w:p w:rsidR="00D67C1A" w:rsidRPr="00713E06" w:rsidRDefault="00D67C1A" w:rsidP="00D67C1A">
            <w:pPr>
              <w:tabs>
                <w:tab w:val="left" w:pos="284"/>
              </w:tabs>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12</w:t>
            </w:r>
          </w:p>
        </w:tc>
        <w:tc>
          <w:tcPr>
            <w:tcW w:w="3402" w:type="dxa"/>
            <w:hideMark/>
          </w:tcPr>
          <w:p w:rsidR="00D67C1A" w:rsidRPr="00713E06" w:rsidRDefault="00D67C1A" w:rsidP="00713E06">
            <w:pPr>
              <w:tabs>
                <w:tab w:val="left" w:pos="284"/>
              </w:tabs>
              <w:rPr>
                <w:rFonts w:ascii="Times New Roman" w:eastAsia="Calibri" w:hAnsi="Times New Roman" w:cs="Times New Roman"/>
                <w:sz w:val="12"/>
                <w:szCs w:val="12"/>
              </w:rPr>
            </w:pPr>
            <w:r w:rsidRPr="00713E06">
              <w:rPr>
                <w:rFonts w:ascii="Times New Roman" w:eastAsia="Calibri" w:hAnsi="Times New Roman" w:cs="Times New Roman"/>
                <w:sz w:val="12"/>
                <w:szCs w:val="12"/>
              </w:rPr>
              <w:t>Аварийно-восстановительные работы по ремонту крыш жилых домов в поселке Сургут муниципального района Сергиевский Самарской области, поврежденных в результате урагана, прошедшего 5 июля 2017 года</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2 258 821,00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2 258 821,00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1 581 174,00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677 647,00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r>
      <w:tr w:rsidR="00713E06" w:rsidRPr="00713E06" w:rsidTr="00713E06">
        <w:trPr>
          <w:cantSplit/>
          <w:trHeight w:val="851"/>
        </w:trPr>
        <w:tc>
          <w:tcPr>
            <w:tcW w:w="426" w:type="dxa"/>
            <w:noWrap/>
            <w:hideMark/>
          </w:tcPr>
          <w:p w:rsidR="00D67C1A" w:rsidRPr="00713E06" w:rsidRDefault="00D67C1A" w:rsidP="00D67C1A">
            <w:pPr>
              <w:tabs>
                <w:tab w:val="left" w:pos="284"/>
              </w:tabs>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lastRenderedPageBreak/>
              <w:t>13</w:t>
            </w:r>
          </w:p>
        </w:tc>
        <w:tc>
          <w:tcPr>
            <w:tcW w:w="3402" w:type="dxa"/>
            <w:hideMark/>
          </w:tcPr>
          <w:p w:rsidR="00D67C1A" w:rsidRPr="00713E06" w:rsidRDefault="00D67C1A" w:rsidP="00713E06">
            <w:pPr>
              <w:tabs>
                <w:tab w:val="left" w:pos="284"/>
              </w:tabs>
              <w:rPr>
                <w:rFonts w:ascii="Times New Roman" w:eastAsia="Calibri" w:hAnsi="Times New Roman" w:cs="Times New Roman"/>
                <w:sz w:val="12"/>
                <w:szCs w:val="12"/>
              </w:rPr>
            </w:pPr>
            <w:r w:rsidRPr="00713E06">
              <w:rPr>
                <w:rFonts w:ascii="Times New Roman" w:eastAsia="Calibri" w:hAnsi="Times New Roman" w:cs="Times New Roman"/>
                <w:sz w:val="12"/>
                <w:szCs w:val="12"/>
              </w:rPr>
              <w:t>Прочие работы</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806 968,04</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626 525,04</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626 525,04</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180 443,00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180 443,00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4"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c>
          <w:tcPr>
            <w:tcW w:w="283" w:type="dxa"/>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0,00</w:t>
            </w:r>
          </w:p>
        </w:tc>
      </w:tr>
      <w:tr w:rsidR="00713E06" w:rsidRPr="00713E06" w:rsidTr="00713E06">
        <w:trPr>
          <w:cantSplit/>
          <w:trHeight w:val="990"/>
        </w:trPr>
        <w:tc>
          <w:tcPr>
            <w:tcW w:w="426" w:type="dxa"/>
            <w:noWrap/>
            <w:hideMark/>
          </w:tcPr>
          <w:p w:rsidR="00D67C1A" w:rsidRPr="00713E06" w:rsidRDefault="00D67C1A" w:rsidP="00D67C1A">
            <w:pPr>
              <w:tabs>
                <w:tab w:val="left" w:pos="284"/>
              </w:tabs>
              <w:jc w:val="both"/>
              <w:rPr>
                <w:rFonts w:ascii="Times New Roman" w:eastAsia="Calibri" w:hAnsi="Times New Roman" w:cs="Times New Roman"/>
                <w:sz w:val="12"/>
                <w:szCs w:val="12"/>
              </w:rPr>
            </w:pPr>
            <w:r w:rsidRPr="00713E06">
              <w:rPr>
                <w:rFonts w:ascii="Times New Roman" w:eastAsia="Calibri" w:hAnsi="Times New Roman" w:cs="Times New Roman"/>
                <w:sz w:val="12"/>
                <w:szCs w:val="12"/>
              </w:rPr>
              <w:t> </w:t>
            </w:r>
          </w:p>
        </w:tc>
        <w:tc>
          <w:tcPr>
            <w:tcW w:w="3402" w:type="dxa"/>
            <w:noWrap/>
            <w:hideMark/>
          </w:tcPr>
          <w:p w:rsidR="00D67C1A" w:rsidRPr="00713E06" w:rsidRDefault="00D67C1A" w:rsidP="00713E06">
            <w:pPr>
              <w:tabs>
                <w:tab w:val="left" w:pos="284"/>
              </w:tabs>
              <w:rPr>
                <w:rFonts w:ascii="Times New Roman" w:eastAsia="Calibri" w:hAnsi="Times New Roman" w:cs="Times New Roman"/>
                <w:bCs/>
                <w:sz w:val="12"/>
                <w:szCs w:val="12"/>
              </w:rPr>
            </w:pPr>
            <w:r w:rsidRPr="00713E06">
              <w:rPr>
                <w:rFonts w:ascii="Times New Roman" w:eastAsia="Calibri" w:hAnsi="Times New Roman" w:cs="Times New Roman"/>
                <w:bCs/>
                <w:sz w:val="12"/>
                <w:szCs w:val="12"/>
              </w:rPr>
              <w:t>ИТОГО:</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bCs/>
                <w:sz w:val="12"/>
                <w:szCs w:val="12"/>
              </w:rPr>
            </w:pPr>
            <w:r w:rsidRPr="00713E06">
              <w:rPr>
                <w:rFonts w:ascii="Times New Roman" w:eastAsia="Calibri" w:hAnsi="Times New Roman" w:cs="Times New Roman"/>
                <w:bCs/>
                <w:sz w:val="12"/>
                <w:szCs w:val="12"/>
              </w:rPr>
              <w:t>134 323 203,31</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bCs/>
                <w:sz w:val="12"/>
                <w:szCs w:val="12"/>
              </w:rPr>
            </w:pPr>
            <w:r w:rsidRPr="00713E06">
              <w:rPr>
                <w:rFonts w:ascii="Times New Roman" w:eastAsia="Calibri" w:hAnsi="Times New Roman" w:cs="Times New Roman"/>
                <w:bCs/>
                <w:sz w:val="12"/>
                <w:szCs w:val="12"/>
              </w:rPr>
              <w:t>108 557 638,31</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bCs/>
                <w:sz w:val="12"/>
                <w:szCs w:val="12"/>
              </w:rPr>
            </w:pPr>
            <w:r w:rsidRPr="00713E06">
              <w:rPr>
                <w:rFonts w:ascii="Times New Roman" w:eastAsia="Calibri" w:hAnsi="Times New Roman" w:cs="Times New Roman"/>
                <w:bCs/>
                <w:sz w:val="12"/>
                <w:szCs w:val="12"/>
              </w:rPr>
              <w:t>81 405 398,06</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bCs/>
                <w:sz w:val="12"/>
                <w:szCs w:val="12"/>
              </w:rPr>
            </w:pPr>
            <w:r w:rsidRPr="00713E06">
              <w:rPr>
                <w:rFonts w:ascii="Times New Roman" w:eastAsia="Calibri" w:hAnsi="Times New Roman" w:cs="Times New Roman"/>
                <w:bCs/>
                <w:sz w:val="12"/>
                <w:szCs w:val="12"/>
              </w:rPr>
              <w:t>27 152 240,25</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bCs/>
                <w:sz w:val="12"/>
                <w:szCs w:val="12"/>
              </w:rPr>
            </w:pPr>
            <w:r w:rsidRPr="00713E06">
              <w:rPr>
                <w:rFonts w:ascii="Times New Roman" w:eastAsia="Calibri" w:hAnsi="Times New Roman" w:cs="Times New Roman"/>
                <w:bCs/>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bCs/>
                <w:sz w:val="12"/>
                <w:szCs w:val="12"/>
              </w:rPr>
            </w:pPr>
            <w:r w:rsidRPr="00713E06">
              <w:rPr>
                <w:rFonts w:ascii="Times New Roman" w:eastAsia="Calibri" w:hAnsi="Times New Roman" w:cs="Times New Roman"/>
                <w:bCs/>
                <w:sz w:val="12"/>
                <w:szCs w:val="12"/>
              </w:rPr>
              <w:t>21 765 565,00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bCs/>
                <w:sz w:val="12"/>
                <w:szCs w:val="12"/>
              </w:rPr>
            </w:pPr>
            <w:r w:rsidRPr="00713E06">
              <w:rPr>
                <w:rFonts w:ascii="Times New Roman" w:eastAsia="Calibri" w:hAnsi="Times New Roman" w:cs="Times New Roman"/>
                <w:bCs/>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bCs/>
                <w:sz w:val="12"/>
                <w:szCs w:val="12"/>
              </w:rPr>
            </w:pPr>
            <w:r w:rsidRPr="00713E06">
              <w:rPr>
                <w:rFonts w:ascii="Times New Roman" w:eastAsia="Calibri" w:hAnsi="Times New Roman" w:cs="Times New Roman"/>
                <w:bCs/>
                <w:sz w:val="12"/>
                <w:szCs w:val="12"/>
              </w:rPr>
              <w:t>21 765 565,00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bCs/>
                <w:sz w:val="12"/>
                <w:szCs w:val="12"/>
              </w:rPr>
            </w:pPr>
            <w:r w:rsidRPr="00713E06">
              <w:rPr>
                <w:rFonts w:ascii="Times New Roman" w:eastAsia="Calibri" w:hAnsi="Times New Roman" w:cs="Times New Roman"/>
                <w:bCs/>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bCs/>
                <w:sz w:val="12"/>
                <w:szCs w:val="12"/>
              </w:rPr>
            </w:pPr>
            <w:r w:rsidRPr="00713E06">
              <w:rPr>
                <w:rFonts w:ascii="Times New Roman" w:eastAsia="Calibri" w:hAnsi="Times New Roman" w:cs="Times New Roman"/>
                <w:bCs/>
                <w:sz w:val="12"/>
                <w:szCs w:val="12"/>
              </w:rPr>
              <w:t>4 000 000,00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bCs/>
                <w:sz w:val="12"/>
                <w:szCs w:val="12"/>
              </w:rPr>
            </w:pPr>
            <w:r w:rsidRPr="00713E06">
              <w:rPr>
                <w:rFonts w:ascii="Times New Roman" w:eastAsia="Calibri" w:hAnsi="Times New Roman" w:cs="Times New Roman"/>
                <w:bCs/>
                <w:sz w:val="12"/>
                <w:szCs w:val="12"/>
              </w:rPr>
              <w:t>0,00</w:t>
            </w:r>
          </w:p>
        </w:tc>
        <w:tc>
          <w:tcPr>
            <w:tcW w:w="284"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bCs/>
                <w:sz w:val="12"/>
                <w:szCs w:val="12"/>
              </w:rPr>
            </w:pPr>
            <w:r w:rsidRPr="00713E06">
              <w:rPr>
                <w:rFonts w:ascii="Times New Roman" w:eastAsia="Calibri" w:hAnsi="Times New Roman" w:cs="Times New Roman"/>
                <w:bCs/>
                <w:sz w:val="12"/>
                <w:szCs w:val="12"/>
              </w:rPr>
              <w:t>4 000 000,00</w:t>
            </w:r>
          </w:p>
        </w:tc>
        <w:tc>
          <w:tcPr>
            <w:tcW w:w="283" w:type="dxa"/>
            <w:noWrap/>
            <w:textDirection w:val="tbRl"/>
            <w:hideMark/>
          </w:tcPr>
          <w:p w:rsidR="00D67C1A" w:rsidRPr="00713E06" w:rsidRDefault="00D67C1A" w:rsidP="00713E06">
            <w:pPr>
              <w:tabs>
                <w:tab w:val="left" w:pos="284"/>
              </w:tabs>
              <w:ind w:left="113" w:right="113"/>
              <w:jc w:val="both"/>
              <w:rPr>
                <w:rFonts w:ascii="Times New Roman" w:eastAsia="Calibri" w:hAnsi="Times New Roman" w:cs="Times New Roman"/>
                <w:bCs/>
                <w:sz w:val="12"/>
                <w:szCs w:val="12"/>
              </w:rPr>
            </w:pPr>
            <w:r w:rsidRPr="00713E06">
              <w:rPr>
                <w:rFonts w:ascii="Times New Roman" w:eastAsia="Calibri" w:hAnsi="Times New Roman" w:cs="Times New Roman"/>
                <w:bCs/>
                <w:sz w:val="12"/>
                <w:szCs w:val="12"/>
              </w:rPr>
              <w:t>0,00</w:t>
            </w:r>
          </w:p>
        </w:tc>
      </w:tr>
    </w:tbl>
    <w:p w:rsidR="00AD4744" w:rsidRDefault="00AD4744" w:rsidP="00AD4744">
      <w:pPr>
        <w:tabs>
          <w:tab w:val="left" w:pos="284"/>
        </w:tabs>
        <w:spacing w:after="0" w:line="240" w:lineRule="auto"/>
        <w:jc w:val="both"/>
        <w:rPr>
          <w:rFonts w:ascii="Times New Roman" w:eastAsia="Calibri" w:hAnsi="Times New Roman" w:cs="Times New Roman"/>
          <w:sz w:val="12"/>
          <w:szCs w:val="12"/>
        </w:rPr>
      </w:pPr>
    </w:p>
    <w:p w:rsidR="006769A2" w:rsidRDefault="006769A2" w:rsidP="00AD4744">
      <w:pPr>
        <w:tabs>
          <w:tab w:val="left" w:pos="284"/>
        </w:tabs>
        <w:spacing w:after="0" w:line="240" w:lineRule="auto"/>
        <w:jc w:val="both"/>
        <w:rPr>
          <w:rFonts w:ascii="Times New Roman" w:eastAsia="Calibri" w:hAnsi="Times New Roman" w:cs="Times New Roman"/>
          <w:sz w:val="12"/>
          <w:szCs w:val="12"/>
        </w:rPr>
      </w:pPr>
    </w:p>
    <w:p w:rsidR="00041352" w:rsidRPr="000318BE" w:rsidRDefault="00041352" w:rsidP="00041352">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041352" w:rsidRPr="000318BE" w:rsidRDefault="00041352" w:rsidP="0004135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041352" w:rsidRPr="000318BE" w:rsidRDefault="00041352" w:rsidP="0004135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041352" w:rsidRPr="000318BE" w:rsidRDefault="00041352" w:rsidP="00041352">
      <w:pPr>
        <w:tabs>
          <w:tab w:val="left" w:pos="284"/>
        </w:tabs>
        <w:spacing w:after="0" w:line="240" w:lineRule="auto"/>
        <w:jc w:val="center"/>
        <w:rPr>
          <w:rFonts w:ascii="Times New Roman" w:eastAsia="Calibri" w:hAnsi="Times New Roman" w:cs="Times New Roman"/>
          <w:sz w:val="12"/>
          <w:szCs w:val="12"/>
        </w:rPr>
      </w:pPr>
    </w:p>
    <w:p w:rsidR="00041352" w:rsidRPr="000318BE" w:rsidRDefault="00041352" w:rsidP="00041352">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041352" w:rsidRPr="000318BE" w:rsidRDefault="00041352" w:rsidP="000413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мая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№511</w:t>
      </w:r>
    </w:p>
    <w:p w:rsidR="00041352" w:rsidRDefault="00041352" w:rsidP="00041352">
      <w:pPr>
        <w:tabs>
          <w:tab w:val="left" w:pos="284"/>
        </w:tabs>
        <w:spacing w:after="0" w:line="240" w:lineRule="auto"/>
        <w:jc w:val="center"/>
        <w:rPr>
          <w:rFonts w:ascii="Times New Roman" w:eastAsia="Calibri" w:hAnsi="Times New Roman" w:cs="Times New Roman"/>
          <w:b/>
          <w:sz w:val="12"/>
          <w:szCs w:val="12"/>
        </w:rPr>
      </w:pPr>
      <w:r w:rsidRPr="00041352">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 1066 от 31.08.2017г.</w:t>
      </w:r>
    </w:p>
    <w:p w:rsidR="00041352" w:rsidRDefault="00041352" w:rsidP="00041352">
      <w:pPr>
        <w:tabs>
          <w:tab w:val="left" w:pos="284"/>
        </w:tabs>
        <w:spacing w:after="0" w:line="240" w:lineRule="auto"/>
        <w:jc w:val="center"/>
        <w:rPr>
          <w:rFonts w:ascii="Times New Roman" w:eastAsia="Calibri" w:hAnsi="Times New Roman" w:cs="Times New Roman"/>
          <w:b/>
          <w:sz w:val="12"/>
          <w:szCs w:val="12"/>
        </w:rPr>
      </w:pPr>
      <w:r w:rsidRPr="00041352">
        <w:rPr>
          <w:rFonts w:ascii="Times New Roman" w:eastAsia="Calibri" w:hAnsi="Times New Roman" w:cs="Times New Roman"/>
          <w:b/>
          <w:sz w:val="12"/>
          <w:szCs w:val="12"/>
        </w:rPr>
        <w:t xml:space="preserve"> «Об установлении расходного обязательства муниципального района Сергиевский Самарской области по проведению</w:t>
      </w:r>
    </w:p>
    <w:p w:rsidR="00041352" w:rsidRDefault="00041352" w:rsidP="00041352">
      <w:pPr>
        <w:tabs>
          <w:tab w:val="left" w:pos="284"/>
        </w:tabs>
        <w:spacing w:after="0" w:line="240" w:lineRule="auto"/>
        <w:jc w:val="center"/>
        <w:rPr>
          <w:rFonts w:ascii="Times New Roman" w:eastAsia="Calibri" w:hAnsi="Times New Roman" w:cs="Times New Roman"/>
          <w:b/>
          <w:sz w:val="12"/>
          <w:szCs w:val="12"/>
        </w:rPr>
      </w:pPr>
      <w:r w:rsidRPr="00041352">
        <w:rPr>
          <w:rFonts w:ascii="Times New Roman" w:eastAsia="Calibri" w:hAnsi="Times New Roman" w:cs="Times New Roman"/>
          <w:b/>
          <w:sz w:val="12"/>
          <w:szCs w:val="12"/>
        </w:rPr>
        <w:t xml:space="preserve"> ремонта в спортивных залах и оснащению спортивным инвентарем и оборудованием открытых плоскостных спортивных </w:t>
      </w:r>
    </w:p>
    <w:p w:rsidR="00041352" w:rsidRDefault="00041352" w:rsidP="00041352">
      <w:pPr>
        <w:tabs>
          <w:tab w:val="left" w:pos="284"/>
        </w:tabs>
        <w:spacing w:after="0" w:line="240" w:lineRule="auto"/>
        <w:jc w:val="center"/>
        <w:rPr>
          <w:rFonts w:ascii="Times New Roman" w:eastAsia="Calibri" w:hAnsi="Times New Roman" w:cs="Times New Roman"/>
          <w:b/>
          <w:sz w:val="12"/>
          <w:szCs w:val="12"/>
        </w:rPr>
      </w:pPr>
      <w:r w:rsidRPr="00041352">
        <w:rPr>
          <w:rFonts w:ascii="Times New Roman" w:eastAsia="Calibri" w:hAnsi="Times New Roman" w:cs="Times New Roman"/>
          <w:b/>
          <w:sz w:val="12"/>
          <w:szCs w:val="12"/>
        </w:rPr>
        <w:t>сооружений общеобразовательных организаций, расположенных в сельской местности»</w:t>
      </w:r>
    </w:p>
    <w:p w:rsidR="00041352" w:rsidRPr="00034D23" w:rsidRDefault="00041352" w:rsidP="00041352">
      <w:pPr>
        <w:tabs>
          <w:tab w:val="left" w:pos="284"/>
        </w:tabs>
        <w:spacing w:after="0" w:line="240" w:lineRule="auto"/>
        <w:jc w:val="center"/>
        <w:rPr>
          <w:rFonts w:ascii="Times New Roman" w:eastAsia="Calibri" w:hAnsi="Times New Roman" w:cs="Times New Roman"/>
          <w:b/>
          <w:sz w:val="12"/>
          <w:szCs w:val="12"/>
        </w:rPr>
      </w:pPr>
    </w:p>
    <w:p w:rsidR="00041352" w:rsidRPr="00041352" w:rsidRDefault="00041352" w:rsidP="00041352">
      <w:pPr>
        <w:tabs>
          <w:tab w:val="left" w:pos="284"/>
        </w:tabs>
        <w:spacing w:after="0" w:line="240" w:lineRule="auto"/>
        <w:ind w:firstLine="284"/>
        <w:jc w:val="both"/>
        <w:rPr>
          <w:rFonts w:ascii="Times New Roman" w:eastAsia="Calibri" w:hAnsi="Times New Roman" w:cs="Times New Roman"/>
          <w:sz w:val="12"/>
          <w:szCs w:val="12"/>
        </w:rPr>
      </w:pPr>
      <w:proofErr w:type="gramStart"/>
      <w:r w:rsidRPr="00041352">
        <w:rPr>
          <w:rFonts w:ascii="Times New Roman" w:eastAsia="Calibri" w:hAnsi="Times New Roman" w:cs="Times New Roman"/>
          <w:sz w:val="12"/>
          <w:szCs w:val="12"/>
        </w:rPr>
        <w:t>В соответствии со статьей 86 Бюджетного кодекса Российской Федерации,  Федеральным законом № 131-ФЗ от 06.10.2003г.  «Об общих принципах организации местного самоуправления в РФ», постановлением  Правительства Самарской области № 56 от 11.02.2015г. «Об утверждении государственной программы Самарской области «Строительство, реконструкция и капитальный ремонт общеобразовательных учреждений Самарской области» до 2025 года» (в редакции от 28.04.2018г.), Уставом муниципального района Сергиевский Самарской области</w:t>
      </w:r>
      <w:proofErr w:type="gramEnd"/>
      <w:r w:rsidRPr="00041352">
        <w:rPr>
          <w:rFonts w:ascii="Times New Roman" w:eastAsia="Calibri" w:hAnsi="Times New Roman" w:cs="Times New Roman"/>
          <w:sz w:val="12"/>
          <w:szCs w:val="12"/>
        </w:rPr>
        <w:t>, Положением о бюджетном устройстве и бюджетном процессе в муниципальном районе Сергиевский, в целях реализации мероприятий по проведению ремонта в спортивных залах общеобразовательных организаций, расположенных в сельской местности</w:t>
      </w:r>
    </w:p>
    <w:p w:rsidR="00041352" w:rsidRPr="00041352" w:rsidRDefault="00041352" w:rsidP="0004135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041352" w:rsidRPr="00041352" w:rsidRDefault="00041352" w:rsidP="00041352">
      <w:pPr>
        <w:tabs>
          <w:tab w:val="left" w:pos="284"/>
        </w:tabs>
        <w:spacing w:after="0" w:line="240" w:lineRule="auto"/>
        <w:ind w:firstLine="284"/>
        <w:jc w:val="both"/>
        <w:rPr>
          <w:rFonts w:ascii="Times New Roman" w:eastAsia="Calibri" w:hAnsi="Times New Roman" w:cs="Times New Roman"/>
          <w:sz w:val="12"/>
          <w:szCs w:val="12"/>
        </w:rPr>
      </w:pPr>
      <w:r w:rsidRPr="00041352">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 1066 от 31.08.2017г. «Об установлении расходного обязательства муниципального района Сергиевский Самарской области по проведению ремонта в спортивных залах и оснащению спортивным инвентарем и оборудованием открытых плоскостных спортивных сооружений общеобразовательных организаций, расположенных в сельской местности» следующего содержания:</w:t>
      </w:r>
    </w:p>
    <w:p w:rsidR="00041352" w:rsidRPr="00041352" w:rsidRDefault="00041352" w:rsidP="00041352">
      <w:pPr>
        <w:tabs>
          <w:tab w:val="left" w:pos="284"/>
        </w:tabs>
        <w:spacing w:after="0" w:line="240" w:lineRule="auto"/>
        <w:ind w:firstLine="284"/>
        <w:jc w:val="both"/>
        <w:rPr>
          <w:rFonts w:ascii="Times New Roman" w:eastAsia="Calibri" w:hAnsi="Times New Roman" w:cs="Times New Roman"/>
          <w:sz w:val="12"/>
          <w:szCs w:val="12"/>
        </w:rPr>
      </w:pPr>
      <w:r w:rsidRPr="00041352">
        <w:rPr>
          <w:rFonts w:ascii="Times New Roman" w:eastAsia="Calibri" w:hAnsi="Times New Roman" w:cs="Times New Roman"/>
          <w:sz w:val="12"/>
          <w:szCs w:val="12"/>
        </w:rPr>
        <w:t>1.1. Пункт 1  постановления изложить в следующей редакции:</w:t>
      </w:r>
    </w:p>
    <w:p w:rsidR="00041352" w:rsidRPr="00041352" w:rsidRDefault="00041352" w:rsidP="00041352">
      <w:pPr>
        <w:tabs>
          <w:tab w:val="left" w:pos="284"/>
        </w:tabs>
        <w:spacing w:after="0" w:line="240" w:lineRule="auto"/>
        <w:ind w:firstLine="284"/>
        <w:jc w:val="both"/>
        <w:rPr>
          <w:rFonts w:ascii="Times New Roman" w:eastAsia="Calibri" w:hAnsi="Times New Roman" w:cs="Times New Roman"/>
          <w:sz w:val="12"/>
          <w:szCs w:val="12"/>
        </w:rPr>
      </w:pPr>
      <w:r w:rsidRPr="00041352">
        <w:rPr>
          <w:rFonts w:ascii="Times New Roman" w:eastAsia="Calibri" w:hAnsi="Times New Roman" w:cs="Times New Roman"/>
          <w:sz w:val="12"/>
          <w:szCs w:val="12"/>
        </w:rPr>
        <w:t>«Установить, что к расходному обязательству муниципального района Сергиевский Самарской области относится проведение ремонта спортивных залов общеобразовательных организаций, расположенных в сельской местности».</w:t>
      </w:r>
    </w:p>
    <w:p w:rsidR="00041352" w:rsidRPr="00041352" w:rsidRDefault="00041352" w:rsidP="00041352">
      <w:pPr>
        <w:tabs>
          <w:tab w:val="left" w:pos="284"/>
        </w:tabs>
        <w:spacing w:after="0" w:line="240" w:lineRule="auto"/>
        <w:ind w:firstLine="284"/>
        <w:jc w:val="both"/>
        <w:rPr>
          <w:rFonts w:ascii="Times New Roman" w:eastAsia="Calibri" w:hAnsi="Times New Roman" w:cs="Times New Roman"/>
          <w:sz w:val="12"/>
          <w:szCs w:val="12"/>
        </w:rPr>
      </w:pPr>
      <w:r w:rsidRPr="00041352">
        <w:rPr>
          <w:rFonts w:ascii="Times New Roman" w:eastAsia="Calibri" w:hAnsi="Times New Roman" w:cs="Times New Roman"/>
          <w:sz w:val="12"/>
          <w:szCs w:val="12"/>
        </w:rPr>
        <w:t>2.  Опубликовать настоящее постановление в газете «Сергиевский вестник».</w:t>
      </w:r>
    </w:p>
    <w:p w:rsidR="00041352" w:rsidRPr="00041352" w:rsidRDefault="00041352" w:rsidP="00041352">
      <w:pPr>
        <w:tabs>
          <w:tab w:val="left" w:pos="284"/>
        </w:tabs>
        <w:spacing w:after="0" w:line="240" w:lineRule="auto"/>
        <w:ind w:firstLine="284"/>
        <w:jc w:val="both"/>
        <w:rPr>
          <w:rFonts w:ascii="Times New Roman" w:eastAsia="Calibri" w:hAnsi="Times New Roman" w:cs="Times New Roman"/>
          <w:sz w:val="12"/>
          <w:szCs w:val="12"/>
        </w:rPr>
      </w:pPr>
      <w:r w:rsidRPr="0004135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41352" w:rsidRPr="00041352" w:rsidRDefault="00041352" w:rsidP="00041352">
      <w:pPr>
        <w:tabs>
          <w:tab w:val="left" w:pos="284"/>
        </w:tabs>
        <w:spacing w:after="0" w:line="240" w:lineRule="auto"/>
        <w:ind w:firstLine="284"/>
        <w:jc w:val="both"/>
        <w:rPr>
          <w:rFonts w:ascii="Times New Roman" w:eastAsia="Calibri" w:hAnsi="Times New Roman" w:cs="Times New Roman"/>
          <w:sz w:val="12"/>
          <w:szCs w:val="12"/>
        </w:rPr>
      </w:pPr>
      <w:r w:rsidRPr="00041352">
        <w:rPr>
          <w:rFonts w:ascii="Times New Roman" w:eastAsia="Calibri" w:hAnsi="Times New Roman" w:cs="Times New Roman"/>
          <w:sz w:val="12"/>
          <w:szCs w:val="12"/>
        </w:rPr>
        <w:t xml:space="preserve">4. </w:t>
      </w:r>
      <w:proofErr w:type="gramStart"/>
      <w:r w:rsidRPr="00041352">
        <w:rPr>
          <w:rFonts w:ascii="Times New Roman" w:eastAsia="Calibri" w:hAnsi="Times New Roman" w:cs="Times New Roman"/>
          <w:sz w:val="12"/>
          <w:szCs w:val="12"/>
        </w:rPr>
        <w:t>Контроль за</w:t>
      </w:r>
      <w:proofErr w:type="gramEnd"/>
      <w:r w:rsidRPr="00041352">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Чернова А.Е.</w:t>
      </w:r>
    </w:p>
    <w:p w:rsidR="00041352" w:rsidRDefault="00041352" w:rsidP="00041352">
      <w:pPr>
        <w:tabs>
          <w:tab w:val="left" w:pos="284"/>
        </w:tabs>
        <w:spacing w:after="0" w:line="240" w:lineRule="auto"/>
        <w:jc w:val="right"/>
        <w:rPr>
          <w:rFonts w:ascii="Times New Roman" w:eastAsia="Calibri" w:hAnsi="Times New Roman" w:cs="Times New Roman"/>
          <w:sz w:val="12"/>
          <w:szCs w:val="12"/>
        </w:rPr>
      </w:pPr>
      <w:r w:rsidRPr="00041352">
        <w:rPr>
          <w:rFonts w:ascii="Times New Roman" w:eastAsia="Calibri" w:hAnsi="Times New Roman" w:cs="Times New Roman"/>
          <w:sz w:val="12"/>
          <w:szCs w:val="12"/>
        </w:rPr>
        <w:t>Глава муниципального района Сергиевский</w:t>
      </w:r>
    </w:p>
    <w:p w:rsidR="00041352" w:rsidRPr="00041352" w:rsidRDefault="00041352" w:rsidP="00041352">
      <w:pPr>
        <w:tabs>
          <w:tab w:val="left" w:pos="284"/>
        </w:tabs>
        <w:spacing w:after="0" w:line="240" w:lineRule="auto"/>
        <w:jc w:val="right"/>
        <w:rPr>
          <w:rFonts w:ascii="Times New Roman" w:eastAsia="Calibri" w:hAnsi="Times New Roman" w:cs="Times New Roman"/>
          <w:sz w:val="12"/>
          <w:szCs w:val="12"/>
        </w:rPr>
      </w:pPr>
      <w:r w:rsidRPr="00041352">
        <w:rPr>
          <w:rFonts w:ascii="Times New Roman" w:eastAsia="Calibri" w:hAnsi="Times New Roman" w:cs="Times New Roman"/>
          <w:sz w:val="12"/>
          <w:szCs w:val="12"/>
        </w:rPr>
        <w:t>А. А. Веселов</w:t>
      </w:r>
    </w:p>
    <w:p w:rsidR="00AD4744" w:rsidRDefault="00AD4744" w:rsidP="00041352">
      <w:pPr>
        <w:tabs>
          <w:tab w:val="left" w:pos="284"/>
        </w:tabs>
        <w:spacing w:after="0" w:line="240" w:lineRule="auto"/>
        <w:jc w:val="right"/>
        <w:rPr>
          <w:rFonts w:ascii="Times New Roman" w:eastAsia="Calibri" w:hAnsi="Times New Roman" w:cs="Times New Roman"/>
          <w:sz w:val="12"/>
          <w:szCs w:val="12"/>
        </w:rPr>
      </w:pPr>
    </w:p>
    <w:p w:rsidR="00041352" w:rsidRPr="000318BE" w:rsidRDefault="00041352" w:rsidP="00041352">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041352" w:rsidRPr="000318BE" w:rsidRDefault="00041352" w:rsidP="0004135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041352" w:rsidRPr="000318BE" w:rsidRDefault="00041352" w:rsidP="0004135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041352" w:rsidRPr="000318BE" w:rsidRDefault="00041352" w:rsidP="00041352">
      <w:pPr>
        <w:tabs>
          <w:tab w:val="left" w:pos="284"/>
        </w:tabs>
        <w:spacing w:after="0" w:line="240" w:lineRule="auto"/>
        <w:jc w:val="center"/>
        <w:rPr>
          <w:rFonts w:ascii="Times New Roman" w:eastAsia="Calibri" w:hAnsi="Times New Roman" w:cs="Times New Roman"/>
          <w:sz w:val="12"/>
          <w:szCs w:val="12"/>
        </w:rPr>
      </w:pPr>
    </w:p>
    <w:p w:rsidR="00041352" w:rsidRPr="000318BE" w:rsidRDefault="00041352" w:rsidP="00041352">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041352" w:rsidRPr="000318BE" w:rsidRDefault="00041352" w:rsidP="000413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мая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№51</w:t>
      </w:r>
      <w:r w:rsidR="00D8612C">
        <w:rPr>
          <w:rFonts w:ascii="Times New Roman" w:eastAsia="Calibri" w:hAnsi="Times New Roman" w:cs="Times New Roman"/>
          <w:sz w:val="12"/>
          <w:szCs w:val="12"/>
        </w:rPr>
        <w:t>2</w:t>
      </w:r>
    </w:p>
    <w:p w:rsidR="00041352" w:rsidRDefault="00D8612C" w:rsidP="00D8612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Об утверждении Положения о </w:t>
      </w:r>
      <w:r w:rsidRPr="00D8612C">
        <w:rPr>
          <w:rFonts w:ascii="Times New Roman" w:eastAsia="Calibri" w:hAnsi="Times New Roman" w:cs="Times New Roman"/>
          <w:b/>
          <w:sz w:val="12"/>
          <w:szCs w:val="12"/>
        </w:rPr>
        <w:t>районном конкурсе «Мое Отечество»</w:t>
      </w:r>
    </w:p>
    <w:p w:rsidR="00D8612C" w:rsidRPr="00034D23" w:rsidRDefault="00D8612C" w:rsidP="00D8612C">
      <w:pPr>
        <w:tabs>
          <w:tab w:val="left" w:pos="284"/>
        </w:tabs>
        <w:spacing w:after="0" w:line="240" w:lineRule="auto"/>
        <w:jc w:val="center"/>
        <w:rPr>
          <w:rFonts w:ascii="Times New Roman" w:eastAsia="Calibri" w:hAnsi="Times New Roman" w:cs="Times New Roman"/>
          <w:b/>
          <w:sz w:val="12"/>
          <w:szCs w:val="12"/>
        </w:rPr>
      </w:pP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 соответствии с </w:t>
      </w:r>
      <w:r w:rsidRPr="00D8612C">
        <w:rPr>
          <w:rFonts w:ascii="Times New Roman" w:eastAsia="Calibri" w:hAnsi="Times New Roman" w:cs="Times New Roman"/>
          <w:sz w:val="12"/>
          <w:szCs w:val="12"/>
        </w:rPr>
        <w:t>Федеральным  законом  Российской  Федерации  от 06.10.2003г. №131-ФЗ  «Об общих  принципах  организации</w:t>
      </w:r>
      <w:r>
        <w:rPr>
          <w:rFonts w:ascii="Times New Roman" w:eastAsia="Calibri" w:hAnsi="Times New Roman" w:cs="Times New Roman"/>
          <w:sz w:val="12"/>
          <w:szCs w:val="12"/>
        </w:rPr>
        <w:t xml:space="preserve">  местного самоуправления в Российской Федерации», </w:t>
      </w:r>
      <w:r w:rsidRPr="00D8612C">
        <w:rPr>
          <w:rFonts w:ascii="Times New Roman" w:eastAsia="Calibri" w:hAnsi="Times New Roman" w:cs="Times New Roman"/>
          <w:sz w:val="12"/>
          <w:szCs w:val="12"/>
        </w:rPr>
        <w:t>Уставом  муниципального района Сергиевский, с целью формирования активной позиции у подрастающего поколения в области охраны окружающей среды, администрация муниципального районного Сергиевский</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8612C">
        <w:rPr>
          <w:rFonts w:ascii="Times New Roman" w:eastAsia="Calibri" w:hAnsi="Times New Roman" w:cs="Times New Roman"/>
          <w:sz w:val="12"/>
          <w:szCs w:val="12"/>
        </w:rPr>
        <w:t>Утвердить Положение о районном конкурсе «Мое Отечество» согласно Приложению к настоящему постановлению.</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8612C">
        <w:rPr>
          <w:rFonts w:ascii="Times New Roman" w:eastAsia="Calibri" w:hAnsi="Times New Roman" w:cs="Times New Roman"/>
          <w:sz w:val="12"/>
          <w:szCs w:val="12"/>
        </w:rPr>
        <w:t xml:space="preserve">Организационному управлению администрации муниципального района Сергиевский </w:t>
      </w:r>
      <w:proofErr w:type="gramStart"/>
      <w:r w:rsidRPr="00D8612C">
        <w:rPr>
          <w:rFonts w:ascii="Times New Roman" w:eastAsia="Calibri" w:hAnsi="Times New Roman" w:cs="Times New Roman"/>
          <w:sz w:val="12"/>
          <w:szCs w:val="12"/>
        </w:rPr>
        <w:t>разместить</w:t>
      </w:r>
      <w:proofErr w:type="gramEnd"/>
      <w:r w:rsidRPr="00D8612C">
        <w:rPr>
          <w:rFonts w:ascii="Times New Roman" w:eastAsia="Calibri" w:hAnsi="Times New Roman" w:cs="Times New Roman"/>
          <w:sz w:val="12"/>
          <w:szCs w:val="12"/>
        </w:rPr>
        <w:t xml:space="preserve"> информационное сообщение о проведении конкурса в газете «Сергиевская трибуна», на сайте администрации района и осуществлять информационную поддержку конкурса.</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8612C">
        <w:rPr>
          <w:rFonts w:ascii="Times New Roman" w:eastAsia="Calibri" w:hAnsi="Times New Roman" w:cs="Times New Roman"/>
          <w:sz w:val="12"/>
          <w:szCs w:val="12"/>
        </w:rPr>
        <w:t>Финансирование конкурса осуществить за счет средств бюджета муниципального района Сергиевский по муниципальной программе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2017 – 2019 годы».</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8612C">
        <w:rPr>
          <w:rFonts w:ascii="Times New Roman" w:eastAsia="Calibri" w:hAnsi="Times New Roman" w:cs="Times New Roman"/>
          <w:sz w:val="12"/>
          <w:szCs w:val="12"/>
        </w:rPr>
        <w:t>Опубликовать настоящее постановление в газете «Сергиевский вестник».</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D8612C">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proofErr w:type="gramStart"/>
      <w:r>
        <w:rPr>
          <w:rFonts w:ascii="Times New Roman" w:eastAsia="Calibri" w:hAnsi="Times New Roman" w:cs="Times New Roman"/>
          <w:sz w:val="12"/>
          <w:szCs w:val="12"/>
        </w:rPr>
        <w:t>Контроль за</w:t>
      </w:r>
      <w:proofErr w:type="gramEnd"/>
      <w:r>
        <w:rPr>
          <w:rFonts w:ascii="Times New Roman" w:eastAsia="Calibri" w:hAnsi="Times New Roman" w:cs="Times New Roman"/>
          <w:sz w:val="12"/>
          <w:szCs w:val="12"/>
        </w:rPr>
        <w:t xml:space="preserve"> </w:t>
      </w:r>
      <w:r w:rsidRPr="00D8612C">
        <w:rPr>
          <w:rFonts w:ascii="Times New Roman" w:eastAsia="Calibri" w:hAnsi="Times New Roman" w:cs="Times New Roman"/>
          <w:sz w:val="12"/>
          <w:szCs w:val="12"/>
        </w:rPr>
        <w:t>выполнением настоящего постановления  возложить  на  заместителя  Главы муниципального рай</w:t>
      </w:r>
      <w:r>
        <w:rPr>
          <w:rFonts w:ascii="Times New Roman" w:eastAsia="Calibri" w:hAnsi="Times New Roman" w:cs="Times New Roman"/>
          <w:sz w:val="12"/>
          <w:szCs w:val="12"/>
        </w:rPr>
        <w:t>она Сергиевский    Зеленину С.Н.</w:t>
      </w:r>
    </w:p>
    <w:p w:rsidR="00D8612C" w:rsidRDefault="00D8612C" w:rsidP="00D8612C">
      <w:pPr>
        <w:tabs>
          <w:tab w:val="left" w:pos="284"/>
        </w:tabs>
        <w:spacing w:after="0" w:line="240" w:lineRule="auto"/>
        <w:jc w:val="right"/>
        <w:rPr>
          <w:rFonts w:ascii="Times New Roman" w:eastAsia="Calibri" w:hAnsi="Times New Roman" w:cs="Times New Roman"/>
          <w:sz w:val="12"/>
          <w:szCs w:val="12"/>
        </w:rPr>
      </w:pPr>
      <w:r w:rsidRPr="00D8612C">
        <w:rPr>
          <w:rFonts w:ascii="Times New Roman" w:eastAsia="Calibri" w:hAnsi="Times New Roman" w:cs="Times New Roman"/>
          <w:sz w:val="12"/>
          <w:szCs w:val="12"/>
        </w:rPr>
        <w:t>Глава муниципального района Сергиевский</w:t>
      </w:r>
    </w:p>
    <w:p w:rsidR="00AD4744" w:rsidRDefault="00D8612C" w:rsidP="00D8612C">
      <w:pPr>
        <w:tabs>
          <w:tab w:val="left" w:pos="284"/>
        </w:tabs>
        <w:spacing w:after="0" w:line="240" w:lineRule="auto"/>
        <w:jc w:val="right"/>
        <w:rPr>
          <w:rFonts w:ascii="Times New Roman" w:eastAsia="Calibri" w:hAnsi="Times New Roman" w:cs="Times New Roman"/>
          <w:sz w:val="12"/>
          <w:szCs w:val="12"/>
        </w:rPr>
      </w:pPr>
      <w:r w:rsidRPr="00D8612C">
        <w:rPr>
          <w:rFonts w:ascii="Times New Roman" w:eastAsia="Calibri" w:hAnsi="Times New Roman" w:cs="Times New Roman"/>
          <w:sz w:val="12"/>
          <w:szCs w:val="12"/>
        </w:rPr>
        <w:t>А.А. Веселов</w:t>
      </w:r>
    </w:p>
    <w:p w:rsidR="00D8612C" w:rsidRDefault="00D8612C" w:rsidP="00D8612C">
      <w:pPr>
        <w:tabs>
          <w:tab w:val="left" w:pos="284"/>
        </w:tabs>
        <w:spacing w:after="0" w:line="240" w:lineRule="auto"/>
        <w:jc w:val="right"/>
        <w:rPr>
          <w:rFonts w:ascii="Times New Roman" w:eastAsia="Calibri" w:hAnsi="Times New Roman" w:cs="Times New Roman"/>
          <w:sz w:val="12"/>
          <w:szCs w:val="12"/>
        </w:rPr>
      </w:pPr>
    </w:p>
    <w:p w:rsidR="00D8612C" w:rsidRPr="000318BE" w:rsidRDefault="00D8612C" w:rsidP="00D8612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D8612C" w:rsidRPr="000318BE" w:rsidRDefault="00D8612C" w:rsidP="00D8612C">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D8612C" w:rsidRPr="000318BE" w:rsidRDefault="00D8612C" w:rsidP="00D8612C">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lastRenderedPageBreak/>
        <w:t>муниципального района Сергиевский</w:t>
      </w:r>
    </w:p>
    <w:p w:rsidR="00D8612C" w:rsidRDefault="00D8612C" w:rsidP="00D8612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№512 от «23</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0318BE">
        <w:rPr>
          <w:rFonts w:ascii="Times New Roman" w:eastAsia="Calibri" w:hAnsi="Times New Roman" w:cs="Times New Roman"/>
          <w:i/>
          <w:sz w:val="12"/>
          <w:szCs w:val="12"/>
        </w:rPr>
        <w:t xml:space="preserve"> 2018г.</w:t>
      </w:r>
    </w:p>
    <w:p w:rsidR="00D8612C" w:rsidRPr="00D8612C" w:rsidRDefault="00D8612C" w:rsidP="00D8612C">
      <w:pPr>
        <w:tabs>
          <w:tab w:val="left" w:pos="284"/>
        </w:tabs>
        <w:spacing w:after="0" w:line="240" w:lineRule="auto"/>
        <w:jc w:val="center"/>
        <w:rPr>
          <w:rFonts w:ascii="Times New Roman" w:eastAsia="Calibri" w:hAnsi="Times New Roman" w:cs="Times New Roman"/>
          <w:b/>
          <w:sz w:val="12"/>
          <w:szCs w:val="12"/>
        </w:rPr>
      </w:pPr>
      <w:r w:rsidRPr="00D8612C">
        <w:rPr>
          <w:rFonts w:ascii="Times New Roman" w:eastAsia="Calibri" w:hAnsi="Times New Roman" w:cs="Times New Roman"/>
          <w:b/>
          <w:sz w:val="12"/>
          <w:szCs w:val="12"/>
        </w:rPr>
        <w:t>Положение</w:t>
      </w:r>
      <w:r>
        <w:rPr>
          <w:rFonts w:ascii="Times New Roman" w:eastAsia="Calibri" w:hAnsi="Times New Roman" w:cs="Times New Roman"/>
          <w:b/>
          <w:sz w:val="12"/>
          <w:szCs w:val="12"/>
        </w:rPr>
        <w:t xml:space="preserve"> </w:t>
      </w:r>
      <w:r w:rsidRPr="00D8612C">
        <w:rPr>
          <w:rFonts w:ascii="Times New Roman" w:eastAsia="Calibri" w:hAnsi="Times New Roman" w:cs="Times New Roman"/>
          <w:b/>
          <w:sz w:val="12"/>
          <w:szCs w:val="12"/>
        </w:rPr>
        <w:t>о районном конкурсе  «Мое Отечество»</w:t>
      </w:r>
    </w:p>
    <w:p w:rsidR="00D8612C" w:rsidRPr="00D8612C" w:rsidRDefault="00D8612C" w:rsidP="00D8612C">
      <w:pPr>
        <w:tabs>
          <w:tab w:val="left" w:pos="284"/>
        </w:tabs>
        <w:spacing w:after="0" w:line="240" w:lineRule="auto"/>
        <w:jc w:val="both"/>
        <w:rPr>
          <w:rFonts w:ascii="Times New Roman" w:eastAsia="Calibri" w:hAnsi="Times New Roman" w:cs="Times New Roman"/>
          <w:sz w:val="12"/>
          <w:szCs w:val="12"/>
        </w:rPr>
      </w:pPr>
    </w:p>
    <w:p w:rsidR="00D8612C" w:rsidRPr="00D8612C" w:rsidRDefault="00D8612C" w:rsidP="00D8612C">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D8612C">
        <w:rPr>
          <w:rFonts w:ascii="Times New Roman" w:eastAsia="Calibri" w:hAnsi="Times New Roman" w:cs="Times New Roman"/>
          <w:b/>
          <w:sz w:val="12"/>
          <w:szCs w:val="12"/>
        </w:rPr>
        <w:t>Общие положения</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Настоящее Положение определяет статус, цели и задачи районного конкурса «Мое Отечество», посвященного 90-летию муниципального района Сергиевский и 100-летию ВЛКСМ  (далее – Конкурс).</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Тема конкурса: «Сергиевск – сердце Самарской области»,</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Учредитель Конкурса: Администрация муниципального района Сергиевский.</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Организатор проведения Конкурса:  МКУ «Управление культуры, туризма и молодежной политики»  муниципального района Сергиевский.</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p>
    <w:p w:rsidR="00D8612C" w:rsidRPr="00D8612C" w:rsidRDefault="00D8612C" w:rsidP="00D8612C">
      <w:pPr>
        <w:tabs>
          <w:tab w:val="left" w:pos="284"/>
        </w:tabs>
        <w:spacing w:after="0" w:line="240" w:lineRule="auto"/>
        <w:ind w:firstLine="284"/>
        <w:jc w:val="center"/>
        <w:rPr>
          <w:rFonts w:ascii="Times New Roman" w:eastAsia="Calibri" w:hAnsi="Times New Roman" w:cs="Times New Roman"/>
          <w:b/>
          <w:sz w:val="12"/>
          <w:szCs w:val="12"/>
        </w:rPr>
      </w:pPr>
      <w:r w:rsidRPr="00D8612C">
        <w:rPr>
          <w:rFonts w:ascii="Times New Roman" w:eastAsia="Calibri" w:hAnsi="Times New Roman" w:cs="Times New Roman"/>
          <w:b/>
          <w:sz w:val="12"/>
          <w:szCs w:val="12"/>
        </w:rPr>
        <w:t>2. Цели и задачи конкурса</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8612C">
        <w:rPr>
          <w:rFonts w:ascii="Times New Roman" w:eastAsia="Calibri" w:hAnsi="Times New Roman" w:cs="Times New Roman"/>
          <w:sz w:val="12"/>
          <w:szCs w:val="12"/>
        </w:rPr>
        <w:t>способствовать воспитанию патриотизма и гражданственности к Отечеству, малой Родине у подрастающего поколения;</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8612C">
        <w:rPr>
          <w:rFonts w:ascii="Times New Roman" w:eastAsia="Calibri" w:hAnsi="Times New Roman" w:cs="Times New Roman"/>
          <w:sz w:val="12"/>
          <w:szCs w:val="12"/>
        </w:rPr>
        <w:t>приобщение участников конкурса к поисково-исследовательской работе;</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8612C">
        <w:rPr>
          <w:rFonts w:ascii="Times New Roman" w:eastAsia="Calibri" w:hAnsi="Times New Roman" w:cs="Times New Roman"/>
          <w:sz w:val="12"/>
          <w:szCs w:val="12"/>
        </w:rPr>
        <w:t>сохранение исторического наследия своей малой Родины;</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8612C">
        <w:rPr>
          <w:rFonts w:ascii="Times New Roman" w:eastAsia="Calibri" w:hAnsi="Times New Roman" w:cs="Times New Roman"/>
          <w:sz w:val="12"/>
          <w:szCs w:val="12"/>
        </w:rPr>
        <w:t>формирование активной позиц</w:t>
      </w:r>
      <w:proofErr w:type="gramStart"/>
      <w:r w:rsidRPr="00D8612C">
        <w:rPr>
          <w:rFonts w:ascii="Times New Roman" w:eastAsia="Calibri" w:hAnsi="Times New Roman" w:cs="Times New Roman"/>
          <w:sz w:val="12"/>
          <w:szCs w:val="12"/>
        </w:rPr>
        <w:t>ии у у</w:t>
      </w:r>
      <w:proofErr w:type="gramEnd"/>
      <w:r w:rsidRPr="00D8612C">
        <w:rPr>
          <w:rFonts w:ascii="Times New Roman" w:eastAsia="Calibri" w:hAnsi="Times New Roman" w:cs="Times New Roman"/>
          <w:sz w:val="12"/>
          <w:szCs w:val="12"/>
        </w:rPr>
        <w:t>частников конкурса в сохранении и поддержании нравственных ценностей;</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8612C">
        <w:rPr>
          <w:rFonts w:ascii="Times New Roman" w:eastAsia="Calibri" w:hAnsi="Times New Roman" w:cs="Times New Roman"/>
          <w:sz w:val="12"/>
          <w:szCs w:val="12"/>
        </w:rPr>
        <w:t>благоустройство выбранных территорий,  мест отдыха для их дальнейшего использования жителями и гостями района, в том числе для организации качественного (разнообразного) досуга;</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8612C">
        <w:rPr>
          <w:rFonts w:ascii="Times New Roman" w:eastAsia="Calibri" w:hAnsi="Times New Roman" w:cs="Times New Roman"/>
          <w:sz w:val="12"/>
          <w:szCs w:val="12"/>
        </w:rPr>
        <w:t>совершенствование информационно-технологических навыков участников конкурса;</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8612C">
        <w:rPr>
          <w:rFonts w:ascii="Times New Roman" w:eastAsia="Calibri" w:hAnsi="Times New Roman" w:cs="Times New Roman"/>
          <w:sz w:val="12"/>
          <w:szCs w:val="12"/>
        </w:rPr>
        <w:t>создание коллекции виртуальных экскурсий с целью дальнейшего их использования.</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p>
    <w:p w:rsidR="00D8612C" w:rsidRPr="00D8612C" w:rsidRDefault="00D8612C" w:rsidP="00D8612C">
      <w:pPr>
        <w:tabs>
          <w:tab w:val="left" w:pos="284"/>
        </w:tabs>
        <w:spacing w:after="0" w:line="240" w:lineRule="auto"/>
        <w:ind w:firstLine="284"/>
        <w:jc w:val="center"/>
        <w:rPr>
          <w:rFonts w:ascii="Times New Roman" w:eastAsia="Calibri" w:hAnsi="Times New Roman" w:cs="Times New Roman"/>
          <w:b/>
          <w:sz w:val="12"/>
          <w:szCs w:val="12"/>
        </w:rPr>
      </w:pPr>
      <w:r w:rsidRPr="00D8612C">
        <w:rPr>
          <w:rFonts w:ascii="Times New Roman" w:eastAsia="Calibri" w:hAnsi="Times New Roman" w:cs="Times New Roman"/>
          <w:b/>
          <w:sz w:val="12"/>
          <w:szCs w:val="12"/>
        </w:rPr>
        <w:t>3. Организация и проведение Конкурса</w:t>
      </w:r>
    </w:p>
    <w:p w:rsid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Для проведения Конкурса формируется организационный комитет (далее оргкомитет) в составе согласно Приложению № 1 к настоящему Положению. Оргкомитет разрабатывает конкурсные задания. Оргкомитет по вопросам  организации и  проведения  конкурса принимает решения,  которые  оформляются  протоколом.</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p>
    <w:p w:rsidR="00D8612C" w:rsidRPr="00D8612C" w:rsidRDefault="00D8612C" w:rsidP="00D8612C">
      <w:pPr>
        <w:tabs>
          <w:tab w:val="left" w:pos="284"/>
        </w:tabs>
        <w:spacing w:after="0" w:line="240" w:lineRule="auto"/>
        <w:ind w:firstLine="284"/>
        <w:jc w:val="center"/>
        <w:rPr>
          <w:rFonts w:ascii="Times New Roman" w:eastAsia="Calibri" w:hAnsi="Times New Roman" w:cs="Times New Roman"/>
          <w:b/>
          <w:sz w:val="12"/>
          <w:szCs w:val="12"/>
        </w:rPr>
      </w:pPr>
      <w:r w:rsidRPr="00D8612C">
        <w:rPr>
          <w:rFonts w:ascii="Times New Roman" w:eastAsia="Calibri" w:hAnsi="Times New Roman" w:cs="Times New Roman"/>
          <w:b/>
          <w:sz w:val="12"/>
          <w:szCs w:val="12"/>
        </w:rPr>
        <w:t>4. Жюри Конкурса</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8612C">
        <w:rPr>
          <w:rFonts w:ascii="Times New Roman" w:eastAsia="Calibri" w:hAnsi="Times New Roman" w:cs="Times New Roman"/>
          <w:sz w:val="12"/>
          <w:szCs w:val="12"/>
        </w:rPr>
        <w:t>Состав жюри Конкурса формируется из представителей администрации муниципального района Сергиевский, образования, общественных и молодежных организаций, СМИ, согласно Приложению №2 к настоящему Положению;</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8612C">
        <w:rPr>
          <w:rFonts w:ascii="Times New Roman" w:eastAsia="Calibri" w:hAnsi="Times New Roman" w:cs="Times New Roman"/>
          <w:sz w:val="12"/>
          <w:szCs w:val="12"/>
        </w:rPr>
        <w:t>Жюри обеспечивает объективное непредвзятое судейство, определяет победителей Конкурса в соответствии с условиями и критериями, указанных в п. 7 данного Положения, которое оформляется протоколом;</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8612C">
        <w:rPr>
          <w:rFonts w:ascii="Times New Roman" w:eastAsia="Calibri" w:hAnsi="Times New Roman" w:cs="Times New Roman"/>
          <w:sz w:val="12"/>
          <w:szCs w:val="12"/>
        </w:rPr>
        <w:t>Жюри оставляет за собой право не присуждение призовых мест, в случае низкого уровня представленных работ, а также деление призового места и назначение дополнительных поощрительных призов;</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8612C">
        <w:rPr>
          <w:rFonts w:ascii="Times New Roman" w:eastAsia="Calibri" w:hAnsi="Times New Roman" w:cs="Times New Roman"/>
          <w:sz w:val="12"/>
          <w:szCs w:val="12"/>
        </w:rPr>
        <w:t>Решение жюри является окончательным и изменениям не подлежит.</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p>
    <w:p w:rsidR="00D8612C" w:rsidRPr="00D8612C" w:rsidRDefault="00D8612C" w:rsidP="00D8612C">
      <w:pPr>
        <w:tabs>
          <w:tab w:val="left" w:pos="284"/>
        </w:tabs>
        <w:spacing w:after="0" w:line="240" w:lineRule="auto"/>
        <w:ind w:firstLine="284"/>
        <w:jc w:val="center"/>
        <w:rPr>
          <w:rFonts w:ascii="Times New Roman" w:eastAsia="Calibri" w:hAnsi="Times New Roman" w:cs="Times New Roman"/>
          <w:b/>
          <w:sz w:val="12"/>
          <w:szCs w:val="12"/>
        </w:rPr>
      </w:pPr>
      <w:r w:rsidRPr="00D8612C">
        <w:rPr>
          <w:rFonts w:ascii="Times New Roman" w:eastAsia="Calibri" w:hAnsi="Times New Roman" w:cs="Times New Roman"/>
          <w:b/>
          <w:sz w:val="12"/>
          <w:szCs w:val="12"/>
        </w:rPr>
        <w:t>5. Участники  Конкурса</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В Конкурсе принимают участие учащиеся 7 - 11 классов общеобразовательных учреждений, учреждений дополнительного образования, молодежных объединений, студенты средних специальных заведений муниципального района Сергиевский  (до 17 лет включительно).</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Для участия  в  конкурсе формируется команда, в состав которой должно входить не более 3-х человек, под руководством педагога (руководителя проекта). Для участия в Конкурсе необходимо подать заявку по форме согласно  Приложению № 3 к настоящему Положению  в  МКУ «Управление культуры, туризма и молодежной политики» муниципального района Сергиевский. Команда участников вправе подать только один проект.</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p>
    <w:p w:rsidR="00D8612C" w:rsidRPr="00D8612C" w:rsidRDefault="00D8612C" w:rsidP="00D8612C">
      <w:pPr>
        <w:tabs>
          <w:tab w:val="left" w:pos="284"/>
        </w:tabs>
        <w:spacing w:after="0" w:line="240" w:lineRule="auto"/>
        <w:ind w:firstLine="284"/>
        <w:jc w:val="center"/>
        <w:rPr>
          <w:rFonts w:ascii="Times New Roman" w:eastAsia="Calibri" w:hAnsi="Times New Roman" w:cs="Times New Roman"/>
          <w:b/>
          <w:sz w:val="12"/>
          <w:szCs w:val="12"/>
        </w:rPr>
      </w:pPr>
      <w:r w:rsidRPr="00D8612C">
        <w:rPr>
          <w:rFonts w:ascii="Times New Roman" w:eastAsia="Calibri" w:hAnsi="Times New Roman" w:cs="Times New Roman"/>
          <w:b/>
          <w:sz w:val="12"/>
          <w:szCs w:val="12"/>
        </w:rPr>
        <w:t>6. Номинации Конкурса</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Конкурс про</w:t>
      </w:r>
      <w:r>
        <w:rPr>
          <w:rFonts w:ascii="Times New Roman" w:eastAsia="Calibri" w:hAnsi="Times New Roman" w:cs="Times New Roman"/>
          <w:sz w:val="12"/>
          <w:szCs w:val="12"/>
        </w:rPr>
        <w:t>водится в следующих номинациях:</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8612C">
        <w:rPr>
          <w:rFonts w:ascii="Times New Roman" w:eastAsia="Calibri" w:hAnsi="Times New Roman" w:cs="Times New Roman"/>
          <w:sz w:val="12"/>
          <w:szCs w:val="12"/>
        </w:rPr>
        <w:t>Виртуальный экскурсионный маршрут.</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8612C">
        <w:rPr>
          <w:rFonts w:ascii="Times New Roman" w:eastAsia="Calibri" w:hAnsi="Times New Roman" w:cs="Times New Roman"/>
          <w:sz w:val="12"/>
          <w:szCs w:val="12"/>
        </w:rPr>
        <w:t>Экскурсионный туристический маршрут.</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p>
    <w:p w:rsidR="00D8612C" w:rsidRPr="00D8612C" w:rsidRDefault="00D8612C" w:rsidP="00D8612C">
      <w:pPr>
        <w:tabs>
          <w:tab w:val="left" w:pos="284"/>
        </w:tabs>
        <w:spacing w:after="0" w:line="240" w:lineRule="auto"/>
        <w:ind w:firstLine="284"/>
        <w:jc w:val="center"/>
        <w:rPr>
          <w:rFonts w:ascii="Times New Roman" w:eastAsia="Calibri" w:hAnsi="Times New Roman" w:cs="Times New Roman"/>
          <w:b/>
          <w:sz w:val="12"/>
          <w:szCs w:val="12"/>
        </w:rPr>
      </w:pPr>
      <w:r w:rsidRPr="00D8612C">
        <w:rPr>
          <w:rFonts w:ascii="Times New Roman" w:eastAsia="Calibri" w:hAnsi="Times New Roman" w:cs="Times New Roman"/>
          <w:b/>
          <w:sz w:val="12"/>
          <w:szCs w:val="12"/>
        </w:rPr>
        <w:t>7. Условия и критерии проведения Конкурса</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Поисково-исследовательская работа по разработке маршрута и проведение экскурсии по историческим и природным местам своего Родного села.</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Конкурс проводится в  3 этапа:</w:t>
      </w:r>
    </w:p>
    <w:p w:rsidR="00D8612C" w:rsidRDefault="00D8612C" w:rsidP="00D8612C">
      <w:pPr>
        <w:tabs>
          <w:tab w:val="left" w:pos="284"/>
        </w:tabs>
        <w:spacing w:after="0" w:line="240" w:lineRule="auto"/>
        <w:ind w:firstLine="284"/>
        <w:jc w:val="both"/>
        <w:rPr>
          <w:rFonts w:ascii="Times New Roman" w:eastAsia="Calibri" w:hAnsi="Times New Roman" w:cs="Times New Roman"/>
          <w:b/>
          <w:sz w:val="12"/>
          <w:szCs w:val="12"/>
        </w:rPr>
      </w:pP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b/>
          <w:sz w:val="12"/>
          <w:szCs w:val="12"/>
        </w:rPr>
        <w:t>1 этап</w:t>
      </w:r>
      <w:r w:rsidRPr="00D8612C">
        <w:rPr>
          <w:rFonts w:ascii="Times New Roman" w:eastAsia="Calibri" w:hAnsi="Times New Roman" w:cs="Times New Roman"/>
          <w:sz w:val="12"/>
          <w:szCs w:val="12"/>
        </w:rPr>
        <w:t xml:space="preserve"> – заочный:</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Каждая команда подает заявку на участие  в оргкомитет не позднее       15 июня 2018 года с кратким описанием исследуемого объекта. Каждая команда может подать только одну заявку на участие.</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Первый этап конкурса включает в себя:</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8612C">
        <w:rPr>
          <w:rFonts w:ascii="Times New Roman" w:eastAsia="Calibri" w:hAnsi="Times New Roman" w:cs="Times New Roman"/>
          <w:sz w:val="12"/>
          <w:szCs w:val="12"/>
        </w:rPr>
        <w:t>исследовательскую работу - работа в архивах, СМИ,  сети интернет и др.;</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8612C">
        <w:rPr>
          <w:rFonts w:ascii="Times New Roman" w:eastAsia="Calibri" w:hAnsi="Times New Roman" w:cs="Times New Roman"/>
          <w:sz w:val="12"/>
          <w:szCs w:val="12"/>
        </w:rPr>
        <w:t>сбор информации посредством личного общения с лицами, имеющими отношение к объекту изучения;</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8612C">
        <w:rPr>
          <w:rFonts w:ascii="Times New Roman" w:eastAsia="Calibri" w:hAnsi="Times New Roman" w:cs="Times New Roman"/>
          <w:sz w:val="12"/>
          <w:szCs w:val="12"/>
        </w:rPr>
        <w:t>систематизацию собранных материалов.</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b/>
          <w:sz w:val="12"/>
          <w:szCs w:val="12"/>
        </w:rPr>
        <w:t>2 этап</w:t>
      </w:r>
      <w:r w:rsidRPr="00D8612C">
        <w:rPr>
          <w:rFonts w:ascii="Times New Roman" w:eastAsia="Calibri" w:hAnsi="Times New Roman" w:cs="Times New Roman"/>
          <w:sz w:val="12"/>
          <w:szCs w:val="12"/>
        </w:rPr>
        <w:t xml:space="preserve"> – очный:</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Период  проведения очной презентации: октябрь 2018 года. Дата и время проведения может корректироваться оргкомитетом по пред</w:t>
      </w:r>
      <w:r>
        <w:rPr>
          <w:rFonts w:ascii="Times New Roman" w:eastAsia="Calibri" w:hAnsi="Times New Roman" w:cs="Times New Roman"/>
          <w:sz w:val="12"/>
          <w:szCs w:val="12"/>
        </w:rPr>
        <w:t>ложению от участников конкурса.</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Для 1-й номинации –  создание видеофильма, в которую можно поместить графику, текст. Но в отличие от видео или обычной серии фотографий, виртуальная экскурсия должна  быть познавательной. Так, в ходе путешествия можно приблизить или отдалить какой-либо объект, обозреть панораму издалека, приблизиться к выбранной точке или удалиться от неё, переместиться из одной панорамы в другую и т.д. И все это можно делать в нужном темпе и в порядке, удобном зрителю.</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b/>
          <w:sz w:val="12"/>
          <w:szCs w:val="12"/>
        </w:rPr>
      </w:pPr>
      <w:r w:rsidRPr="00D8612C">
        <w:rPr>
          <w:rFonts w:ascii="Times New Roman" w:eastAsia="Calibri" w:hAnsi="Times New Roman" w:cs="Times New Roman"/>
          <w:b/>
          <w:sz w:val="12"/>
          <w:szCs w:val="12"/>
        </w:rPr>
        <w:t>Требование к созданию:</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8612C">
        <w:rPr>
          <w:rFonts w:ascii="Times New Roman" w:eastAsia="Calibri" w:hAnsi="Times New Roman" w:cs="Times New Roman"/>
          <w:sz w:val="12"/>
          <w:szCs w:val="12"/>
        </w:rPr>
        <w:t>работа должна быть выполнена в виде видеофильма;</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8612C">
        <w:rPr>
          <w:rFonts w:ascii="Times New Roman" w:eastAsia="Calibri" w:hAnsi="Times New Roman" w:cs="Times New Roman"/>
          <w:sz w:val="12"/>
          <w:szCs w:val="12"/>
        </w:rPr>
        <w:t>временной интервал видеофильма не должен превышать 20 минут;</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8612C">
        <w:rPr>
          <w:rFonts w:ascii="Times New Roman" w:eastAsia="Calibri" w:hAnsi="Times New Roman" w:cs="Times New Roman"/>
          <w:sz w:val="12"/>
          <w:szCs w:val="12"/>
        </w:rPr>
        <w:t>каждый объект, личность должен сопровождаться текстовым комментарием участников;</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8612C">
        <w:rPr>
          <w:rFonts w:ascii="Times New Roman" w:eastAsia="Calibri" w:hAnsi="Times New Roman" w:cs="Times New Roman"/>
          <w:sz w:val="12"/>
          <w:szCs w:val="12"/>
        </w:rPr>
        <w:t>виртуальная экскурсия должна носить познавательный характер;</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8612C">
        <w:rPr>
          <w:rFonts w:ascii="Times New Roman" w:eastAsia="Calibri" w:hAnsi="Times New Roman" w:cs="Times New Roman"/>
          <w:sz w:val="12"/>
          <w:szCs w:val="12"/>
        </w:rPr>
        <w:t>представлять целос</w:t>
      </w:r>
      <w:r>
        <w:rPr>
          <w:rFonts w:ascii="Times New Roman" w:eastAsia="Calibri" w:hAnsi="Times New Roman" w:cs="Times New Roman"/>
          <w:sz w:val="12"/>
          <w:szCs w:val="12"/>
        </w:rPr>
        <w:t>тный рассказ по выбранной теме.</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b/>
          <w:sz w:val="12"/>
          <w:szCs w:val="12"/>
        </w:rPr>
      </w:pPr>
      <w:r w:rsidRPr="00D8612C">
        <w:rPr>
          <w:rFonts w:ascii="Times New Roman" w:eastAsia="Calibri" w:hAnsi="Times New Roman" w:cs="Times New Roman"/>
          <w:b/>
          <w:sz w:val="12"/>
          <w:szCs w:val="12"/>
        </w:rPr>
        <w:t>Критерии оценки:</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lastRenderedPageBreak/>
        <w:t>- полнота информационно-справочного и функционального описания экскурсии;</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временной интервал;</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логика изложения, содержательность, грамотность;</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творческий подход, оригинальность идеи;</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уровень сложности средств, использованных для создания экскурсии;</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общее восприятие (эмоциональность, убедительность, визуальные и музыкальные средства и др.);</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дальнейшая возможность использования.</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137E34">
        <w:rPr>
          <w:rFonts w:ascii="Times New Roman" w:eastAsia="Calibri" w:hAnsi="Times New Roman" w:cs="Times New Roman"/>
          <w:b/>
          <w:sz w:val="12"/>
          <w:szCs w:val="12"/>
        </w:rPr>
        <w:t>Для 2-й номинации</w:t>
      </w:r>
      <w:r w:rsidRPr="00D8612C">
        <w:rPr>
          <w:rFonts w:ascii="Times New Roman" w:eastAsia="Calibri" w:hAnsi="Times New Roman" w:cs="Times New Roman"/>
          <w:sz w:val="12"/>
          <w:szCs w:val="12"/>
        </w:rPr>
        <w:t xml:space="preserve"> – презентация  туристического маршрута в произвольной форме, с использованием различных форм и приемов (доклад, театрализация, экскурсия и др.) с участием членов жюри.</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Место встречи группы (членов жюри), а также форма одежды определяется участниками конкурса и сообщается не позднее двух недель до проведения мероприятия в организационный комитет.</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p>
    <w:p w:rsidR="00D8612C" w:rsidRPr="00137E34" w:rsidRDefault="00D8612C" w:rsidP="00D8612C">
      <w:pPr>
        <w:tabs>
          <w:tab w:val="left" w:pos="284"/>
        </w:tabs>
        <w:spacing w:after="0" w:line="240" w:lineRule="auto"/>
        <w:ind w:firstLine="284"/>
        <w:jc w:val="both"/>
        <w:rPr>
          <w:rFonts w:ascii="Times New Roman" w:eastAsia="Calibri" w:hAnsi="Times New Roman" w:cs="Times New Roman"/>
          <w:b/>
          <w:sz w:val="12"/>
          <w:szCs w:val="12"/>
        </w:rPr>
      </w:pPr>
      <w:r w:rsidRPr="00137E34">
        <w:rPr>
          <w:rFonts w:ascii="Times New Roman" w:eastAsia="Calibri" w:hAnsi="Times New Roman" w:cs="Times New Roman"/>
          <w:b/>
          <w:sz w:val="12"/>
          <w:szCs w:val="12"/>
        </w:rPr>
        <w:t>Требования к проведению:</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8612C">
        <w:rPr>
          <w:rFonts w:ascii="Times New Roman" w:eastAsia="Calibri" w:hAnsi="Times New Roman" w:cs="Times New Roman"/>
          <w:sz w:val="12"/>
          <w:szCs w:val="12"/>
        </w:rPr>
        <w:t>временной интервал презентации выбранных объектов должен быть не менее 30 минут, допускается изменение времени в большую сторону, но не более одного часа. Исследователи (дети) могут вести программу поочередно;</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8612C">
        <w:rPr>
          <w:rFonts w:ascii="Times New Roman" w:eastAsia="Calibri" w:hAnsi="Times New Roman" w:cs="Times New Roman"/>
          <w:sz w:val="12"/>
          <w:szCs w:val="12"/>
        </w:rPr>
        <w:t>объекты показа, прилегающие территории, места  показа должны иметь привлекательный вид (не иметь мусора и сорных трав), а так же приветствуется использование визуальных объектов, согласно  историческим данным, рассказам, легендам, применяемых к исследуемому объекту, либо местности;</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8612C">
        <w:rPr>
          <w:rFonts w:ascii="Times New Roman" w:eastAsia="Calibri" w:hAnsi="Times New Roman" w:cs="Times New Roman"/>
          <w:sz w:val="12"/>
          <w:szCs w:val="12"/>
        </w:rPr>
        <w:t xml:space="preserve">приветствуется информационное обеспечение (информационные стенды, буклеты, </w:t>
      </w:r>
      <w:proofErr w:type="spellStart"/>
      <w:r w:rsidRPr="00D8612C">
        <w:rPr>
          <w:rFonts w:ascii="Times New Roman" w:eastAsia="Calibri" w:hAnsi="Times New Roman" w:cs="Times New Roman"/>
          <w:sz w:val="12"/>
          <w:szCs w:val="12"/>
        </w:rPr>
        <w:t>флаеры</w:t>
      </w:r>
      <w:proofErr w:type="spellEnd"/>
      <w:r w:rsidRPr="00D8612C">
        <w:rPr>
          <w:rFonts w:ascii="Times New Roman" w:eastAsia="Calibri" w:hAnsi="Times New Roman" w:cs="Times New Roman"/>
          <w:sz w:val="12"/>
          <w:szCs w:val="12"/>
        </w:rPr>
        <w:t>, памятки, предметы, символизирующие уникальность выбранных объектов).</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p>
    <w:p w:rsidR="00D8612C" w:rsidRPr="00137E34" w:rsidRDefault="00D8612C" w:rsidP="00D8612C">
      <w:pPr>
        <w:tabs>
          <w:tab w:val="left" w:pos="284"/>
        </w:tabs>
        <w:spacing w:after="0" w:line="240" w:lineRule="auto"/>
        <w:ind w:firstLine="284"/>
        <w:jc w:val="both"/>
        <w:rPr>
          <w:rFonts w:ascii="Times New Roman" w:eastAsia="Calibri" w:hAnsi="Times New Roman" w:cs="Times New Roman"/>
          <w:b/>
          <w:sz w:val="12"/>
          <w:szCs w:val="12"/>
        </w:rPr>
      </w:pPr>
      <w:r w:rsidRPr="00137E34">
        <w:rPr>
          <w:rFonts w:ascii="Times New Roman" w:eastAsia="Calibri" w:hAnsi="Times New Roman" w:cs="Times New Roman"/>
          <w:b/>
          <w:sz w:val="12"/>
          <w:szCs w:val="12"/>
        </w:rPr>
        <w:t>Критерии оценки:</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краеведческий аспект;</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содержательность, информативность;</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оригинальность замысла;</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общее эмоциональное и эстетическое впечатление;</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выдержка временного интервала;</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грамотность речи;</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внешний вид.</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137E34">
        <w:rPr>
          <w:rFonts w:ascii="Times New Roman" w:eastAsia="Calibri" w:hAnsi="Times New Roman" w:cs="Times New Roman"/>
          <w:b/>
          <w:sz w:val="12"/>
          <w:szCs w:val="12"/>
        </w:rPr>
        <w:t>3 этап</w:t>
      </w:r>
      <w:r w:rsidRPr="00D8612C">
        <w:rPr>
          <w:rFonts w:ascii="Times New Roman" w:eastAsia="Calibri" w:hAnsi="Times New Roman" w:cs="Times New Roman"/>
          <w:sz w:val="12"/>
          <w:szCs w:val="12"/>
        </w:rPr>
        <w:t xml:space="preserve"> – очный:</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Мультимедийная презентация собранного материала  в форме  доклада в период – октябрь 2018г.</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xml:space="preserve">Участники конкурса вправе использовать для мультимедийной презентации и  защиты проектов любые источники информации  (литература, библиотеки, экспозиции и выставки,  фото и видео материалы, ресурсы Интернета, архивный материал и </w:t>
      </w:r>
      <w:proofErr w:type="spellStart"/>
      <w:proofErr w:type="gramStart"/>
      <w:r w:rsidRPr="00D8612C">
        <w:rPr>
          <w:rFonts w:ascii="Times New Roman" w:eastAsia="Calibri" w:hAnsi="Times New Roman" w:cs="Times New Roman"/>
          <w:sz w:val="12"/>
          <w:szCs w:val="12"/>
        </w:rPr>
        <w:t>др</w:t>
      </w:r>
      <w:proofErr w:type="spellEnd"/>
      <w:proofErr w:type="gramEnd"/>
      <w:r w:rsidRPr="00D8612C">
        <w:rPr>
          <w:rFonts w:ascii="Times New Roman" w:eastAsia="Calibri" w:hAnsi="Times New Roman" w:cs="Times New Roman"/>
          <w:sz w:val="12"/>
          <w:szCs w:val="12"/>
        </w:rPr>
        <w:t>).</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Мультимедийная презентация и защита выбранной темы  осуществляется методом создания и демонстрации слайд - фильма продолжительностью не менее 4 минут, но не более 10 минут.</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Требования к оформлению мультимедийной презентации:</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слайд фильм предоставляется на диске (CD);</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xml:space="preserve">- формат </w:t>
      </w:r>
      <w:proofErr w:type="spellStart"/>
      <w:r w:rsidRPr="00D8612C">
        <w:rPr>
          <w:rFonts w:ascii="Times New Roman" w:eastAsia="Calibri" w:hAnsi="Times New Roman" w:cs="Times New Roman"/>
          <w:sz w:val="12"/>
          <w:szCs w:val="12"/>
        </w:rPr>
        <w:t>Microsoft</w:t>
      </w:r>
      <w:proofErr w:type="spellEnd"/>
      <w:r w:rsidRPr="00D8612C">
        <w:rPr>
          <w:rFonts w:ascii="Times New Roman" w:eastAsia="Calibri" w:hAnsi="Times New Roman" w:cs="Times New Roman"/>
          <w:sz w:val="12"/>
          <w:szCs w:val="12"/>
        </w:rPr>
        <w:t xml:space="preserve"> </w:t>
      </w:r>
      <w:proofErr w:type="spellStart"/>
      <w:r w:rsidRPr="00D8612C">
        <w:rPr>
          <w:rFonts w:ascii="Times New Roman" w:eastAsia="Calibri" w:hAnsi="Times New Roman" w:cs="Times New Roman"/>
          <w:sz w:val="12"/>
          <w:szCs w:val="12"/>
        </w:rPr>
        <w:t>Power</w:t>
      </w:r>
      <w:proofErr w:type="spellEnd"/>
      <w:r w:rsidRPr="00D8612C">
        <w:rPr>
          <w:rFonts w:ascii="Times New Roman" w:eastAsia="Calibri" w:hAnsi="Times New Roman" w:cs="Times New Roman"/>
          <w:sz w:val="12"/>
          <w:szCs w:val="12"/>
        </w:rPr>
        <w:t xml:space="preserve"> </w:t>
      </w:r>
      <w:proofErr w:type="spellStart"/>
      <w:r w:rsidRPr="00D8612C">
        <w:rPr>
          <w:rFonts w:ascii="Times New Roman" w:eastAsia="Calibri" w:hAnsi="Times New Roman" w:cs="Times New Roman"/>
          <w:sz w:val="12"/>
          <w:szCs w:val="12"/>
        </w:rPr>
        <w:t>Point</w:t>
      </w:r>
      <w:proofErr w:type="spellEnd"/>
      <w:r w:rsidRPr="00D8612C">
        <w:rPr>
          <w:rFonts w:ascii="Times New Roman" w:eastAsia="Calibri" w:hAnsi="Times New Roman" w:cs="Times New Roman"/>
          <w:sz w:val="12"/>
          <w:szCs w:val="12"/>
        </w:rPr>
        <w:t>;</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обязательна текстовая составляющая (обоснование значимости темы по выбранной номинации);</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при докладе обязательное речевое и (или) музыкальное  сопровождение.</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Приветствуется наличие видеофрагментов.</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p>
    <w:p w:rsidR="00D8612C" w:rsidRPr="00137E34" w:rsidRDefault="00D8612C" w:rsidP="00D8612C">
      <w:pPr>
        <w:tabs>
          <w:tab w:val="left" w:pos="284"/>
        </w:tabs>
        <w:spacing w:after="0" w:line="240" w:lineRule="auto"/>
        <w:ind w:firstLine="284"/>
        <w:jc w:val="both"/>
        <w:rPr>
          <w:rFonts w:ascii="Times New Roman" w:eastAsia="Calibri" w:hAnsi="Times New Roman" w:cs="Times New Roman"/>
          <w:b/>
          <w:sz w:val="12"/>
          <w:szCs w:val="12"/>
        </w:rPr>
      </w:pPr>
      <w:r w:rsidRPr="00137E34">
        <w:rPr>
          <w:rFonts w:ascii="Times New Roman" w:eastAsia="Calibri" w:hAnsi="Times New Roman" w:cs="Times New Roman"/>
          <w:b/>
          <w:sz w:val="12"/>
          <w:szCs w:val="12"/>
        </w:rPr>
        <w:t>Критерии оценки:</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соответствие идеи тематике  и условиям конкурса;</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содержательность, информативность предоставленного материала;</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возможность использования собранного материала для дальнейшего использования (экскурсии, тематические буклеты и др.);</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композиционное решение и  оригинальность замысла;</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грамотность и эстетичность оформления;</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общее эмоциональное и эстетическое впечатление от мультимедийной   презентации;</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гармоничность сочетания зрительного и звукового ряда;</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техника исполнения,  качество монтажа, наличие видеоэффектов, музыкальное, речевое и текстовое сопровождение.</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p>
    <w:p w:rsidR="00D8612C" w:rsidRPr="00137E34" w:rsidRDefault="00D8612C" w:rsidP="00D8612C">
      <w:pPr>
        <w:tabs>
          <w:tab w:val="left" w:pos="284"/>
        </w:tabs>
        <w:spacing w:after="0" w:line="240" w:lineRule="auto"/>
        <w:ind w:firstLine="284"/>
        <w:jc w:val="both"/>
        <w:rPr>
          <w:rFonts w:ascii="Times New Roman" w:eastAsia="Calibri" w:hAnsi="Times New Roman" w:cs="Times New Roman"/>
          <w:b/>
          <w:sz w:val="12"/>
          <w:szCs w:val="12"/>
        </w:rPr>
      </w:pPr>
      <w:r w:rsidRPr="00D8612C">
        <w:rPr>
          <w:rFonts w:ascii="Times New Roman" w:eastAsia="Calibri" w:hAnsi="Times New Roman" w:cs="Times New Roman"/>
          <w:sz w:val="12"/>
          <w:szCs w:val="12"/>
        </w:rPr>
        <w:t>Материалы проектов предоставляются в организационный комитет -  МКУ «Управление культуры, туризма и молодежной политики» муниципального района Сергиевский по адресу:  с. Сергиевск ул. Л.</w:t>
      </w:r>
      <w:proofErr w:type="gramStart"/>
      <w:r w:rsidRPr="00D8612C">
        <w:rPr>
          <w:rFonts w:ascii="Times New Roman" w:eastAsia="Calibri" w:hAnsi="Times New Roman" w:cs="Times New Roman"/>
          <w:sz w:val="12"/>
          <w:szCs w:val="12"/>
        </w:rPr>
        <w:t>Т</w:t>
      </w:r>
      <w:r w:rsidR="00137E34">
        <w:rPr>
          <w:rFonts w:ascii="Times New Roman" w:eastAsia="Calibri" w:hAnsi="Times New Roman" w:cs="Times New Roman"/>
          <w:sz w:val="12"/>
          <w:szCs w:val="12"/>
        </w:rPr>
        <w:t xml:space="preserve"> </w:t>
      </w:r>
      <w:proofErr w:type="spellStart"/>
      <w:r w:rsidRPr="00D8612C">
        <w:rPr>
          <w:rFonts w:ascii="Times New Roman" w:eastAsia="Calibri" w:hAnsi="Times New Roman" w:cs="Times New Roman"/>
          <w:sz w:val="12"/>
          <w:szCs w:val="12"/>
        </w:rPr>
        <w:t>олстого</w:t>
      </w:r>
      <w:proofErr w:type="spellEnd"/>
      <w:proofErr w:type="gramEnd"/>
      <w:r w:rsidRPr="00D8612C">
        <w:rPr>
          <w:rFonts w:ascii="Times New Roman" w:eastAsia="Calibri" w:hAnsi="Times New Roman" w:cs="Times New Roman"/>
          <w:sz w:val="12"/>
          <w:szCs w:val="12"/>
        </w:rPr>
        <w:t xml:space="preserve">, 45, </w:t>
      </w:r>
      <w:r w:rsidRPr="00137E34">
        <w:rPr>
          <w:rFonts w:ascii="Times New Roman" w:eastAsia="Calibri" w:hAnsi="Times New Roman" w:cs="Times New Roman"/>
          <w:b/>
          <w:sz w:val="12"/>
          <w:szCs w:val="12"/>
        </w:rPr>
        <w:t>не позднее 20 октября 2018г.</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Адрес электронной почты otdel.tur@yandex.ru.</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Проекты должны быть оформлены и предоставлены в печатном виде, а так же на электронном носителе (слайд, сопровождающая текстовая информация).</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Поступление проектов в оргкомитет будет рассматриваться как согласие автор</w:t>
      </w:r>
      <w:proofErr w:type="gramStart"/>
      <w:r w:rsidRPr="00D8612C">
        <w:rPr>
          <w:rFonts w:ascii="Times New Roman" w:eastAsia="Calibri" w:hAnsi="Times New Roman" w:cs="Times New Roman"/>
          <w:sz w:val="12"/>
          <w:szCs w:val="12"/>
        </w:rPr>
        <w:t>а(</w:t>
      </w:r>
      <w:proofErr w:type="spellStart"/>
      <w:proofErr w:type="gramEnd"/>
      <w:r w:rsidRPr="00D8612C">
        <w:rPr>
          <w:rFonts w:ascii="Times New Roman" w:eastAsia="Calibri" w:hAnsi="Times New Roman" w:cs="Times New Roman"/>
          <w:sz w:val="12"/>
          <w:szCs w:val="12"/>
        </w:rPr>
        <w:t>ов</w:t>
      </w:r>
      <w:proofErr w:type="spellEnd"/>
      <w:r w:rsidRPr="00D8612C">
        <w:rPr>
          <w:rFonts w:ascii="Times New Roman" w:eastAsia="Calibri" w:hAnsi="Times New Roman" w:cs="Times New Roman"/>
          <w:sz w:val="12"/>
          <w:szCs w:val="12"/>
        </w:rPr>
        <w:t>) проектов на их возможное полное или частичное дальнейшее использование.</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Работы, присланные на конкурс, не рецензируются и не возвращаются.</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Критерии оценки работ утверждаются оргкомитетом в соответствующем  протоколе.</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Работы, ранее участвующие в других конкурсах («Мое Отечество» и прочие),  к зачету не принимаются.</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p>
    <w:p w:rsidR="00D8612C" w:rsidRPr="00137E34" w:rsidRDefault="00D8612C" w:rsidP="00137E34">
      <w:pPr>
        <w:tabs>
          <w:tab w:val="left" w:pos="284"/>
        </w:tabs>
        <w:spacing w:after="0" w:line="240" w:lineRule="auto"/>
        <w:ind w:firstLine="284"/>
        <w:jc w:val="center"/>
        <w:rPr>
          <w:rFonts w:ascii="Times New Roman" w:eastAsia="Calibri" w:hAnsi="Times New Roman" w:cs="Times New Roman"/>
          <w:b/>
          <w:sz w:val="12"/>
          <w:szCs w:val="12"/>
        </w:rPr>
      </w:pPr>
      <w:r w:rsidRPr="00137E34">
        <w:rPr>
          <w:rFonts w:ascii="Times New Roman" w:eastAsia="Calibri" w:hAnsi="Times New Roman" w:cs="Times New Roman"/>
          <w:b/>
          <w:sz w:val="12"/>
          <w:szCs w:val="12"/>
        </w:rPr>
        <w:t>8. Награждение  победителей</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xml:space="preserve">Защита проектов  и подведение итогов Конкурса проводится в период – </w:t>
      </w:r>
      <w:r w:rsidRPr="00137E34">
        <w:rPr>
          <w:rFonts w:ascii="Times New Roman" w:eastAsia="Calibri" w:hAnsi="Times New Roman" w:cs="Times New Roman"/>
          <w:b/>
          <w:sz w:val="12"/>
          <w:szCs w:val="12"/>
        </w:rPr>
        <w:t>октябрь 2018г</w:t>
      </w:r>
      <w:r w:rsidRPr="00D8612C">
        <w:rPr>
          <w:rFonts w:ascii="Times New Roman" w:eastAsia="Calibri" w:hAnsi="Times New Roman" w:cs="Times New Roman"/>
          <w:sz w:val="12"/>
          <w:szCs w:val="12"/>
        </w:rPr>
        <w:t>. Победители Конкурса (без учета руководителя проекта), команды – участники (состав из трех человек), занявшие первые  три места, награждаются подарочным сертификатом на туристическую поездку  в один из городов России, не позднее 31.12.2018 г.</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Путевки, проездные документы вручаются при посадке (автобус, поезд, самолет, теплоход)  в день отправления руководителю группы.</w:t>
      </w:r>
    </w:p>
    <w:p w:rsidR="006769A2" w:rsidRPr="00D8612C" w:rsidRDefault="006769A2" w:rsidP="00D8612C">
      <w:pPr>
        <w:tabs>
          <w:tab w:val="left" w:pos="284"/>
        </w:tabs>
        <w:spacing w:after="0" w:line="240" w:lineRule="auto"/>
        <w:ind w:firstLine="284"/>
        <w:jc w:val="both"/>
        <w:rPr>
          <w:rFonts w:ascii="Times New Roman" w:eastAsia="Calibri" w:hAnsi="Times New Roman" w:cs="Times New Roman"/>
          <w:sz w:val="12"/>
          <w:szCs w:val="12"/>
        </w:rPr>
      </w:pPr>
    </w:p>
    <w:p w:rsidR="00D8612C" w:rsidRPr="00137E34" w:rsidRDefault="00D8612C" w:rsidP="00137E34">
      <w:pPr>
        <w:tabs>
          <w:tab w:val="left" w:pos="284"/>
        </w:tabs>
        <w:spacing w:after="0" w:line="240" w:lineRule="auto"/>
        <w:ind w:firstLine="284"/>
        <w:jc w:val="center"/>
        <w:rPr>
          <w:rFonts w:ascii="Times New Roman" w:eastAsia="Calibri" w:hAnsi="Times New Roman" w:cs="Times New Roman"/>
          <w:b/>
          <w:sz w:val="12"/>
          <w:szCs w:val="12"/>
        </w:rPr>
      </w:pPr>
      <w:r w:rsidRPr="00137E34">
        <w:rPr>
          <w:rFonts w:ascii="Times New Roman" w:eastAsia="Calibri" w:hAnsi="Times New Roman" w:cs="Times New Roman"/>
          <w:b/>
          <w:sz w:val="12"/>
          <w:szCs w:val="12"/>
        </w:rPr>
        <w:t>9. Финансирование Конкурса</w:t>
      </w:r>
    </w:p>
    <w:p w:rsidR="006769A2"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 xml:space="preserve">Финансирование Конкурса обеспечивается за счет средств местного бюджета, предусмотренных на 2018 год, согласно Муниципальной программе: «Реализация молодежной политики, патриотическое, военное, гражданское и духовно-нравственное воспитание детей, молодежи и </w:t>
      </w:r>
    </w:p>
    <w:p w:rsidR="00D8612C" w:rsidRPr="00D8612C" w:rsidRDefault="00D8612C" w:rsidP="006769A2">
      <w:pPr>
        <w:tabs>
          <w:tab w:val="left" w:pos="284"/>
        </w:tabs>
        <w:spacing w:after="0" w:line="240" w:lineRule="auto"/>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lastRenderedPageBreak/>
        <w:t>населения муниципального района Сергиевский на 2017 – 2019 годы».</w:t>
      </w:r>
    </w:p>
    <w:p w:rsidR="00D8612C" w:rsidRPr="00D8612C" w:rsidRDefault="00D8612C" w:rsidP="00137E34">
      <w:pPr>
        <w:tabs>
          <w:tab w:val="left" w:pos="284"/>
        </w:tabs>
        <w:spacing w:after="0" w:line="240" w:lineRule="auto"/>
        <w:jc w:val="both"/>
        <w:rPr>
          <w:rFonts w:ascii="Times New Roman" w:eastAsia="Calibri" w:hAnsi="Times New Roman" w:cs="Times New Roman"/>
          <w:sz w:val="12"/>
          <w:szCs w:val="12"/>
        </w:rPr>
      </w:pPr>
    </w:p>
    <w:p w:rsidR="00D8612C" w:rsidRPr="00137E34" w:rsidRDefault="00D8612C" w:rsidP="00137E34">
      <w:pPr>
        <w:tabs>
          <w:tab w:val="left" w:pos="284"/>
        </w:tabs>
        <w:spacing w:after="0" w:line="240" w:lineRule="auto"/>
        <w:ind w:firstLine="284"/>
        <w:jc w:val="center"/>
        <w:rPr>
          <w:rFonts w:ascii="Times New Roman" w:eastAsia="Calibri" w:hAnsi="Times New Roman" w:cs="Times New Roman"/>
          <w:b/>
          <w:sz w:val="12"/>
          <w:szCs w:val="12"/>
        </w:rPr>
      </w:pPr>
      <w:r w:rsidRPr="00137E34">
        <w:rPr>
          <w:rFonts w:ascii="Times New Roman" w:eastAsia="Calibri" w:hAnsi="Times New Roman" w:cs="Times New Roman"/>
          <w:b/>
          <w:sz w:val="12"/>
          <w:szCs w:val="12"/>
        </w:rPr>
        <w:t>10. Информационное  обеспечение  Конкурса</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Вся  информация  по  проведению  Конкурса  размещена  на  сайте  муниципального  района Сергиевский: www.sergievsk.ru, газете «Сергиевская трибуна».</w:t>
      </w:r>
    </w:p>
    <w:p w:rsidR="00D8612C" w:rsidRPr="00D8612C" w:rsidRDefault="00D8612C" w:rsidP="00D8612C">
      <w:pPr>
        <w:tabs>
          <w:tab w:val="left" w:pos="284"/>
        </w:tabs>
        <w:spacing w:after="0" w:line="240" w:lineRule="auto"/>
        <w:ind w:firstLine="284"/>
        <w:jc w:val="both"/>
        <w:rPr>
          <w:rFonts w:ascii="Times New Roman" w:eastAsia="Calibri" w:hAnsi="Times New Roman" w:cs="Times New Roman"/>
          <w:sz w:val="12"/>
          <w:szCs w:val="12"/>
        </w:rPr>
      </w:pPr>
      <w:r w:rsidRPr="00D8612C">
        <w:rPr>
          <w:rFonts w:ascii="Times New Roman" w:eastAsia="Calibri" w:hAnsi="Times New Roman" w:cs="Times New Roman"/>
          <w:sz w:val="12"/>
          <w:szCs w:val="12"/>
        </w:rPr>
        <w:t>Куратор проекта: Руководитель  МКУ «Управление культуры, туризма и молодежной политики» муниципального района Сергиевский  Ольга Николаевна Николаева, тел: 8(84655) 22971.</w:t>
      </w:r>
    </w:p>
    <w:p w:rsidR="00137E34" w:rsidRDefault="00137E34" w:rsidP="00137E34">
      <w:pPr>
        <w:tabs>
          <w:tab w:val="left" w:pos="284"/>
        </w:tabs>
        <w:spacing w:after="0" w:line="240" w:lineRule="auto"/>
        <w:jc w:val="both"/>
        <w:rPr>
          <w:rFonts w:ascii="Times New Roman" w:eastAsia="Calibri" w:hAnsi="Times New Roman" w:cs="Times New Roman"/>
          <w:sz w:val="12"/>
          <w:szCs w:val="12"/>
        </w:rPr>
      </w:pPr>
    </w:p>
    <w:p w:rsidR="00137E34" w:rsidRPr="00137E34" w:rsidRDefault="00137E34" w:rsidP="00137E34">
      <w:pPr>
        <w:tabs>
          <w:tab w:val="left" w:pos="284"/>
        </w:tabs>
        <w:spacing w:after="0" w:line="240" w:lineRule="auto"/>
        <w:jc w:val="right"/>
        <w:rPr>
          <w:rFonts w:ascii="Times New Roman" w:eastAsia="Calibri" w:hAnsi="Times New Roman" w:cs="Times New Roman"/>
          <w:i/>
          <w:sz w:val="12"/>
          <w:szCs w:val="12"/>
        </w:rPr>
      </w:pPr>
      <w:r w:rsidRPr="00137E34">
        <w:rPr>
          <w:rFonts w:ascii="Times New Roman" w:eastAsia="Calibri" w:hAnsi="Times New Roman" w:cs="Times New Roman"/>
          <w:i/>
          <w:sz w:val="12"/>
          <w:szCs w:val="12"/>
        </w:rPr>
        <w:t>Приложение №1</w:t>
      </w:r>
    </w:p>
    <w:p w:rsidR="00137E34" w:rsidRPr="00137E34" w:rsidRDefault="00137E34" w:rsidP="00137E34">
      <w:pPr>
        <w:tabs>
          <w:tab w:val="left" w:pos="284"/>
        </w:tabs>
        <w:spacing w:after="0" w:line="240" w:lineRule="auto"/>
        <w:jc w:val="right"/>
        <w:rPr>
          <w:rFonts w:ascii="Times New Roman" w:eastAsia="Calibri" w:hAnsi="Times New Roman" w:cs="Times New Roman"/>
          <w:i/>
          <w:sz w:val="12"/>
          <w:szCs w:val="12"/>
        </w:rPr>
      </w:pPr>
      <w:r w:rsidRPr="00137E34">
        <w:rPr>
          <w:rFonts w:ascii="Times New Roman" w:eastAsia="Calibri" w:hAnsi="Times New Roman" w:cs="Times New Roman"/>
          <w:i/>
          <w:sz w:val="12"/>
          <w:szCs w:val="12"/>
        </w:rPr>
        <w:t xml:space="preserve">к Положению о </w:t>
      </w:r>
      <w:proofErr w:type="gramStart"/>
      <w:r w:rsidRPr="00137E34">
        <w:rPr>
          <w:rFonts w:ascii="Times New Roman" w:eastAsia="Calibri" w:hAnsi="Times New Roman" w:cs="Times New Roman"/>
          <w:i/>
          <w:sz w:val="12"/>
          <w:szCs w:val="12"/>
        </w:rPr>
        <w:t>районном</w:t>
      </w:r>
      <w:proofErr w:type="gramEnd"/>
    </w:p>
    <w:p w:rsidR="00137E34" w:rsidRPr="00137E34" w:rsidRDefault="00137E34" w:rsidP="00137E34">
      <w:pPr>
        <w:tabs>
          <w:tab w:val="left" w:pos="284"/>
        </w:tabs>
        <w:spacing w:after="0" w:line="240" w:lineRule="auto"/>
        <w:jc w:val="right"/>
        <w:rPr>
          <w:rFonts w:ascii="Times New Roman" w:eastAsia="Calibri" w:hAnsi="Times New Roman" w:cs="Times New Roman"/>
          <w:i/>
          <w:sz w:val="12"/>
          <w:szCs w:val="12"/>
        </w:rPr>
      </w:pPr>
      <w:proofErr w:type="gramStart"/>
      <w:r>
        <w:rPr>
          <w:rFonts w:ascii="Times New Roman" w:eastAsia="Calibri" w:hAnsi="Times New Roman" w:cs="Times New Roman"/>
          <w:i/>
          <w:sz w:val="12"/>
          <w:szCs w:val="12"/>
        </w:rPr>
        <w:t>конкурсе</w:t>
      </w:r>
      <w:proofErr w:type="gramEnd"/>
      <w:r>
        <w:rPr>
          <w:rFonts w:ascii="Times New Roman" w:eastAsia="Calibri" w:hAnsi="Times New Roman" w:cs="Times New Roman"/>
          <w:i/>
          <w:sz w:val="12"/>
          <w:szCs w:val="12"/>
        </w:rPr>
        <w:t xml:space="preserve"> «Мое Отечество»</w:t>
      </w:r>
    </w:p>
    <w:p w:rsidR="00137E34" w:rsidRPr="00137E34" w:rsidRDefault="00137E34" w:rsidP="00137E34">
      <w:pPr>
        <w:tabs>
          <w:tab w:val="left" w:pos="284"/>
        </w:tabs>
        <w:spacing w:after="0" w:line="240" w:lineRule="auto"/>
        <w:jc w:val="both"/>
        <w:rPr>
          <w:rFonts w:ascii="Times New Roman" w:eastAsia="Calibri" w:hAnsi="Times New Roman" w:cs="Times New Roman"/>
          <w:sz w:val="12"/>
          <w:szCs w:val="12"/>
        </w:rPr>
      </w:pPr>
    </w:p>
    <w:p w:rsidR="00137E34" w:rsidRPr="00137E34" w:rsidRDefault="00137E34" w:rsidP="00137E34">
      <w:pPr>
        <w:tabs>
          <w:tab w:val="left" w:pos="284"/>
        </w:tabs>
        <w:spacing w:after="0" w:line="240" w:lineRule="auto"/>
        <w:jc w:val="center"/>
        <w:rPr>
          <w:rFonts w:ascii="Times New Roman" w:eastAsia="Calibri" w:hAnsi="Times New Roman" w:cs="Times New Roman"/>
          <w:b/>
          <w:sz w:val="12"/>
          <w:szCs w:val="12"/>
        </w:rPr>
      </w:pPr>
      <w:r w:rsidRPr="00137E34">
        <w:rPr>
          <w:rFonts w:ascii="Times New Roman" w:eastAsia="Calibri" w:hAnsi="Times New Roman" w:cs="Times New Roman"/>
          <w:b/>
          <w:sz w:val="12"/>
          <w:szCs w:val="12"/>
        </w:rPr>
        <w:t>Состав организационного комитета</w:t>
      </w:r>
    </w:p>
    <w:p w:rsidR="00137E34" w:rsidRPr="00137E34" w:rsidRDefault="00137E34" w:rsidP="00137E34">
      <w:pPr>
        <w:tabs>
          <w:tab w:val="left" w:pos="284"/>
        </w:tabs>
        <w:spacing w:after="0" w:line="240" w:lineRule="auto"/>
        <w:jc w:val="center"/>
        <w:rPr>
          <w:rFonts w:ascii="Times New Roman" w:eastAsia="Calibri" w:hAnsi="Times New Roman" w:cs="Times New Roman"/>
          <w:b/>
          <w:sz w:val="12"/>
          <w:szCs w:val="12"/>
        </w:rPr>
      </w:pPr>
    </w:p>
    <w:p w:rsidR="00137E34" w:rsidRPr="00137E34" w:rsidRDefault="00137E34" w:rsidP="00137E34">
      <w:pPr>
        <w:tabs>
          <w:tab w:val="left" w:pos="284"/>
        </w:tabs>
        <w:spacing w:after="0" w:line="240" w:lineRule="auto"/>
        <w:ind w:firstLine="284"/>
        <w:jc w:val="both"/>
        <w:rPr>
          <w:rFonts w:ascii="Times New Roman" w:eastAsia="Calibri" w:hAnsi="Times New Roman" w:cs="Times New Roman"/>
          <w:sz w:val="12"/>
          <w:szCs w:val="12"/>
        </w:rPr>
      </w:pPr>
      <w:r w:rsidRPr="00137E3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37E34">
        <w:rPr>
          <w:rFonts w:ascii="Times New Roman" w:eastAsia="Calibri" w:hAnsi="Times New Roman" w:cs="Times New Roman"/>
          <w:sz w:val="12"/>
          <w:szCs w:val="12"/>
        </w:rPr>
        <w:t>Зеленина С.Н. - заместитель Главы муниципального района Сергиевский;</w:t>
      </w:r>
    </w:p>
    <w:p w:rsidR="00137E34" w:rsidRPr="00137E34" w:rsidRDefault="00137E34" w:rsidP="00137E34">
      <w:pPr>
        <w:tabs>
          <w:tab w:val="left" w:pos="284"/>
        </w:tabs>
        <w:spacing w:after="0" w:line="240" w:lineRule="auto"/>
        <w:ind w:firstLine="284"/>
        <w:jc w:val="both"/>
        <w:rPr>
          <w:rFonts w:ascii="Times New Roman" w:eastAsia="Calibri" w:hAnsi="Times New Roman" w:cs="Times New Roman"/>
          <w:sz w:val="12"/>
          <w:szCs w:val="12"/>
        </w:rPr>
      </w:pPr>
      <w:r w:rsidRPr="00137E34">
        <w:rPr>
          <w:rFonts w:ascii="Times New Roman" w:eastAsia="Calibri" w:hAnsi="Times New Roman" w:cs="Times New Roman"/>
          <w:sz w:val="12"/>
          <w:szCs w:val="12"/>
        </w:rPr>
        <w:t>2.</w:t>
      </w:r>
      <w:r>
        <w:rPr>
          <w:rFonts w:ascii="Times New Roman" w:eastAsia="Calibri" w:hAnsi="Times New Roman" w:cs="Times New Roman"/>
          <w:sz w:val="12"/>
          <w:szCs w:val="12"/>
        </w:rPr>
        <w:t xml:space="preserve"> Николаева О.Н. - </w:t>
      </w:r>
      <w:r w:rsidRPr="00137E34">
        <w:rPr>
          <w:rFonts w:ascii="Times New Roman" w:eastAsia="Calibri" w:hAnsi="Times New Roman" w:cs="Times New Roman"/>
          <w:sz w:val="12"/>
          <w:szCs w:val="12"/>
        </w:rPr>
        <w:t>руководитель МКУ «Управление культуры, туризма и молодежной политики» муниципального района Сергиевский (по согласованию);</w:t>
      </w:r>
    </w:p>
    <w:p w:rsidR="00137E34" w:rsidRPr="00137E34" w:rsidRDefault="00137E34" w:rsidP="00137E34">
      <w:pPr>
        <w:tabs>
          <w:tab w:val="left" w:pos="284"/>
        </w:tabs>
        <w:spacing w:after="0" w:line="240" w:lineRule="auto"/>
        <w:ind w:firstLine="284"/>
        <w:jc w:val="both"/>
        <w:rPr>
          <w:rFonts w:ascii="Times New Roman" w:eastAsia="Calibri" w:hAnsi="Times New Roman" w:cs="Times New Roman"/>
          <w:sz w:val="12"/>
          <w:szCs w:val="12"/>
        </w:rPr>
      </w:pPr>
      <w:r w:rsidRPr="00137E3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37E34">
        <w:rPr>
          <w:rFonts w:ascii="Times New Roman" w:eastAsia="Calibri" w:hAnsi="Times New Roman" w:cs="Times New Roman"/>
          <w:sz w:val="12"/>
          <w:szCs w:val="12"/>
        </w:rPr>
        <w:t>Симонова Н.А. - главный консультант Северного управления    министерства образования и науки Самарской области (по согласованию);</w:t>
      </w:r>
    </w:p>
    <w:p w:rsidR="00137E34" w:rsidRPr="00137E34" w:rsidRDefault="00137E34" w:rsidP="00137E34">
      <w:pPr>
        <w:tabs>
          <w:tab w:val="left" w:pos="284"/>
        </w:tabs>
        <w:spacing w:after="0" w:line="240" w:lineRule="auto"/>
        <w:ind w:firstLine="284"/>
        <w:jc w:val="both"/>
        <w:rPr>
          <w:rFonts w:ascii="Times New Roman" w:eastAsia="Calibri" w:hAnsi="Times New Roman" w:cs="Times New Roman"/>
          <w:sz w:val="12"/>
          <w:szCs w:val="12"/>
        </w:rPr>
      </w:pPr>
      <w:r w:rsidRPr="00137E34">
        <w:rPr>
          <w:rFonts w:ascii="Times New Roman" w:eastAsia="Calibri" w:hAnsi="Times New Roman" w:cs="Times New Roman"/>
          <w:sz w:val="12"/>
          <w:szCs w:val="12"/>
        </w:rPr>
        <w:t>4.</w:t>
      </w:r>
      <w:r>
        <w:rPr>
          <w:rFonts w:ascii="Times New Roman" w:eastAsia="Calibri" w:hAnsi="Times New Roman" w:cs="Times New Roman"/>
          <w:sz w:val="12"/>
          <w:szCs w:val="12"/>
        </w:rPr>
        <w:t xml:space="preserve"> Силантьева Ю.В. - </w:t>
      </w:r>
      <w:r w:rsidRPr="00137E34">
        <w:rPr>
          <w:rFonts w:ascii="Times New Roman" w:eastAsia="Calibri" w:hAnsi="Times New Roman" w:cs="Times New Roman"/>
          <w:sz w:val="12"/>
          <w:szCs w:val="12"/>
        </w:rPr>
        <w:t>директор МУП "Сергиевская телерадиокомпания «Радуга-3» - информационный центр</w:t>
      </w:r>
      <w:proofErr w:type="gramStart"/>
      <w:r w:rsidRPr="00137E34">
        <w:rPr>
          <w:rFonts w:ascii="Times New Roman" w:eastAsia="Calibri" w:hAnsi="Times New Roman" w:cs="Times New Roman"/>
          <w:sz w:val="12"/>
          <w:szCs w:val="12"/>
        </w:rPr>
        <w:t>"(</w:t>
      </w:r>
      <w:proofErr w:type="gramEnd"/>
      <w:r w:rsidRPr="00137E34">
        <w:rPr>
          <w:rFonts w:ascii="Times New Roman" w:eastAsia="Calibri" w:hAnsi="Times New Roman" w:cs="Times New Roman"/>
          <w:sz w:val="12"/>
          <w:szCs w:val="12"/>
        </w:rPr>
        <w:t>по согласованию);</w:t>
      </w:r>
    </w:p>
    <w:p w:rsidR="00137E34" w:rsidRPr="00137E34" w:rsidRDefault="00137E34" w:rsidP="00137E34">
      <w:pPr>
        <w:tabs>
          <w:tab w:val="left" w:pos="284"/>
        </w:tabs>
        <w:spacing w:after="0" w:line="240" w:lineRule="auto"/>
        <w:ind w:firstLine="284"/>
        <w:jc w:val="both"/>
        <w:rPr>
          <w:rFonts w:ascii="Times New Roman" w:eastAsia="Calibri" w:hAnsi="Times New Roman" w:cs="Times New Roman"/>
          <w:sz w:val="12"/>
          <w:szCs w:val="12"/>
        </w:rPr>
      </w:pPr>
      <w:r w:rsidRPr="00137E34">
        <w:rPr>
          <w:rFonts w:ascii="Times New Roman" w:eastAsia="Calibri" w:hAnsi="Times New Roman" w:cs="Times New Roman"/>
          <w:sz w:val="12"/>
          <w:szCs w:val="12"/>
        </w:rPr>
        <w:t>5.</w:t>
      </w:r>
      <w:r>
        <w:rPr>
          <w:rFonts w:ascii="Times New Roman" w:eastAsia="Calibri" w:hAnsi="Times New Roman" w:cs="Times New Roman"/>
          <w:sz w:val="12"/>
          <w:szCs w:val="12"/>
        </w:rPr>
        <w:t xml:space="preserve"> Беляев А.Ю. - </w:t>
      </w:r>
      <w:r w:rsidRPr="00137E34">
        <w:rPr>
          <w:rFonts w:ascii="Times New Roman" w:eastAsia="Calibri" w:hAnsi="Times New Roman" w:cs="Times New Roman"/>
          <w:sz w:val="12"/>
          <w:szCs w:val="12"/>
        </w:rPr>
        <w:t>ведущий специалист по туризму МКУ «Управление культуры, туризма и молодежной политики» муниципального района Сергиевский (по согласованию);</w:t>
      </w:r>
    </w:p>
    <w:p w:rsidR="00041352" w:rsidRDefault="00137E34" w:rsidP="00137E34">
      <w:pPr>
        <w:tabs>
          <w:tab w:val="left" w:pos="284"/>
        </w:tabs>
        <w:spacing w:after="0" w:line="240" w:lineRule="auto"/>
        <w:ind w:firstLine="284"/>
        <w:jc w:val="both"/>
        <w:rPr>
          <w:rFonts w:ascii="Times New Roman" w:eastAsia="Calibri" w:hAnsi="Times New Roman" w:cs="Times New Roman"/>
          <w:sz w:val="12"/>
          <w:szCs w:val="12"/>
        </w:rPr>
      </w:pPr>
      <w:r w:rsidRPr="00137E34">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137E34">
        <w:rPr>
          <w:rFonts w:ascii="Times New Roman" w:eastAsia="Calibri" w:hAnsi="Times New Roman" w:cs="Times New Roman"/>
          <w:sz w:val="12"/>
          <w:szCs w:val="12"/>
        </w:rPr>
        <w:t>Скворцов В.И. - начальник отдела информацион</w:t>
      </w:r>
      <w:r>
        <w:rPr>
          <w:rFonts w:ascii="Times New Roman" w:eastAsia="Calibri" w:hAnsi="Times New Roman" w:cs="Times New Roman"/>
          <w:sz w:val="12"/>
          <w:szCs w:val="12"/>
        </w:rPr>
        <w:t>ных технологий и связи</w:t>
      </w:r>
      <w:r w:rsidRPr="00137E34">
        <w:rPr>
          <w:rFonts w:ascii="Times New Roman" w:eastAsia="Calibri" w:hAnsi="Times New Roman" w:cs="Times New Roman"/>
          <w:sz w:val="12"/>
          <w:szCs w:val="12"/>
        </w:rPr>
        <w:t xml:space="preserve"> Организационного управления муниципального района Сергиевский;</w:t>
      </w:r>
    </w:p>
    <w:p w:rsidR="00041352" w:rsidRDefault="00041352" w:rsidP="00137E34">
      <w:pPr>
        <w:tabs>
          <w:tab w:val="left" w:pos="284"/>
        </w:tabs>
        <w:spacing w:after="0" w:line="240" w:lineRule="auto"/>
        <w:jc w:val="both"/>
        <w:rPr>
          <w:rFonts w:ascii="Times New Roman" w:eastAsia="Calibri" w:hAnsi="Times New Roman" w:cs="Times New Roman"/>
          <w:sz w:val="12"/>
          <w:szCs w:val="12"/>
        </w:rPr>
      </w:pPr>
    </w:p>
    <w:p w:rsidR="00137E34" w:rsidRPr="00137E34" w:rsidRDefault="00137E34" w:rsidP="00137E34">
      <w:pPr>
        <w:tabs>
          <w:tab w:val="left" w:pos="284"/>
        </w:tabs>
        <w:spacing w:after="0" w:line="240" w:lineRule="auto"/>
        <w:jc w:val="right"/>
        <w:rPr>
          <w:rFonts w:ascii="Times New Roman" w:eastAsia="Calibri" w:hAnsi="Times New Roman" w:cs="Times New Roman"/>
          <w:i/>
          <w:sz w:val="12"/>
          <w:szCs w:val="12"/>
        </w:rPr>
      </w:pPr>
      <w:r w:rsidRPr="00137E34">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137E34" w:rsidRPr="00137E34" w:rsidRDefault="00137E34" w:rsidP="00137E34">
      <w:pPr>
        <w:tabs>
          <w:tab w:val="left" w:pos="284"/>
        </w:tabs>
        <w:spacing w:after="0" w:line="240" w:lineRule="auto"/>
        <w:jc w:val="right"/>
        <w:rPr>
          <w:rFonts w:ascii="Times New Roman" w:eastAsia="Calibri" w:hAnsi="Times New Roman" w:cs="Times New Roman"/>
          <w:i/>
          <w:sz w:val="12"/>
          <w:szCs w:val="12"/>
        </w:rPr>
      </w:pPr>
      <w:r w:rsidRPr="00137E34">
        <w:rPr>
          <w:rFonts w:ascii="Times New Roman" w:eastAsia="Calibri" w:hAnsi="Times New Roman" w:cs="Times New Roman"/>
          <w:i/>
          <w:sz w:val="12"/>
          <w:szCs w:val="12"/>
        </w:rPr>
        <w:t xml:space="preserve">к Положению о </w:t>
      </w:r>
      <w:proofErr w:type="gramStart"/>
      <w:r w:rsidRPr="00137E34">
        <w:rPr>
          <w:rFonts w:ascii="Times New Roman" w:eastAsia="Calibri" w:hAnsi="Times New Roman" w:cs="Times New Roman"/>
          <w:i/>
          <w:sz w:val="12"/>
          <w:szCs w:val="12"/>
        </w:rPr>
        <w:t>районном</w:t>
      </w:r>
      <w:proofErr w:type="gramEnd"/>
    </w:p>
    <w:p w:rsidR="00137E34" w:rsidRPr="00137E34" w:rsidRDefault="00137E34" w:rsidP="00137E34">
      <w:pPr>
        <w:tabs>
          <w:tab w:val="left" w:pos="284"/>
        </w:tabs>
        <w:spacing w:after="0" w:line="240" w:lineRule="auto"/>
        <w:jc w:val="right"/>
        <w:rPr>
          <w:rFonts w:ascii="Times New Roman" w:eastAsia="Calibri" w:hAnsi="Times New Roman" w:cs="Times New Roman"/>
          <w:i/>
          <w:sz w:val="12"/>
          <w:szCs w:val="12"/>
        </w:rPr>
      </w:pPr>
      <w:proofErr w:type="gramStart"/>
      <w:r>
        <w:rPr>
          <w:rFonts w:ascii="Times New Roman" w:eastAsia="Calibri" w:hAnsi="Times New Roman" w:cs="Times New Roman"/>
          <w:i/>
          <w:sz w:val="12"/>
          <w:szCs w:val="12"/>
        </w:rPr>
        <w:t>конкурсе</w:t>
      </w:r>
      <w:proofErr w:type="gramEnd"/>
      <w:r>
        <w:rPr>
          <w:rFonts w:ascii="Times New Roman" w:eastAsia="Calibri" w:hAnsi="Times New Roman" w:cs="Times New Roman"/>
          <w:i/>
          <w:sz w:val="12"/>
          <w:szCs w:val="12"/>
        </w:rPr>
        <w:t xml:space="preserve"> «Мое Отечество»</w:t>
      </w:r>
    </w:p>
    <w:p w:rsidR="00137E34" w:rsidRPr="00137E34" w:rsidRDefault="00137E34" w:rsidP="00137E34">
      <w:pPr>
        <w:tabs>
          <w:tab w:val="left" w:pos="284"/>
        </w:tabs>
        <w:spacing w:after="0" w:line="240" w:lineRule="auto"/>
        <w:jc w:val="center"/>
        <w:rPr>
          <w:rFonts w:ascii="Times New Roman" w:eastAsia="Calibri" w:hAnsi="Times New Roman" w:cs="Times New Roman"/>
          <w:b/>
          <w:sz w:val="12"/>
          <w:szCs w:val="12"/>
        </w:rPr>
      </w:pPr>
      <w:r w:rsidRPr="00137E34">
        <w:rPr>
          <w:rFonts w:ascii="Times New Roman" w:eastAsia="Calibri" w:hAnsi="Times New Roman" w:cs="Times New Roman"/>
          <w:b/>
          <w:sz w:val="12"/>
          <w:szCs w:val="12"/>
        </w:rPr>
        <w:t>Состав жюри Конкурса:</w:t>
      </w:r>
    </w:p>
    <w:p w:rsidR="00137E34" w:rsidRPr="00137E34" w:rsidRDefault="00137E34" w:rsidP="00137E34">
      <w:pPr>
        <w:tabs>
          <w:tab w:val="left" w:pos="284"/>
        </w:tabs>
        <w:spacing w:after="0" w:line="240" w:lineRule="auto"/>
        <w:jc w:val="both"/>
        <w:rPr>
          <w:rFonts w:ascii="Times New Roman" w:eastAsia="Calibri" w:hAnsi="Times New Roman" w:cs="Times New Roman"/>
          <w:sz w:val="12"/>
          <w:szCs w:val="12"/>
        </w:rPr>
      </w:pPr>
    </w:p>
    <w:p w:rsidR="00137E34" w:rsidRPr="00137E34" w:rsidRDefault="00137E34" w:rsidP="00137E34">
      <w:pPr>
        <w:tabs>
          <w:tab w:val="left" w:pos="284"/>
        </w:tabs>
        <w:spacing w:after="0" w:line="240" w:lineRule="auto"/>
        <w:ind w:firstLine="284"/>
        <w:jc w:val="both"/>
        <w:rPr>
          <w:rFonts w:ascii="Times New Roman" w:eastAsia="Calibri" w:hAnsi="Times New Roman" w:cs="Times New Roman"/>
          <w:sz w:val="12"/>
          <w:szCs w:val="12"/>
        </w:rPr>
      </w:pPr>
      <w:r w:rsidRPr="00137E3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37E34">
        <w:rPr>
          <w:rFonts w:ascii="Times New Roman" w:eastAsia="Calibri" w:hAnsi="Times New Roman" w:cs="Times New Roman"/>
          <w:sz w:val="12"/>
          <w:szCs w:val="12"/>
        </w:rPr>
        <w:t>Зеленина С.Н. - заместитель Главы муниципального района Сергиевский, председатель жюри;</w:t>
      </w:r>
    </w:p>
    <w:p w:rsidR="00137E34" w:rsidRPr="00137E34" w:rsidRDefault="00137E34" w:rsidP="00137E34">
      <w:pPr>
        <w:tabs>
          <w:tab w:val="left" w:pos="284"/>
        </w:tabs>
        <w:spacing w:after="0" w:line="240" w:lineRule="auto"/>
        <w:ind w:firstLine="284"/>
        <w:jc w:val="both"/>
        <w:rPr>
          <w:rFonts w:ascii="Times New Roman" w:eastAsia="Calibri" w:hAnsi="Times New Roman" w:cs="Times New Roman"/>
          <w:sz w:val="12"/>
          <w:szCs w:val="12"/>
        </w:rPr>
      </w:pPr>
      <w:r w:rsidRPr="00137E3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37E34">
        <w:rPr>
          <w:rFonts w:ascii="Times New Roman" w:eastAsia="Calibri" w:hAnsi="Times New Roman" w:cs="Times New Roman"/>
          <w:sz w:val="12"/>
          <w:szCs w:val="12"/>
        </w:rPr>
        <w:t>Николаева О.Н. -  руководитель  МКУ «Управление культуры, туризма и молодежной политики» муниципального района  Сергиевский (по согласованию);</w:t>
      </w:r>
    </w:p>
    <w:p w:rsidR="00137E34" w:rsidRPr="00137E34" w:rsidRDefault="00137E34" w:rsidP="00137E34">
      <w:pPr>
        <w:tabs>
          <w:tab w:val="left" w:pos="284"/>
        </w:tabs>
        <w:spacing w:after="0" w:line="240" w:lineRule="auto"/>
        <w:ind w:firstLine="284"/>
        <w:jc w:val="both"/>
        <w:rPr>
          <w:rFonts w:ascii="Times New Roman" w:eastAsia="Calibri" w:hAnsi="Times New Roman" w:cs="Times New Roman"/>
          <w:sz w:val="12"/>
          <w:szCs w:val="12"/>
        </w:rPr>
      </w:pPr>
      <w:r w:rsidRPr="00137E3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proofErr w:type="spellStart"/>
      <w:r w:rsidRPr="00137E34">
        <w:rPr>
          <w:rFonts w:ascii="Times New Roman" w:eastAsia="Calibri" w:hAnsi="Times New Roman" w:cs="Times New Roman"/>
          <w:sz w:val="12"/>
          <w:szCs w:val="12"/>
        </w:rPr>
        <w:t>Анцинов</w:t>
      </w:r>
      <w:proofErr w:type="spellEnd"/>
      <w:r w:rsidRPr="00137E34">
        <w:rPr>
          <w:rFonts w:ascii="Times New Roman" w:eastAsia="Calibri" w:hAnsi="Times New Roman" w:cs="Times New Roman"/>
          <w:sz w:val="12"/>
          <w:szCs w:val="12"/>
        </w:rPr>
        <w:t xml:space="preserve"> Ю.В. -  председатель Собрания представителей  муниципального района  Сергиевский  (по согласованию);</w:t>
      </w:r>
    </w:p>
    <w:p w:rsidR="00137E34" w:rsidRPr="00137E34" w:rsidRDefault="00137E34" w:rsidP="00137E34">
      <w:pPr>
        <w:tabs>
          <w:tab w:val="left" w:pos="284"/>
        </w:tabs>
        <w:spacing w:after="0" w:line="240" w:lineRule="auto"/>
        <w:ind w:firstLine="284"/>
        <w:jc w:val="both"/>
        <w:rPr>
          <w:rFonts w:ascii="Times New Roman" w:eastAsia="Calibri" w:hAnsi="Times New Roman" w:cs="Times New Roman"/>
          <w:sz w:val="12"/>
          <w:szCs w:val="12"/>
        </w:rPr>
      </w:pPr>
      <w:r w:rsidRPr="00137E34">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spellStart"/>
      <w:r w:rsidRPr="00137E34">
        <w:rPr>
          <w:rFonts w:ascii="Times New Roman" w:eastAsia="Calibri" w:hAnsi="Times New Roman" w:cs="Times New Roman"/>
          <w:sz w:val="12"/>
          <w:szCs w:val="12"/>
        </w:rPr>
        <w:t>Стрельцова</w:t>
      </w:r>
      <w:proofErr w:type="spellEnd"/>
      <w:r w:rsidRPr="00137E34">
        <w:rPr>
          <w:rFonts w:ascii="Times New Roman" w:eastAsia="Calibri" w:hAnsi="Times New Roman" w:cs="Times New Roman"/>
          <w:sz w:val="12"/>
          <w:szCs w:val="12"/>
        </w:rPr>
        <w:t xml:space="preserve"> И.П. - начальник отдела экологии, природных ресурсов и земельного контроля администрации муниципального района Сергиевский;</w:t>
      </w:r>
    </w:p>
    <w:p w:rsidR="00137E34" w:rsidRPr="00137E34" w:rsidRDefault="00137E34" w:rsidP="00137E34">
      <w:pPr>
        <w:tabs>
          <w:tab w:val="left" w:pos="284"/>
        </w:tabs>
        <w:spacing w:after="0" w:line="240" w:lineRule="auto"/>
        <w:ind w:firstLine="284"/>
        <w:jc w:val="both"/>
        <w:rPr>
          <w:rFonts w:ascii="Times New Roman" w:eastAsia="Calibri" w:hAnsi="Times New Roman" w:cs="Times New Roman"/>
          <w:sz w:val="12"/>
          <w:szCs w:val="12"/>
        </w:rPr>
      </w:pPr>
      <w:r w:rsidRPr="00137E34">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37E34">
        <w:rPr>
          <w:rFonts w:ascii="Times New Roman" w:eastAsia="Calibri" w:hAnsi="Times New Roman" w:cs="Times New Roman"/>
          <w:sz w:val="12"/>
          <w:szCs w:val="12"/>
        </w:rPr>
        <w:t>Никитина И.А. - главный специалист отдела экологии, природных ресурсов  и земельного контроля администрации муниципального района Сергиевский;</w:t>
      </w:r>
    </w:p>
    <w:p w:rsidR="00137E34" w:rsidRPr="00137E34" w:rsidRDefault="00137E34" w:rsidP="00137E34">
      <w:pPr>
        <w:tabs>
          <w:tab w:val="left" w:pos="284"/>
        </w:tabs>
        <w:spacing w:after="0" w:line="240" w:lineRule="auto"/>
        <w:ind w:firstLine="284"/>
        <w:jc w:val="both"/>
        <w:rPr>
          <w:rFonts w:ascii="Times New Roman" w:eastAsia="Calibri" w:hAnsi="Times New Roman" w:cs="Times New Roman"/>
          <w:sz w:val="12"/>
          <w:szCs w:val="12"/>
        </w:rPr>
      </w:pPr>
      <w:r w:rsidRPr="00137E34">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137E34">
        <w:rPr>
          <w:rFonts w:ascii="Times New Roman" w:eastAsia="Calibri" w:hAnsi="Times New Roman" w:cs="Times New Roman"/>
          <w:sz w:val="12"/>
          <w:szCs w:val="12"/>
        </w:rPr>
        <w:t>Климова Е.А. - руководитель общественной приемной местного отделения партии ВПП «ЕДИНАЯ РОССИЯ» (по согласованию);</w:t>
      </w:r>
    </w:p>
    <w:p w:rsidR="00137E34" w:rsidRPr="00137E34" w:rsidRDefault="00137E34" w:rsidP="00137E34">
      <w:pPr>
        <w:tabs>
          <w:tab w:val="left" w:pos="284"/>
        </w:tabs>
        <w:spacing w:after="0" w:line="240" w:lineRule="auto"/>
        <w:ind w:firstLine="284"/>
        <w:jc w:val="both"/>
        <w:rPr>
          <w:rFonts w:ascii="Times New Roman" w:eastAsia="Calibri" w:hAnsi="Times New Roman" w:cs="Times New Roman"/>
          <w:sz w:val="12"/>
          <w:szCs w:val="12"/>
        </w:rPr>
      </w:pPr>
      <w:r w:rsidRPr="00137E34">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137E34">
        <w:rPr>
          <w:rFonts w:ascii="Times New Roman" w:eastAsia="Calibri" w:hAnsi="Times New Roman" w:cs="Times New Roman"/>
          <w:sz w:val="12"/>
          <w:szCs w:val="12"/>
        </w:rPr>
        <w:t>Свиридова Т.И. - директор МБУК "Сергиевский историко-краеведческий музей" муниципального района Сергиевский (по согласованию);</w:t>
      </w:r>
    </w:p>
    <w:p w:rsidR="00137E34" w:rsidRPr="00137E34" w:rsidRDefault="00137E34" w:rsidP="00137E34">
      <w:pPr>
        <w:tabs>
          <w:tab w:val="left" w:pos="284"/>
        </w:tabs>
        <w:spacing w:after="0" w:line="240" w:lineRule="auto"/>
        <w:ind w:firstLine="284"/>
        <w:jc w:val="both"/>
        <w:rPr>
          <w:rFonts w:ascii="Times New Roman" w:eastAsia="Calibri" w:hAnsi="Times New Roman" w:cs="Times New Roman"/>
          <w:sz w:val="12"/>
          <w:szCs w:val="12"/>
        </w:rPr>
      </w:pPr>
      <w:r w:rsidRPr="00137E34">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137E34">
        <w:rPr>
          <w:rFonts w:ascii="Times New Roman" w:eastAsia="Calibri" w:hAnsi="Times New Roman" w:cs="Times New Roman"/>
          <w:sz w:val="12"/>
          <w:szCs w:val="12"/>
        </w:rPr>
        <w:t>Симонова Н.А. - главный консультант Северного управления    министерства образования и науки Самарской области (по согласованию);</w:t>
      </w:r>
    </w:p>
    <w:p w:rsidR="00137E34" w:rsidRPr="00137E34" w:rsidRDefault="00137E34" w:rsidP="00137E34">
      <w:pPr>
        <w:tabs>
          <w:tab w:val="left" w:pos="284"/>
        </w:tabs>
        <w:spacing w:after="0" w:line="240" w:lineRule="auto"/>
        <w:ind w:firstLine="284"/>
        <w:jc w:val="both"/>
        <w:rPr>
          <w:rFonts w:ascii="Times New Roman" w:eastAsia="Calibri" w:hAnsi="Times New Roman" w:cs="Times New Roman"/>
          <w:sz w:val="12"/>
          <w:szCs w:val="12"/>
        </w:rPr>
      </w:pPr>
      <w:r w:rsidRPr="00137E34">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137E34">
        <w:rPr>
          <w:rFonts w:ascii="Times New Roman" w:eastAsia="Calibri" w:hAnsi="Times New Roman" w:cs="Times New Roman"/>
          <w:sz w:val="12"/>
          <w:szCs w:val="12"/>
        </w:rPr>
        <w:t>Силантьева Ю.В.  -  директор МУП "Сергиевская телерадиокомпания «Радуга-3» - информационный центр</w:t>
      </w:r>
      <w:proofErr w:type="gramStart"/>
      <w:r w:rsidRPr="00137E34">
        <w:rPr>
          <w:rFonts w:ascii="Times New Roman" w:eastAsia="Calibri" w:hAnsi="Times New Roman" w:cs="Times New Roman"/>
          <w:sz w:val="12"/>
          <w:szCs w:val="12"/>
        </w:rPr>
        <w:t>"(</w:t>
      </w:r>
      <w:proofErr w:type="gramEnd"/>
      <w:r w:rsidRPr="00137E34">
        <w:rPr>
          <w:rFonts w:ascii="Times New Roman" w:eastAsia="Calibri" w:hAnsi="Times New Roman" w:cs="Times New Roman"/>
          <w:sz w:val="12"/>
          <w:szCs w:val="12"/>
        </w:rPr>
        <w:t xml:space="preserve"> (по согласованию);</w:t>
      </w:r>
    </w:p>
    <w:p w:rsidR="00137E34" w:rsidRPr="00137E34" w:rsidRDefault="00137E34" w:rsidP="00137E34">
      <w:pPr>
        <w:tabs>
          <w:tab w:val="left" w:pos="284"/>
        </w:tabs>
        <w:spacing w:after="0" w:line="240" w:lineRule="auto"/>
        <w:ind w:firstLine="284"/>
        <w:jc w:val="both"/>
        <w:rPr>
          <w:rFonts w:ascii="Times New Roman" w:eastAsia="Calibri" w:hAnsi="Times New Roman" w:cs="Times New Roman"/>
          <w:sz w:val="12"/>
          <w:szCs w:val="12"/>
        </w:rPr>
      </w:pPr>
      <w:r w:rsidRPr="00137E34">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proofErr w:type="spellStart"/>
      <w:r w:rsidRPr="00137E34">
        <w:rPr>
          <w:rFonts w:ascii="Times New Roman" w:eastAsia="Calibri" w:hAnsi="Times New Roman" w:cs="Times New Roman"/>
          <w:sz w:val="12"/>
          <w:szCs w:val="12"/>
        </w:rPr>
        <w:t>Кувайская</w:t>
      </w:r>
      <w:proofErr w:type="spellEnd"/>
      <w:r w:rsidRPr="00137E34">
        <w:rPr>
          <w:rFonts w:ascii="Times New Roman" w:eastAsia="Calibri" w:hAnsi="Times New Roman" w:cs="Times New Roman"/>
          <w:sz w:val="12"/>
          <w:szCs w:val="12"/>
        </w:rPr>
        <w:t xml:space="preserve"> Т.Г. - ответственный секретарь комиссии по делам           несовершеннолетних и защите их прав;</w:t>
      </w:r>
    </w:p>
    <w:p w:rsidR="00137E34" w:rsidRPr="00137E34" w:rsidRDefault="00137E34" w:rsidP="00137E34">
      <w:pPr>
        <w:tabs>
          <w:tab w:val="left" w:pos="284"/>
        </w:tabs>
        <w:spacing w:after="0" w:line="240" w:lineRule="auto"/>
        <w:ind w:firstLine="284"/>
        <w:jc w:val="both"/>
        <w:rPr>
          <w:rFonts w:ascii="Times New Roman" w:eastAsia="Calibri" w:hAnsi="Times New Roman" w:cs="Times New Roman"/>
          <w:sz w:val="12"/>
          <w:szCs w:val="12"/>
        </w:rPr>
      </w:pPr>
      <w:r w:rsidRPr="00137E34">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137E34">
        <w:rPr>
          <w:rFonts w:ascii="Times New Roman" w:eastAsia="Calibri" w:hAnsi="Times New Roman" w:cs="Times New Roman"/>
          <w:sz w:val="12"/>
          <w:szCs w:val="12"/>
        </w:rPr>
        <w:t>Карягин В.И. - депутат Собрания представителей муниципального района Сергиевский (по согласованию);</w:t>
      </w:r>
    </w:p>
    <w:p w:rsidR="00137E34" w:rsidRPr="00137E34" w:rsidRDefault="00137E34" w:rsidP="00137E34">
      <w:pPr>
        <w:tabs>
          <w:tab w:val="left" w:pos="284"/>
        </w:tabs>
        <w:spacing w:after="0" w:line="240" w:lineRule="auto"/>
        <w:ind w:firstLine="284"/>
        <w:jc w:val="both"/>
        <w:rPr>
          <w:rFonts w:ascii="Times New Roman" w:eastAsia="Calibri" w:hAnsi="Times New Roman" w:cs="Times New Roman"/>
          <w:sz w:val="12"/>
          <w:szCs w:val="12"/>
        </w:rPr>
      </w:pPr>
      <w:r w:rsidRPr="00137E34">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137E34">
        <w:rPr>
          <w:rFonts w:ascii="Times New Roman" w:eastAsia="Calibri" w:hAnsi="Times New Roman" w:cs="Times New Roman"/>
          <w:sz w:val="12"/>
          <w:szCs w:val="12"/>
        </w:rPr>
        <w:t>Гришин Е.Г. - директор МКУ «Центр общественных организаций» муниципального района Сергиевский;</w:t>
      </w:r>
    </w:p>
    <w:p w:rsidR="00137E34" w:rsidRPr="00137E34" w:rsidRDefault="00137E34" w:rsidP="00137E34">
      <w:pPr>
        <w:tabs>
          <w:tab w:val="left" w:pos="284"/>
        </w:tabs>
        <w:spacing w:after="0" w:line="240" w:lineRule="auto"/>
        <w:ind w:firstLine="284"/>
        <w:jc w:val="both"/>
        <w:rPr>
          <w:rFonts w:ascii="Times New Roman" w:eastAsia="Calibri" w:hAnsi="Times New Roman" w:cs="Times New Roman"/>
          <w:sz w:val="12"/>
          <w:szCs w:val="12"/>
        </w:rPr>
      </w:pPr>
      <w:r w:rsidRPr="00137E34">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proofErr w:type="spellStart"/>
      <w:r w:rsidRPr="00137E34">
        <w:rPr>
          <w:rFonts w:ascii="Times New Roman" w:eastAsia="Calibri" w:hAnsi="Times New Roman" w:cs="Times New Roman"/>
          <w:sz w:val="12"/>
          <w:szCs w:val="12"/>
        </w:rPr>
        <w:t>Кувитанова</w:t>
      </w:r>
      <w:proofErr w:type="spellEnd"/>
      <w:r w:rsidRPr="00137E34">
        <w:rPr>
          <w:rFonts w:ascii="Times New Roman" w:eastAsia="Calibri" w:hAnsi="Times New Roman" w:cs="Times New Roman"/>
          <w:sz w:val="12"/>
          <w:szCs w:val="12"/>
        </w:rPr>
        <w:t xml:space="preserve"> Л.В. -  председатель районного совета ветеранов войны, труда, вооруженных сил и правоохранительных органо</w:t>
      </w:r>
      <w:proofErr w:type="gramStart"/>
      <w:r w:rsidRPr="00137E34">
        <w:rPr>
          <w:rFonts w:ascii="Times New Roman" w:eastAsia="Calibri" w:hAnsi="Times New Roman" w:cs="Times New Roman"/>
          <w:sz w:val="12"/>
          <w:szCs w:val="12"/>
        </w:rPr>
        <w:t>в(</w:t>
      </w:r>
      <w:proofErr w:type="gramEnd"/>
      <w:r w:rsidRPr="00137E34">
        <w:rPr>
          <w:rFonts w:ascii="Times New Roman" w:eastAsia="Calibri" w:hAnsi="Times New Roman" w:cs="Times New Roman"/>
          <w:sz w:val="12"/>
          <w:szCs w:val="12"/>
        </w:rPr>
        <w:t>по согласованию);</w:t>
      </w:r>
    </w:p>
    <w:p w:rsidR="00137E34" w:rsidRPr="00137E34" w:rsidRDefault="00137E34" w:rsidP="00137E34">
      <w:pPr>
        <w:tabs>
          <w:tab w:val="left" w:pos="284"/>
        </w:tabs>
        <w:spacing w:after="0" w:line="240" w:lineRule="auto"/>
        <w:ind w:firstLine="284"/>
        <w:jc w:val="both"/>
        <w:rPr>
          <w:rFonts w:ascii="Times New Roman" w:eastAsia="Calibri" w:hAnsi="Times New Roman" w:cs="Times New Roman"/>
          <w:sz w:val="12"/>
          <w:szCs w:val="12"/>
        </w:rPr>
      </w:pPr>
      <w:r w:rsidRPr="00137E34">
        <w:rPr>
          <w:rFonts w:ascii="Times New Roman" w:eastAsia="Calibri" w:hAnsi="Times New Roman" w:cs="Times New Roman"/>
          <w:sz w:val="12"/>
          <w:szCs w:val="12"/>
        </w:rPr>
        <w:t>14.</w:t>
      </w:r>
      <w:r>
        <w:rPr>
          <w:rFonts w:ascii="Times New Roman" w:eastAsia="Calibri" w:hAnsi="Times New Roman" w:cs="Times New Roman"/>
          <w:sz w:val="12"/>
          <w:szCs w:val="12"/>
        </w:rPr>
        <w:t xml:space="preserve"> </w:t>
      </w:r>
      <w:r w:rsidRPr="00137E34">
        <w:rPr>
          <w:rFonts w:ascii="Times New Roman" w:eastAsia="Calibri" w:hAnsi="Times New Roman" w:cs="Times New Roman"/>
          <w:sz w:val="12"/>
          <w:szCs w:val="12"/>
        </w:rPr>
        <w:t>Афанасьева М.А. - директор МБУ «Дом молодежных организаций» муниципального района Сергиевский.</w:t>
      </w:r>
    </w:p>
    <w:p w:rsidR="00137E34" w:rsidRDefault="00137E34" w:rsidP="00137E34">
      <w:pPr>
        <w:tabs>
          <w:tab w:val="left" w:pos="284"/>
        </w:tabs>
        <w:spacing w:after="0" w:line="240" w:lineRule="auto"/>
        <w:jc w:val="both"/>
        <w:rPr>
          <w:rFonts w:ascii="Times New Roman" w:eastAsia="Calibri" w:hAnsi="Times New Roman" w:cs="Times New Roman"/>
          <w:sz w:val="12"/>
          <w:szCs w:val="12"/>
        </w:rPr>
      </w:pPr>
    </w:p>
    <w:p w:rsidR="00137E34" w:rsidRPr="00137E34" w:rsidRDefault="00137E34" w:rsidP="00137E34">
      <w:pPr>
        <w:tabs>
          <w:tab w:val="left" w:pos="284"/>
        </w:tabs>
        <w:spacing w:after="0" w:line="240" w:lineRule="auto"/>
        <w:jc w:val="right"/>
        <w:rPr>
          <w:rFonts w:ascii="Times New Roman" w:eastAsia="Calibri" w:hAnsi="Times New Roman" w:cs="Times New Roman"/>
          <w:i/>
          <w:sz w:val="12"/>
          <w:szCs w:val="12"/>
        </w:rPr>
      </w:pPr>
      <w:r w:rsidRPr="00137E34">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137E34" w:rsidRPr="00137E34" w:rsidRDefault="00137E34" w:rsidP="00137E34">
      <w:pPr>
        <w:tabs>
          <w:tab w:val="left" w:pos="284"/>
        </w:tabs>
        <w:spacing w:after="0" w:line="240" w:lineRule="auto"/>
        <w:jc w:val="right"/>
        <w:rPr>
          <w:rFonts w:ascii="Times New Roman" w:eastAsia="Calibri" w:hAnsi="Times New Roman" w:cs="Times New Roman"/>
          <w:i/>
          <w:sz w:val="12"/>
          <w:szCs w:val="12"/>
        </w:rPr>
      </w:pPr>
      <w:r w:rsidRPr="00137E34">
        <w:rPr>
          <w:rFonts w:ascii="Times New Roman" w:eastAsia="Calibri" w:hAnsi="Times New Roman" w:cs="Times New Roman"/>
          <w:i/>
          <w:sz w:val="12"/>
          <w:szCs w:val="12"/>
        </w:rPr>
        <w:t xml:space="preserve">к Положению о </w:t>
      </w:r>
      <w:proofErr w:type="gramStart"/>
      <w:r w:rsidRPr="00137E34">
        <w:rPr>
          <w:rFonts w:ascii="Times New Roman" w:eastAsia="Calibri" w:hAnsi="Times New Roman" w:cs="Times New Roman"/>
          <w:i/>
          <w:sz w:val="12"/>
          <w:szCs w:val="12"/>
        </w:rPr>
        <w:t>районном</w:t>
      </w:r>
      <w:proofErr w:type="gramEnd"/>
    </w:p>
    <w:p w:rsidR="00137E34" w:rsidRPr="00137E34" w:rsidRDefault="00137E34" w:rsidP="00137E34">
      <w:pPr>
        <w:tabs>
          <w:tab w:val="left" w:pos="284"/>
        </w:tabs>
        <w:spacing w:after="0" w:line="240" w:lineRule="auto"/>
        <w:jc w:val="right"/>
        <w:rPr>
          <w:rFonts w:ascii="Times New Roman" w:eastAsia="Calibri" w:hAnsi="Times New Roman" w:cs="Times New Roman"/>
          <w:i/>
          <w:sz w:val="12"/>
          <w:szCs w:val="12"/>
        </w:rPr>
      </w:pPr>
      <w:proofErr w:type="gramStart"/>
      <w:r>
        <w:rPr>
          <w:rFonts w:ascii="Times New Roman" w:eastAsia="Calibri" w:hAnsi="Times New Roman" w:cs="Times New Roman"/>
          <w:i/>
          <w:sz w:val="12"/>
          <w:szCs w:val="12"/>
        </w:rPr>
        <w:t>конкурсе</w:t>
      </w:r>
      <w:proofErr w:type="gramEnd"/>
      <w:r>
        <w:rPr>
          <w:rFonts w:ascii="Times New Roman" w:eastAsia="Calibri" w:hAnsi="Times New Roman" w:cs="Times New Roman"/>
          <w:i/>
          <w:sz w:val="12"/>
          <w:szCs w:val="12"/>
        </w:rPr>
        <w:t xml:space="preserve"> «Мое Отечество»</w:t>
      </w:r>
    </w:p>
    <w:p w:rsidR="00137E34" w:rsidRPr="00137E34" w:rsidRDefault="00137E34" w:rsidP="00137E34">
      <w:pPr>
        <w:tabs>
          <w:tab w:val="left" w:pos="284"/>
        </w:tabs>
        <w:spacing w:after="0" w:line="240" w:lineRule="auto"/>
        <w:jc w:val="center"/>
        <w:rPr>
          <w:rFonts w:ascii="Times New Roman" w:eastAsia="Calibri" w:hAnsi="Times New Roman" w:cs="Times New Roman"/>
          <w:b/>
          <w:sz w:val="12"/>
          <w:szCs w:val="12"/>
        </w:rPr>
      </w:pPr>
      <w:r w:rsidRPr="00137E34">
        <w:rPr>
          <w:rFonts w:ascii="Times New Roman" w:eastAsia="Calibri" w:hAnsi="Times New Roman" w:cs="Times New Roman"/>
          <w:b/>
          <w:sz w:val="12"/>
          <w:szCs w:val="12"/>
        </w:rPr>
        <w:t>Визитная карточка участников Конкурса</w:t>
      </w:r>
    </w:p>
    <w:p w:rsidR="00137E34" w:rsidRPr="006658F0" w:rsidRDefault="006658F0" w:rsidP="006658F0">
      <w:pPr>
        <w:tabs>
          <w:tab w:val="left" w:pos="284"/>
        </w:tabs>
        <w:spacing w:after="0" w:line="240" w:lineRule="auto"/>
        <w:jc w:val="center"/>
        <w:rPr>
          <w:rFonts w:ascii="Times New Roman" w:eastAsia="Calibri" w:hAnsi="Times New Roman" w:cs="Times New Roman"/>
          <w:i/>
          <w:sz w:val="12"/>
          <w:szCs w:val="12"/>
        </w:rPr>
      </w:pPr>
      <w:r>
        <w:rPr>
          <w:rFonts w:ascii="Times New Roman" w:eastAsia="Calibri" w:hAnsi="Times New Roman" w:cs="Times New Roman"/>
          <w:i/>
          <w:sz w:val="12"/>
          <w:szCs w:val="12"/>
        </w:rPr>
        <w:t>Пример оформления заявки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1276"/>
        <w:gridCol w:w="1276"/>
        <w:gridCol w:w="1417"/>
        <w:gridCol w:w="1701"/>
      </w:tblGrid>
      <w:tr w:rsidR="00137E34" w:rsidRPr="00137E34" w:rsidTr="006658F0">
        <w:tc>
          <w:tcPr>
            <w:tcW w:w="7513" w:type="dxa"/>
            <w:gridSpan w:val="6"/>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r w:rsidRPr="006658F0">
              <w:rPr>
                <w:rFonts w:ascii="Times New Roman" w:eastAsia="Calibri" w:hAnsi="Times New Roman" w:cs="Times New Roman"/>
                <w:sz w:val="12"/>
                <w:szCs w:val="12"/>
              </w:rPr>
              <w:t>Название образовательного учреждения.</w:t>
            </w:r>
          </w:p>
        </w:tc>
      </w:tr>
      <w:tr w:rsidR="00137E34" w:rsidRPr="00137E34" w:rsidTr="006658F0">
        <w:tc>
          <w:tcPr>
            <w:tcW w:w="1843" w:type="dxa"/>
            <w:gridSpan w:val="2"/>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r w:rsidRPr="006658F0">
              <w:rPr>
                <w:rFonts w:ascii="Times New Roman" w:eastAsia="Calibri" w:hAnsi="Times New Roman" w:cs="Times New Roman"/>
                <w:sz w:val="12"/>
                <w:szCs w:val="12"/>
              </w:rPr>
              <w:t>Наименование темы конкурса</w:t>
            </w:r>
          </w:p>
        </w:tc>
        <w:tc>
          <w:tcPr>
            <w:tcW w:w="5670" w:type="dxa"/>
            <w:gridSpan w:val="4"/>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p>
        </w:tc>
      </w:tr>
      <w:tr w:rsidR="006658F0" w:rsidRPr="00137E34" w:rsidTr="006658F0">
        <w:tc>
          <w:tcPr>
            <w:tcW w:w="993" w:type="dxa"/>
          </w:tcPr>
          <w:p w:rsidR="00137E34" w:rsidRPr="006658F0" w:rsidRDefault="00137E34" w:rsidP="006658F0">
            <w:pPr>
              <w:tabs>
                <w:tab w:val="left" w:pos="284"/>
              </w:tabs>
              <w:spacing w:after="0" w:line="240" w:lineRule="auto"/>
              <w:rPr>
                <w:rFonts w:ascii="Times New Roman" w:eastAsia="Calibri" w:hAnsi="Times New Roman" w:cs="Times New Roman"/>
                <w:sz w:val="12"/>
                <w:szCs w:val="12"/>
                <w:lang w:val="en-US"/>
              </w:rPr>
            </w:pPr>
            <w:r w:rsidRPr="006658F0">
              <w:rPr>
                <w:rFonts w:ascii="Times New Roman" w:eastAsia="Calibri" w:hAnsi="Times New Roman" w:cs="Times New Roman"/>
                <w:sz w:val="12"/>
                <w:szCs w:val="12"/>
              </w:rPr>
              <w:t>ФИО участников</w:t>
            </w:r>
          </w:p>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p>
        </w:tc>
        <w:tc>
          <w:tcPr>
            <w:tcW w:w="850" w:type="dxa"/>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r w:rsidRPr="006658F0">
              <w:rPr>
                <w:rFonts w:ascii="Times New Roman" w:eastAsia="Calibri" w:hAnsi="Times New Roman" w:cs="Times New Roman"/>
                <w:sz w:val="12"/>
                <w:szCs w:val="12"/>
              </w:rPr>
              <w:t>Дата  рождения</w:t>
            </w:r>
          </w:p>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p>
        </w:tc>
        <w:tc>
          <w:tcPr>
            <w:tcW w:w="1276" w:type="dxa"/>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r w:rsidRPr="006658F0">
              <w:rPr>
                <w:rFonts w:ascii="Times New Roman" w:eastAsia="Calibri" w:hAnsi="Times New Roman" w:cs="Times New Roman"/>
                <w:sz w:val="12"/>
                <w:szCs w:val="12"/>
              </w:rPr>
              <w:t xml:space="preserve"> Контакты Участника</w:t>
            </w:r>
            <w:r w:rsidR="006658F0">
              <w:rPr>
                <w:rFonts w:ascii="Times New Roman" w:eastAsia="Calibri" w:hAnsi="Times New Roman" w:cs="Times New Roman"/>
                <w:sz w:val="12"/>
                <w:szCs w:val="12"/>
              </w:rPr>
              <w:t xml:space="preserve"> </w:t>
            </w:r>
            <w:r w:rsidRPr="006658F0">
              <w:rPr>
                <w:rFonts w:ascii="Times New Roman" w:eastAsia="Calibri" w:hAnsi="Times New Roman" w:cs="Times New Roman"/>
                <w:sz w:val="12"/>
                <w:szCs w:val="12"/>
              </w:rPr>
              <w:t>(телефон, электронная почта)</w:t>
            </w:r>
          </w:p>
        </w:tc>
        <w:tc>
          <w:tcPr>
            <w:tcW w:w="1276" w:type="dxa"/>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r w:rsidRPr="006658F0">
              <w:rPr>
                <w:rFonts w:ascii="Times New Roman" w:eastAsia="Calibri" w:hAnsi="Times New Roman" w:cs="Times New Roman"/>
                <w:sz w:val="12"/>
                <w:szCs w:val="12"/>
                <w:u w:val="single"/>
              </w:rPr>
              <w:t>Домашний адрес</w:t>
            </w:r>
            <w:r w:rsidRPr="006658F0">
              <w:rPr>
                <w:rFonts w:ascii="Times New Roman" w:eastAsia="Calibri" w:hAnsi="Times New Roman" w:cs="Times New Roman"/>
                <w:sz w:val="12"/>
                <w:szCs w:val="12"/>
              </w:rPr>
              <w:t xml:space="preserve"> </w:t>
            </w:r>
          </w:p>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r w:rsidRPr="006658F0">
              <w:rPr>
                <w:rFonts w:ascii="Times New Roman" w:eastAsia="Calibri" w:hAnsi="Times New Roman" w:cs="Times New Roman"/>
                <w:sz w:val="12"/>
                <w:szCs w:val="12"/>
              </w:rPr>
              <w:t>(с индексом по прописке в паспорте)</w:t>
            </w:r>
          </w:p>
        </w:tc>
        <w:tc>
          <w:tcPr>
            <w:tcW w:w="1417" w:type="dxa"/>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r w:rsidRPr="006658F0">
              <w:rPr>
                <w:rFonts w:ascii="Times New Roman" w:eastAsia="Calibri" w:hAnsi="Times New Roman" w:cs="Times New Roman"/>
                <w:sz w:val="12"/>
                <w:szCs w:val="12"/>
              </w:rPr>
              <w:t>Паспортные данные (серия, номер, дата выдачи)</w:t>
            </w:r>
          </w:p>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p>
        </w:tc>
        <w:tc>
          <w:tcPr>
            <w:tcW w:w="1701" w:type="dxa"/>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r w:rsidRPr="006658F0">
              <w:rPr>
                <w:rFonts w:ascii="Times New Roman" w:eastAsia="Calibri" w:hAnsi="Times New Roman" w:cs="Times New Roman"/>
                <w:sz w:val="12"/>
                <w:szCs w:val="12"/>
              </w:rPr>
              <w:t>При отсутствии паспорта,   данные свидетельства о рождении</w:t>
            </w:r>
          </w:p>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p>
        </w:tc>
      </w:tr>
      <w:tr w:rsidR="006658F0" w:rsidRPr="00137E34" w:rsidTr="006658F0">
        <w:tc>
          <w:tcPr>
            <w:tcW w:w="993" w:type="dxa"/>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r w:rsidRPr="006658F0">
              <w:rPr>
                <w:rFonts w:ascii="Times New Roman" w:eastAsia="Calibri" w:hAnsi="Times New Roman" w:cs="Times New Roman"/>
                <w:sz w:val="12"/>
                <w:szCs w:val="12"/>
              </w:rPr>
              <w:t>1.</w:t>
            </w:r>
          </w:p>
        </w:tc>
        <w:tc>
          <w:tcPr>
            <w:tcW w:w="850" w:type="dxa"/>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p>
        </w:tc>
        <w:tc>
          <w:tcPr>
            <w:tcW w:w="1276" w:type="dxa"/>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p>
        </w:tc>
        <w:tc>
          <w:tcPr>
            <w:tcW w:w="1276" w:type="dxa"/>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p>
        </w:tc>
        <w:tc>
          <w:tcPr>
            <w:tcW w:w="1417" w:type="dxa"/>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p>
        </w:tc>
        <w:tc>
          <w:tcPr>
            <w:tcW w:w="1701" w:type="dxa"/>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p>
        </w:tc>
      </w:tr>
      <w:tr w:rsidR="006658F0" w:rsidRPr="00137E34" w:rsidTr="006658F0">
        <w:tc>
          <w:tcPr>
            <w:tcW w:w="993" w:type="dxa"/>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r w:rsidRPr="006658F0">
              <w:rPr>
                <w:rFonts w:ascii="Times New Roman" w:eastAsia="Calibri" w:hAnsi="Times New Roman" w:cs="Times New Roman"/>
                <w:sz w:val="12"/>
                <w:szCs w:val="12"/>
              </w:rPr>
              <w:t>2.</w:t>
            </w:r>
          </w:p>
        </w:tc>
        <w:tc>
          <w:tcPr>
            <w:tcW w:w="850" w:type="dxa"/>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p>
        </w:tc>
        <w:tc>
          <w:tcPr>
            <w:tcW w:w="1276" w:type="dxa"/>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p>
        </w:tc>
        <w:tc>
          <w:tcPr>
            <w:tcW w:w="1276" w:type="dxa"/>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p>
        </w:tc>
        <w:tc>
          <w:tcPr>
            <w:tcW w:w="1417" w:type="dxa"/>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p>
        </w:tc>
        <w:tc>
          <w:tcPr>
            <w:tcW w:w="1701" w:type="dxa"/>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p>
        </w:tc>
      </w:tr>
      <w:tr w:rsidR="006658F0" w:rsidRPr="00137E34" w:rsidTr="006658F0">
        <w:tc>
          <w:tcPr>
            <w:tcW w:w="993" w:type="dxa"/>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r w:rsidRPr="006658F0">
              <w:rPr>
                <w:rFonts w:ascii="Times New Roman" w:eastAsia="Calibri" w:hAnsi="Times New Roman" w:cs="Times New Roman"/>
                <w:sz w:val="12"/>
                <w:szCs w:val="12"/>
              </w:rPr>
              <w:t>3.</w:t>
            </w:r>
          </w:p>
        </w:tc>
        <w:tc>
          <w:tcPr>
            <w:tcW w:w="850" w:type="dxa"/>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p>
        </w:tc>
        <w:tc>
          <w:tcPr>
            <w:tcW w:w="1276" w:type="dxa"/>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p>
        </w:tc>
        <w:tc>
          <w:tcPr>
            <w:tcW w:w="1276" w:type="dxa"/>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p>
        </w:tc>
        <w:tc>
          <w:tcPr>
            <w:tcW w:w="1417" w:type="dxa"/>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p>
        </w:tc>
        <w:tc>
          <w:tcPr>
            <w:tcW w:w="1701" w:type="dxa"/>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p>
        </w:tc>
      </w:tr>
      <w:tr w:rsidR="00137E34" w:rsidRPr="00137E34" w:rsidTr="006658F0">
        <w:tc>
          <w:tcPr>
            <w:tcW w:w="7513" w:type="dxa"/>
            <w:gridSpan w:val="6"/>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p>
        </w:tc>
      </w:tr>
      <w:tr w:rsidR="00137E34" w:rsidRPr="00137E34" w:rsidTr="006658F0">
        <w:tc>
          <w:tcPr>
            <w:tcW w:w="7513" w:type="dxa"/>
            <w:gridSpan w:val="6"/>
          </w:tcPr>
          <w:p w:rsidR="00137E34" w:rsidRPr="006658F0" w:rsidRDefault="00137E34" w:rsidP="006658F0">
            <w:pPr>
              <w:tabs>
                <w:tab w:val="left" w:pos="284"/>
              </w:tabs>
              <w:spacing w:after="0" w:line="240" w:lineRule="auto"/>
              <w:rPr>
                <w:rFonts w:ascii="Times New Roman" w:eastAsia="Calibri" w:hAnsi="Times New Roman" w:cs="Times New Roman"/>
                <w:sz w:val="12"/>
                <w:szCs w:val="12"/>
              </w:rPr>
            </w:pPr>
            <w:r w:rsidRPr="006658F0">
              <w:rPr>
                <w:rFonts w:ascii="Times New Roman" w:eastAsia="Calibri" w:hAnsi="Times New Roman" w:cs="Times New Roman"/>
                <w:sz w:val="12"/>
                <w:szCs w:val="12"/>
              </w:rPr>
              <w:t>РУКОВОДИТЕЛЬ ПРОЕКТА: ФИО, контактный телефон</w:t>
            </w:r>
          </w:p>
        </w:tc>
      </w:tr>
    </w:tbl>
    <w:p w:rsidR="004633AE" w:rsidRDefault="004633AE" w:rsidP="006D4521">
      <w:pPr>
        <w:tabs>
          <w:tab w:val="left" w:pos="284"/>
        </w:tabs>
        <w:spacing w:after="0" w:line="240" w:lineRule="auto"/>
        <w:jc w:val="both"/>
        <w:rPr>
          <w:rFonts w:ascii="Times New Roman" w:eastAsia="Calibri" w:hAnsi="Times New Roman" w:cs="Times New Roman"/>
          <w:sz w:val="12"/>
          <w:szCs w:val="12"/>
        </w:rPr>
      </w:pPr>
    </w:p>
    <w:p w:rsidR="00966032" w:rsidRPr="00966032" w:rsidRDefault="00966032" w:rsidP="00966032">
      <w:pPr>
        <w:tabs>
          <w:tab w:val="left" w:pos="284"/>
        </w:tabs>
        <w:spacing w:after="0" w:line="240" w:lineRule="auto"/>
        <w:jc w:val="center"/>
        <w:rPr>
          <w:rFonts w:ascii="Times New Roman" w:eastAsia="Calibri" w:hAnsi="Times New Roman" w:cs="Times New Roman"/>
          <w:b/>
          <w:sz w:val="12"/>
          <w:szCs w:val="12"/>
        </w:rPr>
      </w:pPr>
      <w:r w:rsidRPr="00966032">
        <w:rPr>
          <w:rFonts w:ascii="Times New Roman" w:eastAsia="Calibri" w:hAnsi="Times New Roman" w:cs="Times New Roman"/>
          <w:b/>
          <w:sz w:val="12"/>
          <w:szCs w:val="12"/>
        </w:rPr>
        <w:t>Заключение о результатах публичных слушаний</w:t>
      </w:r>
    </w:p>
    <w:p w:rsidR="00966032" w:rsidRPr="00966032" w:rsidRDefault="00966032" w:rsidP="00966032">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в сельском поселении Воротнее </w:t>
      </w:r>
      <w:r w:rsidRPr="00966032">
        <w:rPr>
          <w:rFonts w:ascii="Times New Roman" w:eastAsia="Calibri" w:hAnsi="Times New Roman" w:cs="Times New Roman"/>
          <w:b/>
          <w:sz w:val="12"/>
          <w:szCs w:val="12"/>
        </w:rPr>
        <w:t>муниципального района Сергиевский Самарской области</w:t>
      </w:r>
    </w:p>
    <w:p w:rsidR="00966032" w:rsidRDefault="00966032" w:rsidP="00966032">
      <w:pPr>
        <w:tabs>
          <w:tab w:val="left" w:pos="284"/>
        </w:tabs>
        <w:spacing w:after="0" w:line="240" w:lineRule="auto"/>
        <w:jc w:val="center"/>
        <w:rPr>
          <w:rFonts w:ascii="Times New Roman" w:eastAsia="Calibri" w:hAnsi="Times New Roman" w:cs="Times New Roman"/>
          <w:b/>
          <w:sz w:val="12"/>
          <w:szCs w:val="12"/>
        </w:rPr>
      </w:pPr>
      <w:r w:rsidRPr="00966032">
        <w:rPr>
          <w:rFonts w:ascii="Times New Roman" w:eastAsia="Calibri" w:hAnsi="Times New Roman" w:cs="Times New Roman"/>
          <w:b/>
          <w:sz w:val="12"/>
          <w:szCs w:val="12"/>
        </w:rPr>
        <w:t>по вопросу о проекте Решения «Об исполнении бюджета сельского поселения Воротнее</w:t>
      </w:r>
    </w:p>
    <w:p w:rsidR="00966032" w:rsidRPr="00966032" w:rsidRDefault="00966032" w:rsidP="00966032">
      <w:pPr>
        <w:tabs>
          <w:tab w:val="left" w:pos="284"/>
        </w:tabs>
        <w:spacing w:after="0" w:line="240" w:lineRule="auto"/>
        <w:jc w:val="center"/>
        <w:rPr>
          <w:rFonts w:ascii="Times New Roman" w:eastAsia="Calibri" w:hAnsi="Times New Roman" w:cs="Times New Roman"/>
          <w:b/>
          <w:sz w:val="12"/>
          <w:szCs w:val="12"/>
        </w:rPr>
      </w:pPr>
      <w:r w:rsidRPr="00966032">
        <w:rPr>
          <w:rFonts w:ascii="Times New Roman" w:eastAsia="Calibri" w:hAnsi="Times New Roman" w:cs="Times New Roman"/>
          <w:b/>
          <w:sz w:val="12"/>
          <w:szCs w:val="12"/>
        </w:rPr>
        <w:t xml:space="preserve"> муниципального р</w:t>
      </w:r>
      <w:r>
        <w:rPr>
          <w:rFonts w:ascii="Times New Roman" w:eastAsia="Calibri" w:hAnsi="Times New Roman" w:cs="Times New Roman"/>
          <w:b/>
          <w:sz w:val="12"/>
          <w:szCs w:val="12"/>
        </w:rPr>
        <w:t xml:space="preserve">айона Сергиевский за 2017 год» </w:t>
      </w:r>
      <w:r w:rsidRPr="00966032">
        <w:rPr>
          <w:rFonts w:ascii="Times New Roman" w:eastAsia="Calibri" w:hAnsi="Times New Roman" w:cs="Times New Roman"/>
          <w:b/>
          <w:sz w:val="12"/>
          <w:szCs w:val="12"/>
        </w:rPr>
        <w:t>от "21" мая 2018 г.</w:t>
      </w:r>
    </w:p>
    <w:p w:rsidR="00966032" w:rsidRPr="00966032" w:rsidRDefault="00966032" w:rsidP="00966032">
      <w:pPr>
        <w:tabs>
          <w:tab w:val="left" w:pos="284"/>
        </w:tabs>
        <w:spacing w:after="0" w:line="240" w:lineRule="auto"/>
        <w:jc w:val="both"/>
        <w:rPr>
          <w:rFonts w:ascii="Times New Roman" w:eastAsia="Calibri" w:hAnsi="Times New Roman" w:cs="Times New Roman"/>
          <w:sz w:val="12"/>
          <w:szCs w:val="12"/>
        </w:rPr>
      </w:pPr>
    </w:p>
    <w:p w:rsidR="00966032" w:rsidRPr="00966032" w:rsidRDefault="00966032" w:rsidP="00966032">
      <w:pPr>
        <w:tabs>
          <w:tab w:val="left" w:pos="284"/>
        </w:tabs>
        <w:spacing w:after="0" w:line="240" w:lineRule="auto"/>
        <w:ind w:firstLine="284"/>
        <w:jc w:val="both"/>
        <w:rPr>
          <w:rFonts w:ascii="Times New Roman" w:eastAsia="Calibri" w:hAnsi="Times New Roman" w:cs="Times New Roman"/>
          <w:sz w:val="12"/>
          <w:szCs w:val="12"/>
        </w:rPr>
      </w:pPr>
      <w:r w:rsidRPr="00966032">
        <w:rPr>
          <w:rFonts w:ascii="Times New Roman" w:eastAsia="Calibri" w:hAnsi="Times New Roman" w:cs="Times New Roman"/>
          <w:sz w:val="12"/>
          <w:szCs w:val="12"/>
        </w:rPr>
        <w:t>1. Дата проведения публичных слушаний – с "07" мая  2018  года по "21" мая  2018 года.</w:t>
      </w:r>
    </w:p>
    <w:p w:rsidR="00966032" w:rsidRPr="00966032" w:rsidRDefault="00966032" w:rsidP="00966032">
      <w:pPr>
        <w:tabs>
          <w:tab w:val="left" w:pos="284"/>
        </w:tabs>
        <w:spacing w:after="0" w:line="240" w:lineRule="auto"/>
        <w:ind w:firstLine="284"/>
        <w:jc w:val="both"/>
        <w:rPr>
          <w:rFonts w:ascii="Times New Roman" w:eastAsia="Calibri" w:hAnsi="Times New Roman" w:cs="Times New Roman"/>
          <w:sz w:val="12"/>
          <w:szCs w:val="12"/>
        </w:rPr>
      </w:pPr>
      <w:r w:rsidRPr="00966032">
        <w:rPr>
          <w:rFonts w:ascii="Times New Roman" w:eastAsia="Calibri" w:hAnsi="Times New Roman" w:cs="Times New Roman"/>
          <w:sz w:val="12"/>
          <w:szCs w:val="12"/>
        </w:rPr>
        <w:t>2. Место проведения публичных слушаний: Самарская область, Сергиевский район, с. Воротнее, пер. Почтовый, дом 5.</w:t>
      </w:r>
    </w:p>
    <w:p w:rsidR="00966032" w:rsidRPr="00966032" w:rsidRDefault="00966032" w:rsidP="00966032">
      <w:pPr>
        <w:tabs>
          <w:tab w:val="left" w:pos="284"/>
        </w:tabs>
        <w:spacing w:after="0" w:line="240" w:lineRule="auto"/>
        <w:ind w:firstLine="284"/>
        <w:jc w:val="both"/>
        <w:rPr>
          <w:rFonts w:ascii="Times New Roman" w:eastAsia="Calibri" w:hAnsi="Times New Roman" w:cs="Times New Roman"/>
          <w:sz w:val="12"/>
          <w:szCs w:val="12"/>
        </w:rPr>
      </w:pPr>
      <w:r w:rsidRPr="00966032">
        <w:rPr>
          <w:rFonts w:ascii="Times New Roman" w:eastAsia="Calibri" w:hAnsi="Times New Roman" w:cs="Times New Roman"/>
          <w:sz w:val="12"/>
          <w:szCs w:val="12"/>
        </w:rPr>
        <w:lastRenderedPageBreak/>
        <w:t>3. Основание проведения публичных слушаний: Постановление Главы сельского поселения Воротнее муниципального района Сергиевский № 1 от 24.04.2018 г. «О проведении публичных слушаний по проекту Решения собрания представителей сельского поселения Воротнее муниципального района Сергиевский  «Об исполнении бюджета сельского поселения Воротнее муниципального района Сергиевский за 2017 год», опубликованное в газете «Сергиевский вестник» № 18(269) от 25.04.2018г.</w:t>
      </w:r>
    </w:p>
    <w:p w:rsidR="00966032" w:rsidRPr="00966032" w:rsidRDefault="00966032" w:rsidP="00966032">
      <w:pPr>
        <w:tabs>
          <w:tab w:val="left" w:pos="284"/>
        </w:tabs>
        <w:spacing w:after="0" w:line="240" w:lineRule="auto"/>
        <w:ind w:firstLine="284"/>
        <w:jc w:val="both"/>
        <w:rPr>
          <w:rFonts w:ascii="Times New Roman" w:eastAsia="Calibri" w:hAnsi="Times New Roman" w:cs="Times New Roman"/>
          <w:sz w:val="12"/>
          <w:szCs w:val="12"/>
        </w:rPr>
      </w:pPr>
      <w:r w:rsidRPr="00966032">
        <w:rPr>
          <w:rFonts w:ascii="Times New Roman" w:eastAsia="Calibri" w:hAnsi="Times New Roman" w:cs="Times New Roman"/>
          <w:sz w:val="12"/>
          <w:szCs w:val="12"/>
        </w:rPr>
        <w:t>4. Вопрос, вынесенный на публичные слушания: проект Решения «Об исполнении бюджета сельского поселения Воротнее муниципального района Сергиевский за 2017 год».</w:t>
      </w:r>
    </w:p>
    <w:p w:rsidR="00966032" w:rsidRPr="00966032" w:rsidRDefault="00966032" w:rsidP="00966032">
      <w:pPr>
        <w:tabs>
          <w:tab w:val="left" w:pos="284"/>
        </w:tabs>
        <w:spacing w:after="0" w:line="240" w:lineRule="auto"/>
        <w:ind w:firstLine="284"/>
        <w:jc w:val="both"/>
        <w:rPr>
          <w:rFonts w:ascii="Times New Roman" w:eastAsia="Calibri" w:hAnsi="Times New Roman" w:cs="Times New Roman"/>
          <w:sz w:val="12"/>
          <w:szCs w:val="12"/>
        </w:rPr>
      </w:pPr>
      <w:r w:rsidRPr="00966032">
        <w:rPr>
          <w:rFonts w:ascii="Times New Roman" w:eastAsia="Calibri" w:hAnsi="Times New Roman" w:cs="Times New Roman"/>
          <w:sz w:val="12"/>
          <w:szCs w:val="12"/>
        </w:rPr>
        <w:t>5.  "21" мая 2018 года по адресу: Самарская область, Сергиевский район, с. Воротнее, пер. Почтовый, дом 5 проведено мероприятие по информированию жителей поселения по вопросам публичных слушаний, в котором приняли участие 10 (десять) человек.</w:t>
      </w:r>
    </w:p>
    <w:p w:rsidR="00966032" w:rsidRPr="00966032" w:rsidRDefault="00966032" w:rsidP="00966032">
      <w:pPr>
        <w:tabs>
          <w:tab w:val="left" w:pos="284"/>
        </w:tabs>
        <w:spacing w:after="0" w:line="240" w:lineRule="auto"/>
        <w:ind w:firstLine="284"/>
        <w:jc w:val="both"/>
        <w:rPr>
          <w:rFonts w:ascii="Times New Roman" w:eastAsia="Calibri" w:hAnsi="Times New Roman" w:cs="Times New Roman"/>
          <w:sz w:val="12"/>
          <w:szCs w:val="12"/>
        </w:rPr>
      </w:pPr>
      <w:r w:rsidRPr="00966032">
        <w:rPr>
          <w:rFonts w:ascii="Times New Roman" w:eastAsia="Calibri" w:hAnsi="Times New Roman" w:cs="Times New Roman"/>
          <w:sz w:val="12"/>
          <w:szCs w:val="12"/>
        </w:rPr>
        <w:t>6. Мнения, предложения и замечания по проекту Решения «Об исполнении бюджета сельского поселения Воротнее муниципального района Сергиевский за 2017 год» внесли в протокол публичных слушаний 3 (три) человека.</w:t>
      </w:r>
    </w:p>
    <w:p w:rsidR="00966032" w:rsidRPr="00966032" w:rsidRDefault="00966032" w:rsidP="00966032">
      <w:pPr>
        <w:tabs>
          <w:tab w:val="left" w:pos="284"/>
        </w:tabs>
        <w:spacing w:after="0" w:line="240" w:lineRule="auto"/>
        <w:ind w:firstLine="284"/>
        <w:jc w:val="both"/>
        <w:rPr>
          <w:rFonts w:ascii="Times New Roman" w:eastAsia="Calibri" w:hAnsi="Times New Roman" w:cs="Times New Roman"/>
          <w:sz w:val="12"/>
          <w:szCs w:val="12"/>
        </w:rPr>
      </w:pPr>
      <w:r w:rsidRPr="00966032">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966032" w:rsidRPr="00966032" w:rsidRDefault="00966032" w:rsidP="00966032">
      <w:pPr>
        <w:tabs>
          <w:tab w:val="left" w:pos="284"/>
        </w:tabs>
        <w:spacing w:after="0" w:line="240" w:lineRule="auto"/>
        <w:ind w:firstLine="284"/>
        <w:jc w:val="both"/>
        <w:rPr>
          <w:rFonts w:ascii="Times New Roman" w:eastAsia="Calibri" w:hAnsi="Times New Roman" w:cs="Times New Roman"/>
          <w:sz w:val="12"/>
          <w:szCs w:val="12"/>
        </w:rPr>
      </w:pPr>
      <w:r w:rsidRPr="00966032">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Воротнее муниципального района Сергиевский за 2017 год» высказали 3 (три) человека.</w:t>
      </w:r>
    </w:p>
    <w:p w:rsidR="00966032" w:rsidRPr="00966032" w:rsidRDefault="00966032" w:rsidP="00966032">
      <w:pPr>
        <w:tabs>
          <w:tab w:val="left" w:pos="284"/>
        </w:tabs>
        <w:spacing w:after="0" w:line="240" w:lineRule="auto"/>
        <w:ind w:firstLine="284"/>
        <w:jc w:val="both"/>
        <w:rPr>
          <w:rFonts w:ascii="Times New Roman" w:eastAsia="Calibri" w:hAnsi="Times New Roman" w:cs="Times New Roman"/>
          <w:sz w:val="12"/>
          <w:szCs w:val="12"/>
        </w:rPr>
      </w:pPr>
      <w:r w:rsidRPr="00966032">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966032" w:rsidRPr="00966032" w:rsidRDefault="00966032" w:rsidP="00966032">
      <w:pPr>
        <w:tabs>
          <w:tab w:val="left" w:pos="284"/>
        </w:tabs>
        <w:spacing w:after="0" w:line="240" w:lineRule="auto"/>
        <w:ind w:firstLine="284"/>
        <w:jc w:val="both"/>
        <w:rPr>
          <w:rFonts w:ascii="Times New Roman" w:eastAsia="Calibri" w:hAnsi="Times New Roman" w:cs="Times New Roman"/>
          <w:sz w:val="12"/>
          <w:szCs w:val="12"/>
        </w:rPr>
      </w:pPr>
      <w:r w:rsidRPr="00966032">
        <w:rPr>
          <w:rFonts w:ascii="Times New Roman" w:eastAsia="Calibri" w:hAnsi="Times New Roman" w:cs="Times New Roman"/>
          <w:sz w:val="12"/>
          <w:szCs w:val="12"/>
        </w:rPr>
        <w:t>7.3. Замечания и предложения по вопросам публичных слушаний не поступали.</w:t>
      </w:r>
    </w:p>
    <w:p w:rsidR="00966032" w:rsidRPr="00966032" w:rsidRDefault="00966032" w:rsidP="00966032">
      <w:pPr>
        <w:tabs>
          <w:tab w:val="left" w:pos="284"/>
        </w:tabs>
        <w:spacing w:after="0" w:line="240" w:lineRule="auto"/>
        <w:ind w:firstLine="284"/>
        <w:jc w:val="both"/>
        <w:rPr>
          <w:rFonts w:ascii="Times New Roman" w:eastAsia="Calibri" w:hAnsi="Times New Roman" w:cs="Times New Roman"/>
          <w:sz w:val="12"/>
          <w:szCs w:val="12"/>
        </w:rPr>
      </w:pPr>
      <w:r w:rsidRPr="00966032">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966032" w:rsidRPr="00966032" w:rsidRDefault="00966032" w:rsidP="00966032">
      <w:pPr>
        <w:tabs>
          <w:tab w:val="left" w:pos="284"/>
        </w:tabs>
        <w:spacing w:after="0" w:line="240" w:lineRule="auto"/>
        <w:ind w:firstLine="284"/>
        <w:jc w:val="both"/>
        <w:rPr>
          <w:rFonts w:ascii="Times New Roman" w:eastAsia="Calibri" w:hAnsi="Times New Roman" w:cs="Times New Roman"/>
          <w:sz w:val="12"/>
          <w:szCs w:val="12"/>
        </w:rPr>
      </w:pPr>
      <w:r w:rsidRPr="00966032">
        <w:rPr>
          <w:rFonts w:ascii="Times New Roman" w:eastAsia="Calibri" w:hAnsi="Times New Roman" w:cs="Times New Roman"/>
          <w:sz w:val="12"/>
          <w:szCs w:val="12"/>
        </w:rPr>
        <w:t>принять проект Решения «Об исполнении бюджета сельского поселения Воротнее муниципального района Сергиевский за 2017 год» в редакции, вынесенной на публичные слушания.</w:t>
      </w:r>
    </w:p>
    <w:p w:rsidR="00966032" w:rsidRPr="00966032" w:rsidRDefault="00966032" w:rsidP="00966032">
      <w:pPr>
        <w:tabs>
          <w:tab w:val="left" w:pos="284"/>
        </w:tabs>
        <w:spacing w:after="0" w:line="240" w:lineRule="auto"/>
        <w:jc w:val="both"/>
        <w:rPr>
          <w:rFonts w:ascii="Times New Roman" w:eastAsia="Calibri" w:hAnsi="Times New Roman" w:cs="Times New Roman"/>
          <w:sz w:val="12"/>
          <w:szCs w:val="12"/>
        </w:rPr>
      </w:pPr>
    </w:p>
    <w:p w:rsidR="00966032" w:rsidRPr="00966032" w:rsidRDefault="00966032" w:rsidP="00966032">
      <w:pPr>
        <w:tabs>
          <w:tab w:val="left" w:pos="284"/>
        </w:tabs>
        <w:spacing w:after="0" w:line="240" w:lineRule="auto"/>
        <w:jc w:val="right"/>
        <w:rPr>
          <w:rFonts w:ascii="Times New Roman" w:eastAsia="Calibri" w:hAnsi="Times New Roman" w:cs="Times New Roman"/>
          <w:sz w:val="12"/>
          <w:szCs w:val="12"/>
        </w:rPr>
      </w:pPr>
      <w:r w:rsidRPr="00966032">
        <w:rPr>
          <w:rFonts w:ascii="Times New Roman" w:eastAsia="Calibri" w:hAnsi="Times New Roman" w:cs="Times New Roman"/>
          <w:sz w:val="12"/>
          <w:szCs w:val="12"/>
        </w:rPr>
        <w:t>Глава сельского поселения Воротнее</w:t>
      </w:r>
    </w:p>
    <w:p w:rsidR="00966032" w:rsidRDefault="00966032" w:rsidP="00966032">
      <w:pPr>
        <w:tabs>
          <w:tab w:val="left" w:pos="284"/>
        </w:tabs>
        <w:spacing w:after="0" w:line="240" w:lineRule="auto"/>
        <w:jc w:val="right"/>
        <w:rPr>
          <w:rFonts w:ascii="Times New Roman" w:eastAsia="Calibri" w:hAnsi="Times New Roman" w:cs="Times New Roman"/>
          <w:sz w:val="12"/>
          <w:szCs w:val="12"/>
        </w:rPr>
      </w:pPr>
      <w:r w:rsidRPr="00966032">
        <w:rPr>
          <w:rFonts w:ascii="Times New Roman" w:eastAsia="Calibri" w:hAnsi="Times New Roman" w:cs="Times New Roman"/>
          <w:sz w:val="12"/>
          <w:szCs w:val="12"/>
        </w:rPr>
        <w:t>муниципального района Серг</w:t>
      </w:r>
      <w:r>
        <w:rPr>
          <w:rFonts w:ascii="Times New Roman" w:eastAsia="Calibri" w:hAnsi="Times New Roman" w:cs="Times New Roman"/>
          <w:sz w:val="12"/>
          <w:szCs w:val="12"/>
        </w:rPr>
        <w:t>иевский</w:t>
      </w:r>
    </w:p>
    <w:p w:rsidR="00966032" w:rsidRPr="00966032" w:rsidRDefault="00966032" w:rsidP="00966032">
      <w:pPr>
        <w:tabs>
          <w:tab w:val="left" w:pos="284"/>
        </w:tabs>
        <w:spacing w:after="0" w:line="240" w:lineRule="auto"/>
        <w:jc w:val="right"/>
        <w:rPr>
          <w:rFonts w:ascii="Times New Roman" w:eastAsia="Calibri" w:hAnsi="Times New Roman" w:cs="Times New Roman"/>
          <w:sz w:val="12"/>
          <w:szCs w:val="12"/>
        </w:rPr>
      </w:pPr>
      <w:r w:rsidRPr="00966032">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Сидельников</w:t>
      </w:r>
      <w:proofErr w:type="spellEnd"/>
    </w:p>
    <w:p w:rsidR="00B13661" w:rsidRPr="00B13661" w:rsidRDefault="00B13661" w:rsidP="00B13661">
      <w:pPr>
        <w:tabs>
          <w:tab w:val="left" w:pos="284"/>
        </w:tabs>
        <w:spacing w:after="0" w:line="240" w:lineRule="auto"/>
        <w:jc w:val="center"/>
        <w:rPr>
          <w:rFonts w:ascii="Times New Roman" w:eastAsia="Calibri" w:hAnsi="Times New Roman" w:cs="Times New Roman"/>
          <w:b/>
          <w:sz w:val="12"/>
          <w:szCs w:val="12"/>
        </w:rPr>
      </w:pPr>
      <w:r w:rsidRPr="00B13661">
        <w:rPr>
          <w:rFonts w:ascii="Times New Roman" w:eastAsia="Calibri" w:hAnsi="Times New Roman" w:cs="Times New Roman"/>
          <w:b/>
          <w:sz w:val="12"/>
          <w:szCs w:val="12"/>
        </w:rPr>
        <w:t>Заключение о результатах публичных слушаний</w:t>
      </w:r>
    </w:p>
    <w:p w:rsidR="00B13661" w:rsidRPr="00B13661" w:rsidRDefault="00B13661" w:rsidP="00B13661">
      <w:pPr>
        <w:tabs>
          <w:tab w:val="left" w:pos="284"/>
        </w:tabs>
        <w:spacing w:after="0" w:line="240" w:lineRule="auto"/>
        <w:jc w:val="center"/>
        <w:rPr>
          <w:rFonts w:ascii="Times New Roman" w:eastAsia="Calibri" w:hAnsi="Times New Roman" w:cs="Times New Roman"/>
          <w:b/>
          <w:sz w:val="12"/>
          <w:szCs w:val="12"/>
        </w:rPr>
      </w:pPr>
      <w:r w:rsidRPr="00B13661">
        <w:rPr>
          <w:rFonts w:ascii="Times New Roman" w:eastAsia="Calibri" w:hAnsi="Times New Roman" w:cs="Times New Roman"/>
          <w:b/>
          <w:sz w:val="12"/>
          <w:szCs w:val="12"/>
        </w:rPr>
        <w:t>в сельс</w:t>
      </w:r>
      <w:r>
        <w:rPr>
          <w:rFonts w:ascii="Times New Roman" w:eastAsia="Calibri" w:hAnsi="Times New Roman" w:cs="Times New Roman"/>
          <w:b/>
          <w:sz w:val="12"/>
          <w:szCs w:val="12"/>
        </w:rPr>
        <w:t xml:space="preserve">ком поселении Кармало-Аделяково </w:t>
      </w:r>
      <w:r w:rsidRPr="00B13661">
        <w:rPr>
          <w:rFonts w:ascii="Times New Roman" w:eastAsia="Calibri" w:hAnsi="Times New Roman" w:cs="Times New Roman"/>
          <w:b/>
          <w:sz w:val="12"/>
          <w:szCs w:val="12"/>
        </w:rPr>
        <w:t>муниципального района Сергиевский Самарской области</w:t>
      </w:r>
    </w:p>
    <w:p w:rsidR="00B13661" w:rsidRDefault="00B13661" w:rsidP="00B13661">
      <w:pPr>
        <w:tabs>
          <w:tab w:val="left" w:pos="284"/>
        </w:tabs>
        <w:spacing w:after="0" w:line="240" w:lineRule="auto"/>
        <w:jc w:val="center"/>
        <w:rPr>
          <w:rFonts w:ascii="Times New Roman" w:eastAsia="Calibri" w:hAnsi="Times New Roman" w:cs="Times New Roman"/>
          <w:b/>
          <w:sz w:val="12"/>
          <w:szCs w:val="12"/>
        </w:rPr>
      </w:pPr>
      <w:r w:rsidRPr="00B13661">
        <w:rPr>
          <w:rFonts w:ascii="Times New Roman" w:eastAsia="Calibri" w:hAnsi="Times New Roman" w:cs="Times New Roman"/>
          <w:b/>
          <w:sz w:val="12"/>
          <w:szCs w:val="12"/>
        </w:rPr>
        <w:t xml:space="preserve">по вопросу о проекте Решения «Об исполнении бюджета сельского поселения Кармало-Аделяково </w:t>
      </w:r>
    </w:p>
    <w:p w:rsidR="00B13661" w:rsidRPr="00B13661" w:rsidRDefault="00B13661" w:rsidP="00B13661">
      <w:pPr>
        <w:tabs>
          <w:tab w:val="left" w:pos="284"/>
        </w:tabs>
        <w:spacing w:after="0" w:line="240" w:lineRule="auto"/>
        <w:jc w:val="center"/>
        <w:rPr>
          <w:rFonts w:ascii="Times New Roman" w:eastAsia="Calibri" w:hAnsi="Times New Roman" w:cs="Times New Roman"/>
          <w:b/>
          <w:sz w:val="12"/>
          <w:szCs w:val="12"/>
        </w:rPr>
      </w:pPr>
      <w:r w:rsidRPr="00B13661">
        <w:rPr>
          <w:rFonts w:ascii="Times New Roman" w:eastAsia="Calibri" w:hAnsi="Times New Roman" w:cs="Times New Roman"/>
          <w:b/>
          <w:sz w:val="12"/>
          <w:szCs w:val="12"/>
        </w:rPr>
        <w:t>муниципального р</w:t>
      </w:r>
      <w:r>
        <w:rPr>
          <w:rFonts w:ascii="Times New Roman" w:eastAsia="Calibri" w:hAnsi="Times New Roman" w:cs="Times New Roman"/>
          <w:b/>
          <w:sz w:val="12"/>
          <w:szCs w:val="12"/>
        </w:rPr>
        <w:t xml:space="preserve">айона Сергиевский за 2017 год» </w:t>
      </w:r>
      <w:r w:rsidRPr="00B13661">
        <w:rPr>
          <w:rFonts w:ascii="Times New Roman" w:eastAsia="Calibri" w:hAnsi="Times New Roman" w:cs="Times New Roman"/>
          <w:b/>
          <w:sz w:val="12"/>
          <w:szCs w:val="12"/>
        </w:rPr>
        <w:t>от "21" мая 2018 г.</w:t>
      </w:r>
    </w:p>
    <w:p w:rsidR="00B13661" w:rsidRPr="00B13661" w:rsidRDefault="00B13661" w:rsidP="00B13661">
      <w:pPr>
        <w:tabs>
          <w:tab w:val="left" w:pos="284"/>
        </w:tabs>
        <w:spacing w:after="0" w:line="240" w:lineRule="auto"/>
        <w:ind w:firstLine="284"/>
        <w:jc w:val="both"/>
        <w:rPr>
          <w:rFonts w:ascii="Times New Roman" w:eastAsia="Calibri" w:hAnsi="Times New Roman" w:cs="Times New Roman"/>
          <w:sz w:val="12"/>
          <w:szCs w:val="12"/>
        </w:rPr>
      </w:pPr>
    </w:p>
    <w:p w:rsidR="00B13661" w:rsidRPr="00B13661"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sidRPr="00B13661">
        <w:rPr>
          <w:rFonts w:ascii="Times New Roman" w:eastAsia="Calibri" w:hAnsi="Times New Roman" w:cs="Times New Roman"/>
          <w:sz w:val="12"/>
          <w:szCs w:val="12"/>
        </w:rPr>
        <w:t>1. Дата проведения публичных слушаний – с "07" мая  2018  года по "21" мая  2018 года.</w:t>
      </w:r>
    </w:p>
    <w:p w:rsidR="00B13661" w:rsidRPr="00B13661"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sidRPr="00B13661">
        <w:rPr>
          <w:rFonts w:ascii="Times New Roman" w:eastAsia="Calibri" w:hAnsi="Times New Roman" w:cs="Times New Roman"/>
          <w:sz w:val="12"/>
          <w:szCs w:val="12"/>
        </w:rPr>
        <w:t>2. Место проведения публичных слушаний: Самарская область, Сергиевский район, с.</w:t>
      </w:r>
      <w:r>
        <w:rPr>
          <w:rFonts w:ascii="Times New Roman" w:eastAsia="Calibri" w:hAnsi="Times New Roman" w:cs="Times New Roman"/>
          <w:sz w:val="12"/>
          <w:szCs w:val="12"/>
        </w:rPr>
        <w:t xml:space="preserve"> </w:t>
      </w:r>
      <w:r w:rsidRPr="00B13661">
        <w:rPr>
          <w:rFonts w:ascii="Times New Roman" w:eastAsia="Calibri" w:hAnsi="Times New Roman" w:cs="Times New Roman"/>
          <w:sz w:val="12"/>
          <w:szCs w:val="12"/>
        </w:rPr>
        <w:t>Кармало-Аделяково, ул. Ленина, дом 20.</w:t>
      </w:r>
    </w:p>
    <w:p w:rsidR="00B13661" w:rsidRPr="00B13661"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sidRPr="00B13661">
        <w:rPr>
          <w:rFonts w:ascii="Times New Roman" w:eastAsia="Calibri" w:hAnsi="Times New Roman" w:cs="Times New Roman"/>
          <w:sz w:val="12"/>
          <w:szCs w:val="12"/>
        </w:rPr>
        <w:t>3. Основание проведения публичных слушаний: Постановление Главы сельского поселения Кармало-Аделяково муниципального района Сергиевский № 1 от 24.04.2018 г. «О публичных слушаниях по проекту Решения собрания представителей сельского поселения Кармало-Аделяково муниципального района Сергиевский  «Об исполнении бюджета сельского поселения Кармало-Аделяково муниципального района Сергиевский за 2017 год», опубликованное в газете «Сергиевский вестник» № 18 (269) от 25.04.2018г.</w:t>
      </w:r>
    </w:p>
    <w:p w:rsidR="00B13661" w:rsidRPr="00B13661"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sidRPr="00B13661">
        <w:rPr>
          <w:rFonts w:ascii="Times New Roman" w:eastAsia="Calibri" w:hAnsi="Times New Roman" w:cs="Times New Roman"/>
          <w:sz w:val="12"/>
          <w:szCs w:val="12"/>
        </w:rPr>
        <w:t>4. Вопрос, вынесенный на публичные слушания: проект Решения «Об исполнении бюджета сельского поселения Кармало-Аделяково муниципального района Сергиевский за 2017 год».</w:t>
      </w:r>
    </w:p>
    <w:p w:rsidR="00B13661" w:rsidRPr="00B13661"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sidRPr="00B13661">
        <w:rPr>
          <w:rFonts w:ascii="Times New Roman" w:eastAsia="Calibri" w:hAnsi="Times New Roman" w:cs="Times New Roman"/>
          <w:sz w:val="12"/>
          <w:szCs w:val="12"/>
        </w:rPr>
        <w:t>5.  "15" мая 2018 года по адресу: Самарская область, Сергиевский район, с.</w:t>
      </w:r>
      <w:r>
        <w:rPr>
          <w:rFonts w:ascii="Times New Roman" w:eastAsia="Calibri" w:hAnsi="Times New Roman" w:cs="Times New Roman"/>
          <w:sz w:val="12"/>
          <w:szCs w:val="12"/>
        </w:rPr>
        <w:t xml:space="preserve"> </w:t>
      </w:r>
      <w:r w:rsidRPr="00B13661">
        <w:rPr>
          <w:rFonts w:ascii="Times New Roman" w:eastAsia="Calibri" w:hAnsi="Times New Roman" w:cs="Times New Roman"/>
          <w:sz w:val="12"/>
          <w:szCs w:val="12"/>
        </w:rPr>
        <w:t>Кармало-Аделяково, ул. Ленина, дом 20  проведено мероприятие по информированию жителей поселения по вопросам публичных слушаний, в котором приняли участие 7 (семь) человек.</w:t>
      </w:r>
    </w:p>
    <w:p w:rsidR="00B13661" w:rsidRPr="00B13661"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sidRPr="00B13661">
        <w:rPr>
          <w:rFonts w:ascii="Times New Roman" w:eastAsia="Calibri" w:hAnsi="Times New Roman" w:cs="Times New Roman"/>
          <w:sz w:val="12"/>
          <w:szCs w:val="12"/>
        </w:rPr>
        <w:t>6. Мнения, предложения и замечания по проекту Решения «Об исполнении бюджета сельского поселения Кармало-Аделяково муниципального района Сергиевский за 2017 год» внесли в протокол публичных слушаний 3 (три) человека.</w:t>
      </w:r>
    </w:p>
    <w:p w:rsidR="00B13661" w:rsidRPr="00B13661"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sidRPr="00B13661">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B13661" w:rsidRPr="00B13661"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sidRPr="00B13661">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Кармало-Аделяково муниципального района Сергиевский за 2017 год» высказали 3 (три) человека.</w:t>
      </w:r>
    </w:p>
    <w:p w:rsidR="00B13661" w:rsidRPr="00B13661"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sidRPr="00B13661">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B13661" w:rsidRPr="00B13661"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sidRPr="00B13661">
        <w:rPr>
          <w:rFonts w:ascii="Times New Roman" w:eastAsia="Calibri" w:hAnsi="Times New Roman" w:cs="Times New Roman"/>
          <w:sz w:val="12"/>
          <w:szCs w:val="12"/>
        </w:rPr>
        <w:t>7.3. Замечания и предложения по вопросам публичных слушаний не поступали.</w:t>
      </w:r>
    </w:p>
    <w:p w:rsidR="00B13661" w:rsidRPr="00B13661"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sidRPr="00B13661">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B13661" w:rsidRPr="00B13661"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sidRPr="00B13661">
        <w:rPr>
          <w:rFonts w:ascii="Times New Roman" w:eastAsia="Calibri" w:hAnsi="Times New Roman" w:cs="Times New Roman"/>
          <w:sz w:val="12"/>
          <w:szCs w:val="12"/>
        </w:rPr>
        <w:t>принять проект Решения «Об исполнении бюджета сельского поселения Кармало-Аделяково муниципального района Сергиевский за 2017 год» в редакции, вы</w:t>
      </w:r>
      <w:r>
        <w:rPr>
          <w:rFonts w:ascii="Times New Roman" w:eastAsia="Calibri" w:hAnsi="Times New Roman" w:cs="Times New Roman"/>
          <w:sz w:val="12"/>
          <w:szCs w:val="12"/>
        </w:rPr>
        <w:t>несенной на публичные слушания.</w:t>
      </w:r>
    </w:p>
    <w:p w:rsidR="00B13661" w:rsidRPr="00B13661" w:rsidRDefault="00B13661" w:rsidP="00B13661">
      <w:pPr>
        <w:tabs>
          <w:tab w:val="left" w:pos="284"/>
        </w:tabs>
        <w:spacing w:after="0" w:line="240" w:lineRule="auto"/>
        <w:jc w:val="right"/>
        <w:rPr>
          <w:rFonts w:ascii="Times New Roman" w:eastAsia="Calibri" w:hAnsi="Times New Roman" w:cs="Times New Roman"/>
          <w:sz w:val="12"/>
          <w:szCs w:val="12"/>
        </w:rPr>
      </w:pPr>
      <w:r w:rsidRPr="00B13661">
        <w:rPr>
          <w:rFonts w:ascii="Times New Roman" w:eastAsia="Calibri" w:hAnsi="Times New Roman" w:cs="Times New Roman"/>
          <w:sz w:val="12"/>
          <w:szCs w:val="12"/>
        </w:rPr>
        <w:t>Глава сельского поселения Кармало-Аделяково</w:t>
      </w:r>
    </w:p>
    <w:p w:rsidR="00B13661" w:rsidRDefault="00B13661" w:rsidP="00B13661">
      <w:pPr>
        <w:tabs>
          <w:tab w:val="left" w:pos="284"/>
        </w:tabs>
        <w:spacing w:after="0" w:line="240" w:lineRule="auto"/>
        <w:jc w:val="right"/>
        <w:rPr>
          <w:rFonts w:ascii="Times New Roman" w:eastAsia="Calibri" w:hAnsi="Times New Roman" w:cs="Times New Roman"/>
          <w:sz w:val="12"/>
          <w:szCs w:val="12"/>
        </w:rPr>
      </w:pPr>
      <w:r w:rsidRPr="00B13661">
        <w:rPr>
          <w:rFonts w:ascii="Times New Roman" w:eastAsia="Calibri" w:hAnsi="Times New Roman" w:cs="Times New Roman"/>
          <w:sz w:val="12"/>
          <w:szCs w:val="12"/>
        </w:rPr>
        <w:t>муниципального района Сергиевский</w:t>
      </w:r>
    </w:p>
    <w:p w:rsidR="00B13661" w:rsidRPr="00B13661" w:rsidRDefault="00B13661" w:rsidP="00B13661">
      <w:pPr>
        <w:tabs>
          <w:tab w:val="left" w:pos="284"/>
        </w:tabs>
        <w:spacing w:after="0" w:line="240" w:lineRule="auto"/>
        <w:jc w:val="right"/>
        <w:rPr>
          <w:rFonts w:ascii="Times New Roman" w:eastAsia="Calibri" w:hAnsi="Times New Roman" w:cs="Times New Roman"/>
          <w:sz w:val="12"/>
          <w:szCs w:val="12"/>
        </w:rPr>
      </w:pPr>
      <w:r w:rsidRPr="00B13661">
        <w:rPr>
          <w:rFonts w:ascii="Times New Roman" w:eastAsia="Calibri" w:hAnsi="Times New Roman" w:cs="Times New Roman"/>
          <w:sz w:val="12"/>
          <w:szCs w:val="12"/>
        </w:rPr>
        <w:t>О.М. Карягин</w:t>
      </w:r>
    </w:p>
    <w:p w:rsidR="00B13661" w:rsidRPr="00B13661" w:rsidRDefault="00B13661" w:rsidP="00B13661">
      <w:pPr>
        <w:tabs>
          <w:tab w:val="left" w:pos="284"/>
        </w:tabs>
        <w:spacing w:after="0" w:line="240" w:lineRule="auto"/>
        <w:jc w:val="center"/>
        <w:rPr>
          <w:rFonts w:ascii="Times New Roman" w:eastAsia="Calibri" w:hAnsi="Times New Roman" w:cs="Times New Roman"/>
          <w:b/>
          <w:sz w:val="12"/>
          <w:szCs w:val="12"/>
        </w:rPr>
      </w:pPr>
      <w:r w:rsidRPr="00B13661">
        <w:rPr>
          <w:rFonts w:ascii="Times New Roman" w:eastAsia="Calibri" w:hAnsi="Times New Roman" w:cs="Times New Roman"/>
          <w:b/>
          <w:sz w:val="12"/>
          <w:szCs w:val="12"/>
        </w:rPr>
        <w:t>Заключение о результатах публичных слушаний</w:t>
      </w:r>
    </w:p>
    <w:p w:rsidR="00B13661" w:rsidRPr="00B13661" w:rsidRDefault="00B13661" w:rsidP="00B1366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в сельском поселении Калиновка </w:t>
      </w:r>
      <w:r w:rsidRPr="00B13661">
        <w:rPr>
          <w:rFonts w:ascii="Times New Roman" w:eastAsia="Calibri" w:hAnsi="Times New Roman" w:cs="Times New Roman"/>
          <w:b/>
          <w:sz w:val="12"/>
          <w:szCs w:val="12"/>
        </w:rPr>
        <w:t>муниципального района Сергиевский Самарской области</w:t>
      </w:r>
    </w:p>
    <w:p w:rsidR="00B13661" w:rsidRDefault="00B13661" w:rsidP="00B13661">
      <w:pPr>
        <w:tabs>
          <w:tab w:val="left" w:pos="284"/>
        </w:tabs>
        <w:spacing w:after="0" w:line="240" w:lineRule="auto"/>
        <w:jc w:val="center"/>
        <w:rPr>
          <w:rFonts w:ascii="Times New Roman" w:eastAsia="Calibri" w:hAnsi="Times New Roman" w:cs="Times New Roman"/>
          <w:b/>
          <w:sz w:val="12"/>
          <w:szCs w:val="12"/>
        </w:rPr>
      </w:pPr>
      <w:r w:rsidRPr="00B13661">
        <w:rPr>
          <w:rFonts w:ascii="Times New Roman" w:eastAsia="Calibri" w:hAnsi="Times New Roman" w:cs="Times New Roman"/>
          <w:b/>
          <w:sz w:val="12"/>
          <w:szCs w:val="12"/>
        </w:rPr>
        <w:t xml:space="preserve">по вопросу о проекте Решения собрания представителей сельского поселения Калиновка </w:t>
      </w:r>
    </w:p>
    <w:p w:rsidR="00B13661" w:rsidRDefault="00B13661" w:rsidP="00B13661">
      <w:pPr>
        <w:tabs>
          <w:tab w:val="left" w:pos="284"/>
        </w:tabs>
        <w:spacing w:after="0" w:line="240" w:lineRule="auto"/>
        <w:jc w:val="center"/>
        <w:rPr>
          <w:rFonts w:ascii="Times New Roman" w:eastAsia="Calibri" w:hAnsi="Times New Roman" w:cs="Times New Roman"/>
          <w:b/>
          <w:sz w:val="12"/>
          <w:szCs w:val="12"/>
        </w:rPr>
      </w:pPr>
      <w:r w:rsidRPr="00B13661">
        <w:rPr>
          <w:rFonts w:ascii="Times New Roman" w:eastAsia="Calibri" w:hAnsi="Times New Roman" w:cs="Times New Roman"/>
          <w:b/>
          <w:sz w:val="12"/>
          <w:szCs w:val="12"/>
        </w:rPr>
        <w:t>муниципального района Сергиевский Самарской области «Об исполнении бюджета сельского поселения Калиновка</w:t>
      </w:r>
    </w:p>
    <w:p w:rsidR="00B13661" w:rsidRPr="00B13661" w:rsidRDefault="00B13661" w:rsidP="00B13661">
      <w:pPr>
        <w:tabs>
          <w:tab w:val="left" w:pos="284"/>
        </w:tabs>
        <w:spacing w:after="0" w:line="240" w:lineRule="auto"/>
        <w:jc w:val="center"/>
        <w:rPr>
          <w:rFonts w:ascii="Times New Roman" w:eastAsia="Calibri" w:hAnsi="Times New Roman" w:cs="Times New Roman"/>
          <w:b/>
          <w:sz w:val="12"/>
          <w:szCs w:val="12"/>
        </w:rPr>
      </w:pPr>
      <w:r w:rsidRPr="00B13661">
        <w:rPr>
          <w:rFonts w:ascii="Times New Roman" w:eastAsia="Calibri" w:hAnsi="Times New Roman" w:cs="Times New Roman"/>
          <w:b/>
          <w:sz w:val="12"/>
          <w:szCs w:val="12"/>
        </w:rPr>
        <w:t xml:space="preserve"> муниципального р</w:t>
      </w:r>
      <w:r>
        <w:rPr>
          <w:rFonts w:ascii="Times New Roman" w:eastAsia="Calibri" w:hAnsi="Times New Roman" w:cs="Times New Roman"/>
          <w:b/>
          <w:sz w:val="12"/>
          <w:szCs w:val="12"/>
        </w:rPr>
        <w:t xml:space="preserve">айона Сергиевский за 2017 год» </w:t>
      </w:r>
      <w:r w:rsidRPr="00B13661">
        <w:rPr>
          <w:rFonts w:ascii="Times New Roman" w:eastAsia="Calibri" w:hAnsi="Times New Roman" w:cs="Times New Roman"/>
          <w:b/>
          <w:sz w:val="12"/>
          <w:szCs w:val="12"/>
        </w:rPr>
        <w:t>от "21" мая 2018 г.</w:t>
      </w:r>
    </w:p>
    <w:p w:rsidR="00B13661" w:rsidRPr="00B13661" w:rsidRDefault="00B13661" w:rsidP="00B13661">
      <w:pPr>
        <w:tabs>
          <w:tab w:val="left" w:pos="284"/>
        </w:tabs>
        <w:spacing w:after="0" w:line="240" w:lineRule="auto"/>
        <w:rPr>
          <w:rFonts w:ascii="Times New Roman" w:eastAsia="Calibri" w:hAnsi="Times New Roman" w:cs="Times New Roman"/>
          <w:sz w:val="12"/>
          <w:szCs w:val="12"/>
        </w:rPr>
      </w:pPr>
    </w:p>
    <w:p w:rsidR="00B13661" w:rsidRPr="00B13661"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sidRPr="00B13661">
        <w:rPr>
          <w:rFonts w:ascii="Times New Roman" w:eastAsia="Calibri" w:hAnsi="Times New Roman" w:cs="Times New Roman"/>
          <w:sz w:val="12"/>
          <w:szCs w:val="12"/>
        </w:rPr>
        <w:t>1. Дата проведения публичных слушаний – с "07" мая 2018  года по "21" мая  2018 года.</w:t>
      </w:r>
    </w:p>
    <w:p w:rsidR="00B13661" w:rsidRPr="00B13661"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sidRPr="00B13661">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gramStart"/>
      <w:r w:rsidRPr="00B13661">
        <w:rPr>
          <w:rFonts w:ascii="Times New Roman" w:eastAsia="Calibri" w:hAnsi="Times New Roman" w:cs="Times New Roman"/>
          <w:sz w:val="12"/>
          <w:szCs w:val="12"/>
        </w:rPr>
        <w:t>с</w:t>
      </w:r>
      <w:proofErr w:type="gramEnd"/>
      <w:r w:rsidRPr="00B13661">
        <w:rPr>
          <w:rFonts w:ascii="Times New Roman" w:eastAsia="Calibri" w:hAnsi="Times New Roman" w:cs="Times New Roman"/>
          <w:sz w:val="12"/>
          <w:szCs w:val="12"/>
        </w:rPr>
        <w:t xml:space="preserve">. Калиновка, ул. </w:t>
      </w:r>
      <w:proofErr w:type="spellStart"/>
      <w:r w:rsidRPr="00B13661">
        <w:rPr>
          <w:rFonts w:ascii="Times New Roman" w:eastAsia="Calibri" w:hAnsi="Times New Roman" w:cs="Times New Roman"/>
          <w:sz w:val="12"/>
          <w:szCs w:val="12"/>
        </w:rPr>
        <w:t>Каськова</w:t>
      </w:r>
      <w:proofErr w:type="spellEnd"/>
      <w:r w:rsidRPr="00B13661">
        <w:rPr>
          <w:rFonts w:ascii="Times New Roman" w:eastAsia="Calibri" w:hAnsi="Times New Roman" w:cs="Times New Roman"/>
          <w:sz w:val="12"/>
          <w:szCs w:val="12"/>
        </w:rPr>
        <w:t xml:space="preserve"> К.А., д.19а.</w:t>
      </w:r>
    </w:p>
    <w:p w:rsidR="00B13661" w:rsidRPr="00B13661"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sidRPr="00B13661">
        <w:rPr>
          <w:rFonts w:ascii="Times New Roman" w:eastAsia="Calibri" w:hAnsi="Times New Roman" w:cs="Times New Roman"/>
          <w:sz w:val="12"/>
          <w:szCs w:val="12"/>
        </w:rPr>
        <w:t>3. Основание проведения публичных слушаний: Постановление Главы сельского поселения Калиновка муниципального района Сергиевский Самарской области № 2 от 24.04.2018 г. «Об исполнении бюджета сельского поселения Калиновка муниципального района Сергиевский за 2017 год», опубликованное в газете «Сергиевский вестник» №18(269) от 25.04.2018г.</w:t>
      </w:r>
    </w:p>
    <w:p w:rsidR="00B13661" w:rsidRPr="00B13661"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sidRPr="00B13661">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2017 год».</w:t>
      </w:r>
    </w:p>
    <w:p w:rsidR="00B13661" w:rsidRPr="00B13661"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sidRPr="00B13661">
        <w:rPr>
          <w:rFonts w:ascii="Times New Roman" w:eastAsia="Calibri" w:hAnsi="Times New Roman" w:cs="Times New Roman"/>
          <w:sz w:val="12"/>
          <w:szCs w:val="12"/>
        </w:rPr>
        <w:t xml:space="preserve">5.  "15" мая 2018 года по адресу: Самарская область, Сергиевский район, </w:t>
      </w:r>
      <w:proofErr w:type="gramStart"/>
      <w:r w:rsidRPr="00B13661">
        <w:rPr>
          <w:rFonts w:ascii="Times New Roman" w:eastAsia="Calibri" w:hAnsi="Times New Roman" w:cs="Times New Roman"/>
          <w:sz w:val="12"/>
          <w:szCs w:val="12"/>
        </w:rPr>
        <w:t>с</w:t>
      </w:r>
      <w:proofErr w:type="gramEnd"/>
      <w:r w:rsidRPr="00B1366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B13661">
        <w:rPr>
          <w:rFonts w:ascii="Times New Roman" w:eastAsia="Calibri" w:hAnsi="Times New Roman" w:cs="Times New Roman"/>
          <w:sz w:val="12"/>
          <w:szCs w:val="12"/>
        </w:rPr>
        <w:t>Калиновка</w:t>
      </w:r>
      <w:proofErr w:type="gramEnd"/>
      <w:r w:rsidRPr="00B13661">
        <w:rPr>
          <w:rFonts w:ascii="Times New Roman" w:eastAsia="Calibri" w:hAnsi="Times New Roman" w:cs="Times New Roman"/>
          <w:sz w:val="12"/>
          <w:szCs w:val="12"/>
        </w:rPr>
        <w:t>, ул.</w:t>
      </w:r>
      <w:r>
        <w:rPr>
          <w:rFonts w:ascii="Times New Roman" w:eastAsia="Calibri" w:hAnsi="Times New Roman" w:cs="Times New Roman"/>
          <w:sz w:val="12"/>
          <w:szCs w:val="12"/>
        </w:rPr>
        <w:t xml:space="preserve"> </w:t>
      </w:r>
      <w:proofErr w:type="spellStart"/>
      <w:r w:rsidRPr="00B13661">
        <w:rPr>
          <w:rFonts w:ascii="Times New Roman" w:eastAsia="Calibri" w:hAnsi="Times New Roman" w:cs="Times New Roman"/>
          <w:sz w:val="12"/>
          <w:szCs w:val="12"/>
        </w:rPr>
        <w:t>Каськова</w:t>
      </w:r>
      <w:proofErr w:type="spellEnd"/>
      <w:r w:rsidRPr="00B13661">
        <w:rPr>
          <w:rFonts w:ascii="Times New Roman" w:eastAsia="Calibri" w:hAnsi="Times New Roman" w:cs="Times New Roman"/>
          <w:sz w:val="12"/>
          <w:szCs w:val="12"/>
        </w:rPr>
        <w:t xml:space="preserve"> К.А., д.19а  проведено мероприятие по информированию жителей поселения по вопросам публичных слушаний, в котором приняли участие 10 (десять) человек.</w:t>
      </w:r>
    </w:p>
    <w:p w:rsidR="00B13661" w:rsidRPr="00B13661"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sidRPr="00B13661">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Калиновка муниципального района Сергиевский Самарская область «Об исполнении бюджета сельского поселения Калиновка муниципального района Сергиевский за 2017 год» внесли в протокол публичных слушаний 3 (три) человека.</w:t>
      </w:r>
    </w:p>
    <w:p w:rsidR="00B13661" w:rsidRPr="00B13661"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sidRPr="00B13661">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B13661" w:rsidRPr="00B13661"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sidRPr="00B13661">
        <w:rPr>
          <w:rFonts w:ascii="Times New Roman" w:eastAsia="Calibri" w:hAnsi="Times New Roman" w:cs="Times New Roman"/>
          <w:sz w:val="12"/>
          <w:szCs w:val="12"/>
        </w:rPr>
        <w:lastRenderedPageBreak/>
        <w:t xml:space="preserve">7.1. Мнения о целесообразности и типичные мнения, содержащие положительную оценку по вопросу публичных слушаний о проекте </w:t>
      </w:r>
      <w:proofErr w:type="gramStart"/>
      <w:r w:rsidRPr="00B13661">
        <w:rPr>
          <w:rFonts w:ascii="Times New Roman" w:eastAsia="Calibri" w:hAnsi="Times New Roman" w:cs="Times New Roman"/>
          <w:sz w:val="12"/>
          <w:szCs w:val="12"/>
        </w:rPr>
        <w:t>Решения Собрания представителей сельского поселения муниципального района</w:t>
      </w:r>
      <w:proofErr w:type="gramEnd"/>
      <w:r w:rsidRPr="00B13661">
        <w:rPr>
          <w:rFonts w:ascii="Times New Roman" w:eastAsia="Calibri" w:hAnsi="Times New Roman" w:cs="Times New Roman"/>
          <w:sz w:val="12"/>
          <w:szCs w:val="12"/>
        </w:rPr>
        <w:t xml:space="preserve"> Сергиевский Самарской области «Об исполнении бюджета сельского поселения Калиновка муниципального района Сергиевский за 2017 год» высказали 0 (ноль) человек.</w:t>
      </w:r>
    </w:p>
    <w:p w:rsidR="00B13661" w:rsidRPr="00B13661"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sidRPr="00B13661">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- 1.</w:t>
      </w:r>
    </w:p>
    <w:p w:rsidR="00B13661" w:rsidRPr="00B13661"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sidRPr="00B13661">
        <w:rPr>
          <w:rFonts w:ascii="Times New Roman" w:eastAsia="Calibri" w:hAnsi="Times New Roman" w:cs="Times New Roman"/>
          <w:sz w:val="12"/>
          <w:szCs w:val="12"/>
        </w:rPr>
        <w:t>7.3. Замечания и предложения по вопросам публичных слушаний поступали в количестве  - 1.</w:t>
      </w:r>
    </w:p>
    <w:p w:rsidR="00B13661" w:rsidRPr="00B13661"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sidRPr="00B13661">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B13661" w:rsidRPr="00B13661" w:rsidRDefault="00B13661" w:rsidP="00B13661">
      <w:pPr>
        <w:tabs>
          <w:tab w:val="left" w:pos="284"/>
        </w:tabs>
        <w:spacing w:after="0" w:line="240" w:lineRule="auto"/>
        <w:ind w:firstLine="284"/>
        <w:jc w:val="both"/>
        <w:rPr>
          <w:rFonts w:ascii="Times New Roman" w:eastAsia="Calibri" w:hAnsi="Times New Roman" w:cs="Times New Roman"/>
          <w:sz w:val="12"/>
          <w:szCs w:val="12"/>
        </w:rPr>
      </w:pPr>
      <w:r w:rsidRPr="00B13661">
        <w:rPr>
          <w:rFonts w:ascii="Times New Roman" w:eastAsia="Calibri" w:hAnsi="Times New Roman" w:cs="Times New Roman"/>
          <w:sz w:val="12"/>
          <w:szCs w:val="12"/>
        </w:rPr>
        <w:t>Направить  проект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2017 год» в редакции, вынесенной на публичные слушания, на доработку и приведение в соответ</w:t>
      </w:r>
      <w:r>
        <w:rPr>
          <w:rFonts w:ascii="Times New Roman" w:eastAsia="Calibri" w:hAnsi="Times New Roman" w:cs="Times New Roman"/>
          <w:sz w:val="12"/>
          <w:szCs w:val="12"/>
        </w:rPr>
        <w:t>ствие с требованиями БК РФ.</w:t>
      </w:r>
    </w:p>
    <w:p w:rsidR="00B13661" w:rsidRPr="00B13661" w:rsidRDefault="00B13661" w:rsidP="00B13661">
      <w:pPr>
        <w:tabs>
          <w:tab w:val="left" w:pos="284"/>
        </w:tabs>
        <w:spacing w:after="0" w:line="240" w:lineRule="auto"/>
        <w:jc w:val="right"/>
        <w:rPr>
          <w:rFonts w:ascii="Times New Roman" w:eastAsia="Calibri" w:hAnsi="Times New Roman" w:cs="Times New Roman"/>
          <w:sz w:val="12"/>
          <w:szCs w:val="12"/>
        </w:rPr>
      </w:pPr>
      <w:r w:rsidRPr="00B13661">
        <w:rPr>
          <w:rFonts w:ascii="Times New Roman" w:eastAsia="Calibri" w:hAnsi="Times New Roman" w:cs="Times New Roman"/>
          <w:sz w:val="12"/>
          <w:szCs w:val="12"/>
        </w:rPr>
        <w:t>Глава сельского поселения Калиновка</w:t>
      </w:r>
    </w:p>
    <w:p w:rsidR="00B13661" w:rsidRDefault="00B13661" w:rsidP="00B13661">
      <w:pPr>
        <w:tabs>
          <w:tab w:val="left" w:pos="284"/>
        </w:tabs>
        <w:spacing w:after="0" w:line="240" w:lineRule="auto"/>
        <w:jc w:val="right"/>
        <w:rPr>
          <w:rFonts w:ascii="Times New Roman" w:eastAsia="Calibri" w:hAnsi="Times New Roman" w:cs="Times New Roman"/>
          <w:sz w:val="12"/>
          <w:szCs w:val="12"/>
        </w:rPr>
      </w:pPr>
      <w:r w:rsidRPr="00B13661">
        <w:rPr>
          <w:rFonts w:ascii="Times New Roman" w:eastAsia="Calibri" w:hAnsi="Times New Roman" w:cs="Times New Roman"/>
          <w:sz w:val="12"/>
          <w:szCs w:val="12"/>
        </w:rPr>
        <w:t>муниципального района Сергиевс</w:t>
      </w:r>
      <w:r>
        <w:rPr>
          <w:rFonts w:ascii="Times New Roman" w:eastAsia="Calibri" w:hAnsi="Times New Roman" w:cs="Times New Roman"/>
          <w:sz w:val="12"/>
          <w:szCs w:val="12"/>
        </w:rPr>
        <w:t>кий</w:t>
      </w:r>
    </w:p>
    <w:p w:rsidR="00966032" w:rsidRDefault="00B13661" w:rsidP="00B13661">
      <w:pPr>
        <w:tabs>
          <w:tab w:val="left" w:pos="284"/>
        </w:tabs>
        <w:spacing w:after="0" w:line="240" w:lineRule="auto"/>
        <w:jc w:val="right"/>
        <w:rPr>
          <w:rFonts w:ascii="Times New Roman" w:eastAsia="Calibri" w:hAnsi="Times New Roman" w:cs="Times New Roman"/>
          <w:sz w:val="12"/>
          <w:szCs w:val="12"/>
        </w:rPr>
      </w:pPr>
      <w:r w:rsidRPr="00B13661">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B13661">
        <w:rPr>
          <w:rFonts w:ascii="Times New Roman" w:eastAsia="Calibri" w:hAnsi="Times New Roman" w:cs="Times New Roman"/>
          <w:sz w:val="12"/>
          <w:szCs w:val="12"/>
        </w:rPr>
        <w:t>Беспалов</w:t>
      </w:r>
    </w:p>
    <w:p w:rsidR="00247BBA" w:rsidRDefault="00247BBA" w:rsidP="00915319">
      <w:pPr>
        <w:tabs>
          <w:tab w:val="left" w:pos="284"/>
        </w:tabs>
        <w:spacing w:after="0" w:line="240" w:lineRule="auto"/>
        <w:rPr>
          <w:rFonts w:ascii="Times New Roman" w:eastAsia="Calibri" w:hAnsi="Times New Roman" w:cs="Times New Roman"/>
          <w:sz w:val="12"/>
          <w:szCs w:val="12"/>
        </w:rPr>
      </w:pPr>
    </w:p>
    <w:p w:rsidR="005B08EE" w:rsidRDefault="005B08EE" w:rsidP="00915319">
      <w:pPr>
        <w:tabs>
          <w:tab w:val="left" w:pos="284"/>
        </w:tabs>
        <w:spacing w:after="0" w:line="240" w:lineRule="auto"/>
        <w:rPr>
          <w:rFonts w:ascii="Times New Roman" w:eastAsia="Calibri" w:hAnsi="Times New Roman" w:cs="Times New Roman"/>
          <w:sz w:val="12"/>
          <w:szCs w:val="12"/>
        </w:rPr>
      </w:pPr>
    </w:p>
    <w:p w:rsidR="005B08EE" w:rsidRDefault="005B08EE" w:rsidP="00915319">
      <w:pPr>
        <w:tabs>
          <w:tab w:val="left" w:pos="284"/>
        </w:tabs>
        <w:spacing w:after="0" w:line="240" w:lineRule="auto"/>
        <w:rPr>
          <w:rFonts w:ascii="Times New Roman" w:eastAsia="Calibri" w:hAnsi="Times New Roman" w:cs="Times New Roman"/>
          <w:sz w:val="12"/>
          <w:szCs w:val="12"/>
        </w:rPr>
      </w:pPr>
    </w:p>
    <w:p w:rsidR="00247BBA" w:rsidRPr="00247BBA" w:rsidRDefault="00247BBA" w:rsidP="00247BBA">
      <w:pPr>
        <w:tabs>
          <w:tab w:val="left" w:pos="284"/>
        </w:tabs>
        <w:spacing w:after="0" w:line="240" w:lineRule="auto"/>
        <w:jc w:val="center"/>
        <w:rPr>
          <w:rFonts w:ascii="Times New Roman" w:eastAsia="Calibri" w:hAnsi="Times New Roman" w:cs="Times New Roman"/>
          <w:b/>
          <w:sz w:val="12"/>
          <w:szCs w:val="12"/>
        </w:rPr>
      </w:pPr>
      <w:r w:rsidRPr="00247BBA">
        <w:rPr>
          <w:rFonts w:ascii="Times New Roman" w:eastAsia="Calibri" w:hAnsi="Times New Roman" w:cs="Times New Roman"/>
          <w:b/>
          <w:sz w:val="12"/>
          <w:szCs w:val="12"/>
        </w:rPr>
        <w:t>Извещение о предоставлении земельного участка.</w:t>
      </w:r>
    </w:p>
    <w:p w:rsidR="00247BBA" w:rsidRPr="00247BBA" w:rsidRDefault="00247BBA" w:rsidP="00247BBA">
      <w:pPr>
        <w:tabs>
          <w:tab w:val="left" w:pos="284"/>
        </w:tabs>
        <w:spacing w:after="0" w:line="240" w:lineRule="auto"/>
        <w:ind w:firstLine="284"/>
        <w:jc w:val="both"/>
        <w:rPr>
          <w:rFonts w:ascii="Times New Roman" w:eastAsia="Calibri" w:hAnsi="Times New Roman" w:cs="Times New Roman"/>
          <w:sz w:val="12"/>
          <w:szCs w:val="12"/>
        </w:rPr>
      </w:pPr>
      <w:r w:rsidRPr="00247BBA">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ведение личного подсобного хозяйства.</w:t>
      </w:r>
    </w:p>
    <w:p w:rsidR="00247BBA" w:rsidRPr="00247BBA" w:rsidRDefault="00247BBA" w:rsidP="00247BBA">
      <w:pPr>
        <w:tabs>
          <w:tab w:val="left" w:pos="284"/>
        </w:tabs>
        <w:spacing w:after="0" w:line="240" w:lineRule="auto"/>
        <w:ind w:firstLine="284"/>
        <w:jc w:val="both"/>
        <w:rPr>
          <w:rFonts w:ascii="Times New Roman" w:eastAsia="Calibri" w:hAnsi="Times New Roman" w:cs="Times New Roman"/>
          <w:sz w:val="12"/>
          <w:szCs w:val="12"/>
        </w:rPr>
      </w:pPr>
      <w:r w:rsidRPr="00247BBA">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w:t>
      </w:r>
    </w:p>
    <w:p w:rsidR="00247BBA" w:rsidRPr="00247BBA" w:rsidRDefault="00247BBA" w:rsidP="00247BBA">
      <w:pPr>
        <w:tabs>
          <w:tab w:val="left" w:pos="284"/>
        </w:tabs>
        <w:spacing w:after="0" w:line="240" w:lineRule="auto"/>
        <w:ind w:firstLine="284"/>
        <w:jc w:val="both"/>
        <w:rPr>
          <w:rFonts w:ascii="Times New Roman" w:eastAsia="Calibri" w:hAnsi="Times New Roman" w:cs="Times New Roman"/>
          <w:sz w:val="12"/>
          <w:szCs w:val="12"/>
        </w:rPr>
      </w:pPr>
      <w:proofErr w:type="gramStart"/>
      <w:r w:rsidRPr="00247BBA">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247BBA" w:rsidRPr="00247BBA" w:rsidRDefault="00247BBA" w:rsidP="00247BBA">
      <w:pPr>
        <w:tabs>
          <w:tab w:val="left" w:pos="284"/>
        </w:tabs>
        <w:spacing w:after="0" w:line="240" w:lineRule="auto"/>
        <w:ind w:firstLine="284"/>
        <w:jc w:val="both"/>
        <w:rPr>
          <w:rFonts w:ascii="Times New Roman" w:eastAsia="Calibri" w:hAnsi="Times New Roman" w:cs="Times New Roman"/>
          <w:sz w:val="12"/>
          <w:szCs w:val="12"/>
        </w:rPr>
      </w:pPr>
      <w:r w:rsidRPr="00247BBA">
        <w:rPr>
          <w:rFonts w:ascii="Times New Roman" w:eastAsia="Calibri" w:hAnsi="Times New Roman" w:cs="Times New Roman"/>
          <w:sz w:val="12"/>
          <w:szCs w:val="12"/>
        </w:rPr>
        <w:t>24.06.2018г. прием заявлений завершается.</w:t>
      </w:r>
    </w:p>
    <w:p w:rsidR="00247BBA" w:rsidRPr="00247BBA" w:rsidRDefault="00247BBA" w:rsidP="00247BBA">
      <w:pPr>
        <w:tabs>
          <w:tab w:val="left" w:pos="284"/>
        </w:tabs>
        <w:spacing w:after="0" w:line="240" w:lineRule="auto"/>
        <w:ind w:firstLine="284"/>
        <w:jc w:val="both"/>
        <w:rPr>
          <w:rFonts w:ascii="Times New Roman" w:eastAsia="Calibri" w:hAnsi="Times New Roman" w:cs="Times New Roman"/>
          <w:sz w:val="12"/>
          <w:szCs w:val="12"/>
        </w:rPr>
      </w:pPr>
      <w:r w:rsidRPr="00247BBA">
        <w:rPr>
          <w:rFonts w:ascii="Times New Roman" w:eastAsia="Calibri" w:hAnsi="Times New Roman" w:cs="Times New Roman"/>
          <w:sz w:val="12"/>
          <w:szCs w:val="12"/>
        </w:rPr>
        <w:t xml:space="preserve">Адрес земельного участка: </w:t>
      </w:r>
      <w:proofErr w:type="gramStart"/>
      <w:r w:rsidRPr="00247BBA">
        <w:rPr>
          <w:rFonts w:ascii="Times New Roman" w:eastAsia="Calibri" w:hAnsi="Times New Roman" w:cs="Times New Roman"/>
          <w:sz w:val="12"/>
          <w:szCs w:val="12"/>
        </w:rPr>
        <w:t xml:space="preserve">Самарская область, муниципальный район Сергиевский, с. Сергиевск, ул. Самарская, участок №54, площадь земельного участка – 1118 </w:t>
      </w:r>
      <w:proofErr w:type="spellStart"/>
      <w:r w:rsidRPr="00247BBA">
        <w:rPr>
          <w:rFonts w:ascii="Times New Roman" w:eastAsia="Calibri" w:hAnsi="Times New Roman" w:cs="Times New Roman"/>
          <w:sz w:val="12"/>
          <w:szCs w:val="12"/>
        </w:rPr>
        <w:t>кв.м</w:t>
      </w:r>
      <w:proofErr w:type="spellEnd"/>
      <w:r w:rsidRPr="00247BBA">
        <w:rPr>
          <w:rFonts w:ascii="Times New Roman" w:eastAsia="Calibri" w:hAnsi="Times New Roman" w:cs="Times New Roman"/>
          <w:sz w:val="12"/>
          <w:szCs w:val="12"/>
        </w:rPr>
        <w:t>., кадастровый номер – 63:31:0701005:227</w:t>
      </w:r>
      <w:proofErr w:type="gramEnd"/>
    </w:p>
    <w:p w:rsidR="00247BBA" w:rsidRDefault="00247BBA" w:rsidP="00247BBA">
      <w:pPr>
        <w:tabs>
          <w:tab w:val="left" w:pos="284"/>
        </w:tabs>
        <w:spacing w:after="0" w:line="240" w:lineRule="auto"/>
        <w:jc w:val="both"/>
        <w:rPr>
          <w:rFonts w:ascii="Times New Roman" w:eastAsia="Calibri" w:hAnsi="Times New Roman" w:cs="Times New Roman"/>
          <w:sz w:val="12"/>
          <w:szCs w:val="12"/>
        </w:rPr>
      </w:pPr>
    </w:p>
    <w:p w:rsidR="005B08EE" w:rsidRDefault="005B08EE" w:rsidP="00247BBA">
      <w:pPr>
        <w:tabs>
          <w:tab w:val="left" w:pos="284"/>
        </w:tabs>
        <w:spacing w:after="0" w:line="240" w:lineRule="auto"/>
        <w:jc w:val="both"/>
        <w:rPr>
          <w:rFonts w:ascii="Times New Roman" w:eastAsia="Calibri" w:hAnsi="Times New Roman" w:cs="Times New Roman"/>
          <w:sz w:val="12"/>
          <w:szCs w:val="12"/>
        </w:rPr>
      </w:pPr>
    </w:p>
    <w:p w:rsidR="005B08EE" w:rsidRPr="00247BBA" w:rsidRDefault="005B08EE" w:rsidP="00247BBA">
      <w:pPr>
        <w:tabs>
          <w:tab w:val="left" w:pos="284"/>
        </w:tabs>
        <w:spacing w:after="0" w:line="240" w:lineRule="auto"/>
        <w:jc w:val="both"/>
        <w:rPr>
          <w:rFonts w:ascii="Times New Roman" w:eastAsia="Calibri" w:hAnsi="Times New Roman" w:cs="Times New Roman"/>
          <w:sz w:val="12"/>
          <w:szCs w:val="12"/>
        </w:rPr>
      </w:pPr>
    </w:p>
    <w:p w:rsidR="00247BBA" w:rsidRPr="00247BBA" w:rsidRDefault="00247BBA" w:rsidP="00247BBA">
      <w:pPr>
        <w:tabs>
          <w:tab w:val="left" w:pos="284"/>
        </w:tabs>
        <w:spacing w:after="0" w:line="240" w:lineRule="auto"/>
        <w:jc w:val="center"/>
        <w:rPr>
          <w:rFonts w:ascii="Times New Roman" w:eastAsia="Calibri" w:hAnsi="Times New Roman" w:cs="Times New Roman"/>
          <w:b/>
          <w:sz w:val="12"/>
          <w:szCs w:val="12"/>
        </w:rPr>
      </w:pPr>
      <w:r w:rsidRPr="00247BBA">
        <w:rPr>
          <w:rFonts w:ascii="Times New Roman" w:eastAsia="Calibri" w:hAnsi="Times New Roman" w:cs="Times New Roman"/>
          <w:b/>
          <w:sz w:val="12"/>
          <w:szCs w:val="12"/>
        </w:rPr>
        <w:t>Извещение о предоставлении земельного участка.</w:t>
      </w:r>
    </w:p>
    <w:p w:rsidR="00247BBA" w:rsidRPr="00247BBA" w:rsidRDefault="00247BBA" w:rsidP="00247BBA">
      <w:pPr>
        <w:tabs>
          <w:tab w:val="left" w:pos="284"/>
        </w:tabs>
        <w:spacing w:after="0" w:line="240" w:lineRule="auto"/>
        <w:ind w:firstLine="284"/>
        <w:jc w:val="both"/>
        <w:rPr>
          <w:rFonts w:ascii="Times New Roman" w:eastAsia="Calibri" w:hAnsi="Times New Roman" w:cs="Times New Roman"/>
          <w:sz w:val="12"/>
          <w:szCs w:val="12"/>
        </w:rPr>
      </w:pPr>
      <w:r w:rsidRPr="00247BBA">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247BBA" w:rsidRPr="00247BBA" w:rsidRDefault="00247BBA" w:rsidP="00247BBA">
      <w:pPr>
        <w:tabs>
          <w:tab w:val="left" w:pos="284"/>
        </w:tabs>
        <w:spacing w:after="0" w:line="240" w:lineRule="auto"/>
        <w:ind w:firstLine="284"/>
        <w:jc w:val="both"/>
        <w:rPr>
          <w:rFonts w:ascii="Times New Roman" w:eastAsia="Calibri" w:hAnsi="Times New Roman" w:cs="Times New Roman"/>
          <w:sz w:val="12"/>
          <w:szCs w:val="12"/>
        </w:rPr>
      </w:pPr>
      <w:r w:rsidRPr="00247BBA">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w:t>
      </w:r>
    </w:p>
    <w:p w:rsidR="00247BBA" w:rsidRPr="00247BBA" w:rsidRDefault="00247BBA" w:rsidP="00247BBA">
      <w:pPr>
        <w:tabs>
          <w:tab w:val="left" w:pos="284"/>
        </w:tabs>
        <w:spacing w:after="0" w:line="240" w:lineRule="auto"/>
        <w:ind w:firstLine="284"/>
        <w:jc w:val="both"/>
        <w:rPr>
          <w:rFonts w:ascii="Times New Roman" w:eastAsia="Calibri" w:hAnsi="Times New Roman" w:cs="Times New Roman"/>
          <w:sz w:val="12"/>
          <w:szCs w:val="12"/>
        </w:rPr>
      </w:pPr>
      <w:proofErr w:type="gramStart"/>
      <w:r w:rsidRPr="00247BBA">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247BBA" w:rsidRPr="00247BBA" w:rsidRDefault="00247BBA" w:rsidP="00247BBA">
      <w:pPr>
        <w:tabs>
          <w:tab w:val="left" w:pos="284"/>
        </w:tabs>
        <w:spacing w:after="0" w:line="240" w:lineRule="auto"/>
        <w:ind w:firstLine="284"/>
        <w:jc w:val="both"/>
        <w:rPr>
          <w:rFonts w:ascii="Times New Roman" w:eastAsia="Calibri" w:hAnsi="Times New Roman" w:cs="Times New Roman"/>
          <w:sz w:val="12"/>
          <w:szCs w:val="12"/>
        </w:rPr>
      </w:pPr>
      <w:r w:rsidRPr="00247BBA">
        <w:rPr>
          <w:rFonts w:ascii="Times New Roman" w:eastAsia="Calibri" w:hAnsi="Times New Roman" w:cs="Times New Roman"/>
          <w:sz w:val="12"/>
          <w:szCs w:val="12"/>
        </w:rPr>
        <w:t>24.06.2018г. прием заявлений завершается.</w:t>
      </w:r>
    </w:p>
    <w:p w:rsidR="00966032" w:rsidRDefault="00247BBA" w:rsidP="00247BBA">
      <w:pPr>
        <w:tabs>
          <w:tab w:val="left" w:pos="284"/>
        </w:tabs>
        <w:spacing w:after="0" w:line="240" w:lineRule="auto"/>
        <w:ind w:firstLine="284"/>
        <w:jc w:val="both"/>
        <w:rPr>
          <w:rFonts w:ascii="Times New Roman" w:eastAsia="Calibri" w:hAnsi="Times New Roman" w:cs="Times New Roman"/>
          <w:sz w:val="12"/>
          <w:szCs w:val="12"/>
        </w:rPr>
      </w:pPr>
      <w:r w:rsidRPr="00247BBA">
        <w:rPr>
          <w:rFonts w:ascii="Times New Roman" w:eastAsia="Calibri" w:hAnsi="Times New Roman" w:cs="Times New Roman"/>
          <w:sz w:val="12"/>
          <w:szCs w:val="12"/>
        </w:rPr>
        <w:t xml:space="preserve">Адрес земельного участка: </w:t>
      </w:r>
      <w:proofErr w:type="gramStart"/>
      <w:r w:rsidRPr="00247BBA">
        <w:rPr>
          <w:rFonts w:ascii="Times New Roman" w:eastAsia="Calibri" w:hAnsi="Times New Roman" w:cs="Times New Roman"/>
          <w:sz w:val="12"/>
          <w:szCs w:val="12"/>
        </w:rPr>
        <w:t xml:space="preserve">Самарская область, муниципальный район Сергиевский, п. Сургут, ул. Гарина, №8, площадь земельного участка – 1041 </w:t>
      </w:r>
      <w:proofErr w:type="spellStart"/>
      <w:r w:rsidRPr="00247BBA">
        <w:rPr>
          <w:rFonts w:ascii="Times New Roman" w:eastAsia="Calibri" w:hAnsi="Times New Roman" w:cs="Times New Roman"/>
          <w:sz w:val="12"/>
          <w:szCs w:val="12"/>
        </w:rPr>
        <w:t>кв.м</w:t>
      </w:r>
      <w:proofErr w:type="spellEnd"/>
      <w:r w:rsidRPr="00247BBA">
        <w:rPr>
          <w:rFonts w:ascii="Times New Roman" w:eastAsia="Calibri" w:hAnsi="Times New Roman" w:cs="Times New Roman"/>
          <w:sz w:val="12"/>
          <w:szCs w:val="12"/>
        </w:rPr>
        <w:t>., кадастровый номер – 63:31:1101019:56</w:t>
      </w:r>
      <w:proofErr w:type="gramEnd"/>
    </w:p>
    <w:p w:rsidR="00966032" w:rsidRDefault="00966032" w:rsidP="006D4521">
      <w:pPr>
        <w:tabs>
          <w:tab w:val="left" w:pos="284"/>
        </w:tabs>
        <w:spacing w:after="0" w:line="240" w:lineRule="auto"/>
        <w:jc w:val="both"/>
        <w:rPr>
          <w:rFonts w:ascii="Times New Roman" w:eastAsia="Calibri" w:hAnsi="Times New Roman" w:cs="Times New Roman"/>
          <w:sz w:val="12"/>
          <w:szCs w:val="12"/>
        </w:rPr>
      </w:pPr>
    </w:p>
    <w:p w:rsidR="002227C8" w:rsidRDefault="002227C8" w:rsidP="006D4521">
      <w:pPr>
        <w:tabs>
          <w:tab w:val="left" w:pos="284"/>
        </w:tabs>
        <w:spacing w:after="0" w:line="240" w:lineRule="auto"/>
        <w:jc w:val="both"/>
        <w:rPr>
          <w:rFonts w:ascii="Times New Roman" w:eastAsia="Calibri" w:hAnsi="Times New Roman" w:cs="Times New Roman"/>
          <w:sz w:val="12"/>
          <w:szCs w:val="12"/>
        </w:rPr>
      </w:pPr>
    </w:p>
    <w:p w:rsidR="005B08EE" w:rsidRDefault="005B08EE" w:rsidP="006D4521">
      <w:pPr>
        <w:tabs>
          <w:tab w:val="left" w:pos="284"/>
        </w:tabs>
        <w:spacing w:after="0" w:line="240" w:lineRule="auto"/>
        <w:jc w:val="both"/>
        <w:rPr>
          <w:rFonts w:ascii="Times New Roman" w:eastAsia="Calibri" w:hAnsi="Times New Roman" w:cs="Times New Roman"/>
          <w:sz w:val="12"/>
          <w:szCs w:val="12"/>
        </w:rPr>
      </w:pPr>
    </w:p>
    <w:p w:rsidR="002227C8" w:rsidRPr="002227C8" w:rsidRDefault="002227C8" w:rsidP="002227C8">
      <w:pPr>
        <w:tabs>
          <w:tab w:val="left" w:pos="284"/>
        </w:tabs>
        <w:spacing w:after="0" w:line="240" w:lineRule="auto"/>
        <w:jc w:val="center"/>
        <w:rPr>
          <w:rFonts w:ascii="Times New Roman" w:eastAsia="Calibri" w:hAnsi="Times New Roman" w:cs="Times New Roman"/>
          <w:b/>
          <w:sz w:val="12"/>
          <w:szCs w:val="12"/>
        </w:rPr>
      </w:pPr>
      <w:r w:rsidRPr="002227C8">
        <w:rPr>
          <w:rFonts w:ascii="Times New Roman" w:eastAsia="Calibri" w:hAnsi="Times New Roman" w:cs="Times New Roman"/>
          <w:b/>
          <w:sz w:val="12"/>
          <w:szCs w:val="12"/>
        </w:rPr>
        <w:t>Заключение о результатах публичных слушаний</w:t>
      </w:r>
    </w:p>
    <w:p w:rsidR="002227C8" w:rsidRPr="002227C8" w:rsidRDefault="002227C8" w:rsidP="002227C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в сельском поселении Антоновка </w:t>
      </w:r>
      <w:r w:rsidRPr="002227C8">
        <w:rPr>
          <w:rFonts w:ascii="Times New Roman" w:eastAsia="Calibri" w:hAnsi="Times New Roman" w:cs="Times New Roman"/>
          <w:b/>
          <w:sz w:val="12"/>
          <w:szCs w:val="12"/>
        </w:rPr>
        <w:t>муниципального района Сергиевский Самарской области</w:t>
      </w:r>
    </w:p>
    <w:p w:rsidR="002227C8" w:rsidRDefault="002227C8" w:rsidP="002227C8">
      <w:pPr>
        <w:tabs>
          <w:tab w:val="left" w:pos="284"/>
        </w:tabs>
        <w:spacing w:after="0" w:line="240" w:lineRule="auto"/>
        <w:jc w:val="center"/>
        <w:rPr>
          <w:rFonts w:ascii="Times New Roman" w:eastAsia="Calibri" w:hAnsi="Times New Roman" w:cs="Times New Roman"/>
          <w:b/>
          <w:sz w:val="12"/>
          <w:szCs w:val="12"/>
        </w:rPr>
      </w:pPr>
      <w:r w:rsidRPr="002227C8">
        <w:rPr>
          <w:rFonts w:ascii="Times New Roman" w:eastAsia="Calibri" w:hAnsi="Times New Roman" w:cs="Times New Roman"/>
          <w:b/>
          <w:sz w:val="12"/>
          <w:szCs w:val="12"/>
        </w:rPr>
        <w:t xml:space="preserve">по вопросу о проекте Решения «Об исполнении бюджета сельского поселения Антоновка </w:t>
      </w:r>
    </w:p>
    <w:p w:rsidR="002227C8" w:rsidRPr="002227C8" w:rsidRDefault="002227C8" w:rsidP="002227C8">
      <w:pPr>
        <w:tabs>
          <w:tab w:val="left" w:pos="284"/>
        </w:tabs>
        <w:spacing w:after="0" w:line="240" w:lineRule="auto"/>
        <w:jc w:val="center"/>
        <w:rPr>
          <w:rFonts w:ascii="Times New Roman" w:eastAsia="Calibri" w:hAnsi="Times New Roman" w:cs="Times New Roman"/>
          <w:b/>
          <w:sz w:val="12"/>
          <w:szCs w:val="12"/>
        </w:rPr>
      </w:pPr>
      <w:r w:rsidRPr="002227C8">
        <w:rPr>
          <w:rFonts w:ascii="Times New Roman" w:eastAsia="Calibri" w:hAnsi="Times New Roman" w:cs="Times New Roman"/>
          <w:b/>
          <w:sz w:val="12"/>
          <w:szCs w:val="12"/>
        </w:rPr>
        <w:t>муниципального р</w:t>
      </w:r>
      <w:r>
        <w:rPr>
          <w:rFonts w:ascii="Times New Roman" w:eastAsia="Calibri" w:hAnsi="Times New Roman" w:cs="Times New Roman"/>
          <w:b/>
          <w:sz w:val="12"/>
          <w:szCs w:val="12"/>
        </w:rPr>
        <w:t xml:space="preserve">айона Сергиевский за 2017 год» </w:t>
      </w:r>
      <w:r w:rsidRPr="002227C8">
        <w:rPr>
          <w:rFonts w:ascii="Times New Roman" w:eastAsia="Calibri" w:hAnsi="Times New Roman" w:cs="Times New Roman"/>
          <w:b/>
          <w:sz w:val="12"/>
          <w:szCs w:val="12"/>
        </w:rPr>
        <w:t>от " 21 " мая 2018 г.</w:t>
      </w:r>
    </w:p>
    <w:p w:rsidR="002227C8" w:rsidRPr="002227C8" w:rsidRDefault="002227C8" w:rsidP="002227C8">
      <w:pPr>
        <w:tabs>
          <w:tab w:val="left" w:pos="284"/>
        </w:tabs>
        <w:spacing w:after="0" w:line="240" w:lineRule="auto"/>
        <w:jc w:val="both"/>
        <w:rPr>
          <w:rFonts w:ascii="Times New Roman" w:eastAsia="Calibri" w:hAnsi="Times New Roman" w:cs="Times New Roman"/>
          <w:sz w:val="12"/>
          <w:szCs w:val="12"/>
        </w:rPr>
      </w:pPr>
    </w:p>
    <w:p w:rsidR="002227C8" w:rsidRPr="002227C8" w:rsidRDefault="002227C8" w:rsidP="002227C8">
      <w:pPr>
        <w:tabs>
          <w:tab w:val="left" w:pos="284"/>
        </w:tabs>
        <w:spacing w:after="0" w:line="240" w:lineRule="auto"/>
        <w:ind w:firstLine="284"/>
        <w:jc w:val="both"/>
        <w:rPr>
          <w:rFonts w:ascii="Times New Roman" w:eastAsia="Calibri" w:hAnsi="Times New Roman" w:cs="Times New Roman"/>
          <w:sz w:val="12"/>
          <w:szCs w:val="12"/>
        </w:rPr>
      </w:pPr>
      <w:r w:rsidRPr="002227C8">
        <w:rPr>
          <w:rFonts w:ascii="Times New Roman" w:eastAsia="Calibri" w:hAnsi="Times New Roman" w:cs="Times New Roman"/>
          <w:sz w:val="12"/>
          <w:szCs w:val="12"/>
        </w:rPr>
        <w:t>1. Дата проведения публичных слушаний – с "07" мая  2018  года по "21" мая  2018 года.</w:t>
      </w:r>
    </w:p>
    <w:p w:rsidR="002227C8" w:rsidRPr="002227C8" w:rsidRDefault="002227C8" w:rsidP="002227C8">
      <w:pPr>
        <w:tabs>
          <w:tab w:val="left" w:pos="284"/>
        </w:tabs>
        <w:spacing w:after="0" w:line="240" w:lineRule="auto"/>
        <w:ind w:firstLine="284"/>
        <w:jc w:val="both"/>
        <w:rPr>
          <w:rFonts w:ascii="Times New Roman" w:eastAsia="Calibri" w:hAnsi="Times New Roman" w:cs="Times New Roman"/>
          <w:sz w:val="12"/>
          <w:szCs w:val="12"/>
        </w:rPr>
      </w:pPr>
      <w:r w:rsidRPr="002227C8">
        <w:rPr>
          <w:rFonts w:ascii="Times New Roman" w:eastAsia="Calibri" w:hAnsi="Times New Roman" w:cs="Times New Roman"/>
          <w:sz w:val="12"/>
          <w:szCs w:val="12"/>
        </w:rPr>
        <w:t>2. Место проведения публичных слушаний: Самарская область, Сергиевский район, п. Антоновка, ул. Мичурина, дом 31а.</w:t>
      </w:r>
    </w:p>
    <w:p w:rsidR="002227C8" w:rsidRPr="002227C8" w:rsidRDefault="002227C8" w:rsidP="002227C8">
      <w:pPr>
        <w:tabs>
          <w:tab w:val="left" w:pos="284"/>
        </w:tabs>
        <w:spacing w:after="0" w:line="240" w:lineRule="auto"/>
        <w:ind w:firstLine="284"/>
        <w:jc w:val="both"/>
        <w:rPr>
          <w:rFonts w:ascii="Times New Roman" w:eastAsia="Calibri" w:hAnsi="Times New Roman" w:cs="Times New Roman"/>
          <w:sz w:val="12"/>
          <w:szCs w:val="12"/>
        </w:rPr>
      </w:pPr>
      <w:r w:rsidRPr="002227C8">
        <w:rPr>
          <w:rFonts w:ascii="Times New Roman" w:eastAsia="Calibri" w:hAnsi="Times New Roman" w:cs="Times New Roman"/>
          <w:sz w:val="12"/>
          <w:szCs w:val="12"/>
        </w:rPr>
        <w:t>3. Основание проведения публичных слушаний: Постановление Главы сельского поселения Антоновка муниципального района Сергиевский № 12 от 16.04.2018 г. «О проведении публичных слушаний по проекту Решения собрания представителей сельского поселения Антоновка муниципального района Сергиевский  «Об исполнении бюджета сельского поселения Антоновка муниципального района Сергиевский за 2018 год», опубликованное в газете «Сергиевский вестник» №18/268 от 21.05.2018г.</w:t>
      </w:r>
    </w:p>
    <w:p w:rsidR="002227C8" w:rsidRPr="002227C8" w:rsidRDefault="002227C8" w:rsidP="002227C8">
      <w:pPr>
        <w:tabs>
          <w:tab w:val="left" w:pos="284"/>
        </w:tabs>
        <w:spacing w:after="0" w:line="240" w:lineRule="auto"/>
        <w:ind w:firstLine="284"/>
        <w:jc w:val="both"/>
        <w:rPr>
          <w:rFonts w:ascii="Times New Roman" w:eastAsia="Calibri" w:hAnsi="Times New Roman" w:cs="Times New Roman"/>
          <w:sz w:val="12"/>
          <w:szCs w:val="12"/>
        </w:rPr>
      </w:pPr>
      <w:r w:rsidRPr="002227C8">
        <w:rPr>
          <w:rFonts w:ascii="Times New Roman" w:eastAsia="Calibri" w:hAnsi="Times New Roman" w:cs="Times New Roman"/>
          <w:sz w:val="12"/>
          <w:szCs w:val="12"/>
        </w:rPr>
        <w:t>4. Вопрос, вынесенный на публичные слушания: проект Решения «Об исполнении бюджета сельского поселения Антоновка муниципального района Сергиевский за 2018 год».</w:t>
      </w:r>
    </w:p>
    <w:p w:rsidR="002227C8" w:rsidRPr="002227C8" w:rsidRDefault="002227C8" w:rsidP="002227C8">
      <w:pPr>
        <w:tabs>
          <w:tab w:val="left" w:pos="284"/>
        </w:tabs>
        <w:spacing w:after="0" w:line="240" w:lineRule="auto"/>
        <w:ind w:firstLine="284"/>
        <w:jc w:val="both"/>
        <w:rPr>
          <w:rFonts w:ascii="Times New Roman" w:eastAsia="Calibri" w:hAnsi="Times New Roman" w:cs="Times New Roman"/>
          <w:sz w:val="12"/>
          <w:szCs w:val="12"/>
        </w:rPr>
      </w:pPr>
      <w:r w:rsidRPr="002227C8">
        <w:rPr>
          <w:rFonts w:ascii="Times New Roman" w:eastAsia="Calibri" w:hAnsi="Times New Roman" w:cs="Times New Roman"/>
          <w:sz w:val="12"/>
          <w:szCs w:val="12"/>
        </w:rPr>
        <w:t>5.  "15" мая 2018 года по адресу: Самарская область, Сергиевский район, п.</w:t>
      </w:r>
      <w:r>
        <w:rPr>
          <w:rFonts w:ascii="Times New Roman" w:eastAsia="Calibri" w:hAnsi="Times New Roman" w:cs="Times New Roman"/>
          <w:sz w:val="12"/>
          <w:szCs w:val="12"/>
        </w:rPr>
        <w:t xml:space="preserve"> </w:t>
      </w:r>
      <w:r w:rsidRPr="002227C8">
        <w:rPr>
          <w:rFonts w:ascii="Times New Roman" w:eastAsia="Calibri" w:hAnsi="Times New Roman" w:cs="Times New Roman"/>
          <w:sz w:val="12"/>
          <w:szCs w:val="12"/>
        </w:rPr>
        <w:t>Антоновка, ул. Мичурина, дом 31а  проведено мероприятие по информированию жителей поселения по вопросам публичных слушаний, в котором приняли участие 7 (семь) человек.</w:t>
      </w:r>
    </w:p>
    <w:p w:rsidR="002227C8" w:rsidRPr="002227C8" w:rsidRDefault="002227C8" w:rsidP="002227C8">
      <w:pPr>
        <w:tabs>
          <w:tab w:val="left" w:pos="284"/>
        </w:tabs>
        <w:spacing w:after="0" w:line="240" w:lineRule="auto"/>
        <w:ind w:firstLine="284"/>
        <w:jc w:val="both"/>
        <w:rPr>
          <w:rFonts w:ascii="Times New Roman" w:eastAsia="Calibri" w:hAnsi="Times New Roman" w:cs="Times New Roman"/>
          <w:sz w:val="12"/>
          <w:szCs w:val="12"/>
        </w:rPr>
      </w:pPr>
      <w:r w:rsidRPr="002227C8">
        <w:rPr>
          <w:rFonts w:ascii="Times New Roman" w:eastAsia="Calibri" w:hAnsi="Times New Roman" w:cs="Times New Roman"/>
          <w:sz w:val="12"/>
          <w:szCs w:val="12"/>
        </w:rPr>
        <w:t>6. Мнения, предложения и замечания по проекту Решения «Об исполнении бюджета сельского поселения Антоновка муниципального района Сергиевский за 2018 год» внесли в протокол публичных слушаний 2 (два) человека.</w:t>
      </w:r>
    </w:p>
    <w:p w:rsidR="002227C8" w:rsidRPr="002227C8" w:rsidRDefault="002227C8" w:rsidP="002227C8">
      <w:pPr>
        <w:tabs>
          <w:tab w:val="left" w:pos="284"/>
        </w:tabs>
        <w:spacing w:after="0" w:line="240" w:lineRule="auto"/>
        <w:ind w:firstLine="284"/>
        <w:jc w:val="both"/>
        <w:rPr>
          <w:rFonts w:ascii="Times New Roman" w:eastAsia="Calibri" w:hAnsi="Times New Roman" w:cs="Times New Roman"/>
          <w:sz w:val="12"/>
          <w:szCs w:val="12"/>
        </w:rPr>
      </w:pPr>
      <w:r w:rsidRPr="002227C8">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227C8" w:rsidRPr="002227C8" w:rsidRDefault="002227C8" w:rsidP="002227C8">
      <w:pPr>
        <w:tabs>
          <w:tab w:val="left" w:pos="284"/>
        </w:tabs>
        <w:spacing w:after="0" w:line="240" w:lineRule="auto"/>
        <w:ind w:firstLine="284"/>
        <w:jc w:val="both"/>
        <w:rPr>
          <w:rFonts w:ascii="Times New Roman" w:eastAsia="Calibri" w:hAnsi="Times New Roman" w:cs="Times New Roman"/>
          <w:sz w:val="12"/>
          <w:szCs w:val="12"/>
        </w:rPr>
      </w:pPr>
      <w:r w:rsidRPr="002227C8">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Антоновка муниципального района Сергиевский за 2018 год» высказали 2 (два) человека.</w:t>
      </w:r>
    </w:p>
    <w:p w:rsidR="002227C8" w:rsidRPr="002227C8" w:rsidRDefault="002227C8" w:rsidP="002227C8">
      <w:pPr>
        <w:tabs>
          <w:tab w:val="left" w:pos="284"/>
        </w:tabs>
        <w:spacing w:after="0" w:line="240" w:lineRule="auto"/>
        <w:ind w:firstLine="284"/>
        <w:jc w:val="both"/>
        <w:rPr>
          <w:rFonts w:ascii="Times New Roman" w:eastAsia="Calibri" w:hAnsi="Times New Roman" w:cs="Times New Roman"/>
          <w:sz w:val="12"/>
          <w:szCs w:val="12"/>
        </w:rPr>
      </w:pPr>
      <w:r w:rsidRPr="002227C8">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2227C8" w:rsidRPr="002227C8" w:rsidRDefault="002227C8" w:rsidP="002227C8">
      <w:pPr>
        <w:tabs>
          <w:tab w:val="left" w:pos="284"/>
        </w:tabs>
        <w:spacing w:after="0" w:line="240" w:lineRule="auto"/>
        <w:ind w:firstLine="284"/>
        <w:jc w:val="both"/>
        <w:rPr>
          <w:rFonts w:ascii="Times New Roman" w:eastAsia="Calibri" w:hAnsi="Times New Roman" w:cs="Times New Roman"/>
          <w:sz w:val="12"/>
          <w:szCs w:val="12"/>
        </w:rPr>
      </w:pPr>
      <w:r w:rsidRPr="002227C8">
        <w:rPr>
          <w:rFonts w:ascii="Times New Roman" w:eastAsia="Calibri" w:hAnsi="Times New Roman" w:cs="Times New Roman"/>
          <w:sz w:val="12"/>
          <w:szCs w:val="12"/>
        </w:rPr>
        <w:t>7.3. Замечания и предложения по вопросам публичных слушаний не поступали.</w:t>
      </w:r>
    </w:p>
    <w:p w:rsidR="002227C8" w:rsidRPr="002227C8" w:rsidRDefault="002227C8" w:rsidP="002227C8">
      <w:pPr>
        <w:tabs>
          <w:tab w:val="left" w:pos="284"/>
        </w:tabs>
        <w:spacing w:after="0" w:line="240" w:lineRule="auto"/>
        <w:ind w:firstLine="284"/>
        <w:jc w:val="both"/>
        <w:rPr>
          <w:rFonts w:ascii="Times New Roman" w:eastAsia="Calibri" w:hAnsi="Times New Roman" w:cs="Times New Roman"/>
          <w:sz w:val="12"/>
          <w:szCs w:val="12"/>
        </w:rPr>
      </w:pPr>
      <w:r w:rsidRPr="002227C8">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2227C8" w:rsidRPr="002227C8" w:rsidRDefault="002227C8" w:rsidP="002227C8">
      <w:pPr>
        <w:tabs>
          <w:tab w:val="left" w:pos="284"/>
        </w:tabs>
        <w:spacing w:after="0" w:line="240" w:lineRule="auto"/>
        <w:ind w:firstLine="284"/>
        <w:jc w:val="both"/>
        <w:rPr>
          <w:rFonts w:ascii="Times New Roman" w:eastAsia="Calibri" w:hAnsi="Times New Roman" w:cs="Times New Roman"/>
          <w:sz w:val="12"/>
          <w:szCs w:val="12"/>
        </w:rPr>
      </w:pPr>
      <w:r w:rsidRPr="002227C8">
        <w:rPr>
          <w:rFonts w:ascii="Times New Roman" w:eastAsia="Calibri" w:hAnsi="Times New Roman" w:cs="Times New Roman"/>
          <w:sz w:val="12"/>
          <w:szCs w:val="12"/>
        </w:rPr>
        <w:t>принять проект Решения «Об исполнении бюджета сельского поселения Антоновка муниципального района Сергиевский за 2018 год» в редакции, вы</w:t>
      </w:r>
      <w:r>
        <w:rPr>
          <w:rFonts w:ascii="Times New Roman" w:eastAsia="Calibri" w:hAnsi="Times New Roman" w:cs="Times New Roman"/>
          <w:sz w:val="12"/>
          <w:szCs w:val="12"/>
        </w:rPr>
        <w:t>несенной на публичные слушания.</w:t>
      </w:r>
    </w:p>
    <w:p w:rsidR="002227C8" w:rsidRPr="002227C8" w:rsidRDefault="002227C8" w:rsidP="002227C8">
      <w:pPr>
        <w:tabs>
          <w:tab w:val="left" w:pos="284"/>
        </w:tabs>
        <w:spacing w:after="0" w:line="240" w:lineRule="auto"/>
        <w:jc w:val="right"/>
        <w:rPr>
          <w:rFonts w:ascii="Times New Roman" w:eastAsia="Calibri" w:hAnsi="Times New Roman" w:cs="Times New Roman"/>
          <w:sz w:val="12"/>
          <w:szCs w:val="12"/>
        </w:rPr>
      </w:pPr>
      <w:r w:rsidRPr="002227C8">
        <w:rPr>
          <w:rFonts w:ascii="Times New Roman" w:eastAsia="Calibri" w:hAnsi="Times New Roman" w:cs="Times New Roman"/>
          <w:sz w:val="12"/>
          <w:szCs w:val="12"/>
        </w:rPr>
        <w:t>Глава сельского поселения Антоновка</w:t>
      </w:r>
    </w:p>
    <w:p w:rsidR="002227C8" w:rsidRDefault="002227C8" w:rsidP="002227C8">
      <w:pPr>
        <w:tabs>
          <w:tab w:val="left" w:pos="284"/>
        </w:tabs>
        <w:spacing w:after="0" w:line="240" w:lineRule="auto"/>
        <w:jc w:val="right"/>
        <w:rPr>
          <w:rFonts w:ascii="Times New Roman" w:eastAsia="Calibri" w:hAnsi="Times New Roman" w:cs="Times New Roman"/>
          <w:sz w:val="12"/>
          <w:szCs w:val="12"/>
        </w:rPr>
      </w:pPr>
      <w:r w:rsidRPr="002227C8">
        <w:rPr>
          <w:rFonts w:ascii="Times New Roman" w:eastAsia="Calibri" w:hAnsi="Times New Roman" w:cs="Times New Roman"/>
          <w:sz w:val="12"/>
          <w:szCs w:val="12"/>
        </w:rPr>
        <w:t>муниципального района Сергиевский</w:t>
      </w:r>
    </w:p>
    <w:p w:rsidR="00635059" w:rsidRDefault="002227C8" w:rsidP="00915319">
      <w:pPr>
        <w:tabs>
          <w:tab w:val="left" w:pos="284"/>
        </w:tabs>
        <w:spacing w:after="0" w:line="240" w:lineRule="auto"/>
        <w:jc w:val="right"/>
        <w:rPr>
          <w:rFonts w:ascii="Times New Roman" w:eastAsia="Calibri" w:hAnsi="Times New Roman" w:cs="Times New Roman"/>
          <w:sz w:val="12"/>
          <w:szCs w:val="12"/>
        </w:rPr>
      </w:pPr>
      <w:r w:rsidRPr="002227C8">
        <w:rPr>
          <w:rFonts w:ascii="Times New Roman" w:eastAsia="Calibri" w:hAnsi="Times New Roman" w:cs="Times New Roman"/>
          <w:sz w:val="12"/>
          <w:szCs w:val="12"/>
        </w:rPr>
        <w:t>К.Е. Долгаев</w:t>
      </w:r>
    </w:p>
    <w:p w:rsidR="005B08EE" w:rsidRDefault="005B08EE" w:rsidP="00915319">
      <w:pPr>
        <w:tabs>
          <w:tab w:val="left" w:pos="284"/>
        </w:tabs>
        <w:spacing w:after="0" w:line="240" w:lineRule="auto"/>
        <w:jc w:val="right"/>
        <w:rPr>
          <w:rFonts w:ascii="Times New Roman" w:eastAsia="Calibri" w:hAnsi="Times New Roman" w:cs="Times New Roman"/>
          <w:sz w:val="12"/>
          <w:szCs w:val="12"/>
        </w:rPr>
      </w:pPr>
    </w:p>
    <w:p w:rsidR="005B08EE" w:rsidRPr="002227C8" w:rsidRDefault="005B08EE" w:rsidP="00915319">
      <w:pPr>
        <w:tabs>
          <w:tab w:val="left" w:pos="284"/>
        </w:tabs>
        <w:spacing w:after="0" w:line="240" w:lineRule="auto"/>
        <w:jc w:val="right"/>
        <w:rPr>
          <w:rFonts w:ascii="Times New Roman" w:eastAsia="Calibri" w:hAnsi="Times New Roman" w:cs="Times New Roman"/>
          <w:sz w:val="12"/>
          <w:szCs w:val="12"/>
        </w:rPr>
      </w:pPr>
    </w:p>
    <w:p w:rsidR="00635059" w:rsidRPr="00635059" w:rsidRDefault="00635059" w:rsidP="00635059">
      <w:pPr>
        <w:tabs>
          <w:tab w:val="left" w:pos="284"/>
        </w:tabs>
        <w:spacing w:after="0" w:line="240" w:lineRule="auto"/>
        <w:jc w:val="center"/>
        <w:rPr>
          <w:rFonts w:ascii="Times New Roman" w:eastAsia="Calibri" w:hAnsi="Times New Roman" w:cs="Times New Roman"/>
          <w:b/>
          <w:sz w:val="12"/>
          <w:szCs w:val="12"/>
        </w:rPr>
      </w:pPr>
      <w:r w:rsidRPr="00635059">
        <w:rPr>
          <w:rFonts w:ascii="Times New Roman" w:eastAsia="Calibri" w:hAnsi="Times New Roman" w:cs="Times New Roman"/>
          <w:b/>
          <w:sz w:val="12"/>
          <w:szCs w:val="12"/>
        </w:rPr>
        <w:lastRenderedPageBreak/>
        <w:t>Заключение о результатах публичных слушаний</w:t>
      </w:r>
    </w:p>
    <w:p w:rsidR="00635059" w:rsidRDefault="00635059" w:rsidP="00635059">
      <w:pPr>
        <w:tabs>
          <w:tab w:val="left" w:pos="284"/>
        </w:tabs>
        <w:spacing w:after="0" w:line="240" w:lineRule="auto"/>
        <w:jc w:val="center"/>
        <w:rPr>
          <w:rFonts w:ascii="Times New Roman" w:eastAsia="Calibri" w:hAnsi="Times New Roman" w:cs="Times New Roman"/>
          <w:b/>
          <w:sz w:val="12"/>
          <w:szCs w:val="12"/>
        </w:rPr>
      </w:pPr>
      <w:r w:rsidRPr="00635059">
        <w:rPr>
          <w:rFonts w:ascii="Times New Roman" w:eastAsia="Calibri" w:hAnsi="Times New Roman" w:cs="Times New Roman"/>
          <w:b/>
          <w:sz w:val="12"/>
          <w:szCs w:val="12"/>
        </w:rPr>
        <w:t xml:space="preserve">в муниципальном районе Сергиевский Самарской области по вопросу о проекте решения Собрания представителей </w:t>
      </w:r>
    </w:p>
    <w:p w:rsidR="00635059" w:rsidRDefault="00635059" w:rsidP="00635059">
      <w:pPr>
        <w:tabs>
          <w:tab w:val="left" w:pos="284"/>
        </w:tabs>
        <w:spacing w:after="0" w:line="240" w:lineRule="auto"/>
        <w:jc w:val="center"/>
        <w:rPr>
          <w:rFonts w:ascii="Times New Roman" w:eastAsia="Calibri" w:hAnsi="Times New Roman" w:cs="Times New Roman"/>
          <w:b/>
          <w:sz w:val="12"/>
          <w:szCs w:val="12"/>
        </w:rPr>
      </w:pPr>
      <w:r w:rsidRPr="00635059">
        <w:rPr>
          <w:rFonts w:ascii="Times New Roman" w:eastAsia="Calibri" w:hAnsi="Times New Roman" w:cs="Times New Roman"/>
          <w:b/>
          <w:sz w:val="12"/>
          <w:szCs w:val="12"/>
        </w:rPr>
        <w:t xml:space="preserve">муниципального района Сергиевский Самарской области «О внесении изменений в Устав </w:t>
      </w:r>
    </w:p>
    <w:p w:rsidR="00635059" w:rsidRPr="00635059" w:rsidRDefault="00635059" w:rsidP="00635059">
      <w:pPr>
        <w:tabs>
          <w:tab w:val="left" w:pos="284"/>
        </w:tabs>
        <w:spacing w:after="0" w:line="240" w:lineRule="auto"/>
        <w:jc w:val="center"/>
        <w:rPr>
          <w:rFonts w:ascii="Times New Roman" w:eastAsia="Calibri" w:hAnsi="Times New Roman" w:cs="Times New Roman"/>
          <w:b/>
          <w:sz w:val="12"/>
          <w:szCs w:val="12"/>
        </w:rPr>
      </w:pPr>
      <w:r w:rsidRPr="00635059">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635059">
        <w:rPr>
          <w:rFonts w:ascii="Times New Roman" w:eastAsia="Calibri" w:hAnsi="Times New Roman" w:cs="Times New Roman"/>
          <w:b/>
          <w:sz w:val="12"/>
          <w:szCs w:val="12"/>
        </w:rPr>
        <w:t>от 22 мая 2018 года</w:t>
      </w:r>
    </w:p>
    <w:p w:rsidR="00635059" w:rsidRPr="00635059" w:rsidRDefault="00635059" w:rsidP="00635059">
      <w:pPr>
        <w:tabs>
          <w:tab w:val="left" w:pos="284"/>
        </w:tabs>
        <w:spacing w:after="0" w:line="240" w:lineRule="auto"/>
        <w:rPr>
          <w:rFonts w:ascii="Times New Roman" w:eastAsia="Calibri" w:hAnsi="Times New Roman" w:cs="Times New Roman"/>
          <w:sz w:val="12"/>
          <w:szCs w:val="12"/>
        </w:rPr>
      </w:pPr>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1. Дата проведения публичных слушаний: с 8 мая 2018 года по 22 мая 2018 года.</w:t>
      </w:r>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2. Место проведения публичных слушаний: 446540, Самарская область, Сергиевский район, село Сергиевск, ул. Карла Маркса, д.  41.</w:t>
      </w:r>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3. Основание проведения публичных слушани</w:t>
      </w:r>
      <w:proofErr w:type="gramStart"/>
      <w:r w:rsidRPr="00635059">
        <w:rPr>
          <w:rFonts w:ascii="Times New Roman" w:eastAsia="Calibri" w:hAnsi="Times New Roman" w:cs="Times New Roman"/>
          <w:sz w:val="12"/>
          <w:szCs w:val="12"/>
        </w:rPr>
        <w:t>й–</w:t>
      </w:r>
      <w:proofErr w:type="gramEnd"/>
      <w:r w:rsidRPr="00635059">
        <w:rPr>
          <w:rFonts w:ascii="Times New Roman" w:eastAsia="Calibri" w:hAnsi="Times New Roman" w:cs="Times New Roman"/>
          <w:sz w:val="12"/>
          <w:szCs w:val="12"/>
        </w:rPr>
        <w:t xml:space="preserve"> решение Собрания представителей муниципального района Сергиевский</w:t>
      </w:r>
      <w:r>
        <w:rPr>
          <w:rFonts w:ascii="Times New Roman" w:eastAsia="Calibri" w:hAnsi="Times New Roman" w:cs="Times New Roman"/>
          <w:sz w:val="12"/>
          <w:szCs w:val="12"/>
        </w:rPr>
        <w:t xml:space="preserve"> </w:t>
      </w:r>
      <w:r w:rsidRPr="00635059">
        <w:rPr>
          <w:rFonts w:ascii="Times New Roman" w:eastAsia="Calibri" w:hAnsi="Times New Roman" w:cs="Times New Roman"/>
          <w:sz w:val="12"/>
          <w:szCs w:val="12"/>
        </w:rPr>
        <w:t>Самарской области от 25.04.2018№ 15«О предварительном одобрении проекта решения Собрания представителей муниципального района Сергиевский</w:t>
      </w:r>
      <w:r>
        <w:rPr>
          <w:rFonts w:ascii="Times New Roman" w:eastAsia="Calibri" w:hAnsi="Times New Roman" w:cs="Times New Roman"/>
          <w:sz w:val="12"/>
          <w:szCs w:val="12"/>
        </w:rPr>
        <w:t xml:space="preserve"> </w:t>
      </w:r>
      <w:r w:rsidRPr="00635059">
        <w:rPr>
          <w:rFonts w:ascii="Times New Roman" w:eastAsia="Calibri" w:hAnsi="Times New Roman" w:cs="Times New Roman"/>
          <w:sz w:val="12"/>
          <w:szCs w:val="12"/>
        </w:rPr>
        <w:t>Самарской области «О внесении изменений в Устав муниципального района Сергиевский</w:t>
      </w:r>
      <w:r>
        <w:rPr>
          <w:rFonts w:ascii="Times New Roman" w:eastAsia="Calibri" w:hAnsi="Times New Roman" w:cs="Times New Roman"/>
          <w:sz w:val="12"/>
          <w:szCs w:val="12"/>
        </w:rPr>
        <w:t xml:space="preserve"> </w:t>
      </w:r>
      <w:r w:rsidRPr="00635059">
        <w:rPr>
          <w:rFonts w:ascii="Times New Roman" w:eastAsia="Calibri" w:hAnsi="Times New Roman" w:cs="Times New Roman"/>
          <w:sz w:val="12"/>
          <w:szCs w:val="12"/>
        </w:rPr>
        <w:t>Самарской области» и вынесении проекта на публичные слушания», опубликованное в газете</w:t>
      </w:r>
      <w:r>
        <w:rPr>
          <w:rFonts w:ascii="Times New Roman" w:eastAsia="Calibri" w:hAnsi="Times New Roman" w:cs="Times New Roman"/>
          <w:sz w:val="12"/>
          <w:szCs w:val="12"/>
        </w:rPr>
        <w:t xml:space="preserve"> </w:t>
      </w:r>
      <w:r w:rsidRPr="00635059">
        <w:rPr>
          <w:rFonts w:ascii="Times New Roman" w:eastAsia="Calibri" w:hAnsi="Times New Roman" w:cs="Times New Roman"/>
          <w:sz w:val="12"/>
          <w:szCs w:val="12"/>
        </w:rPr>
        <w:t>«Сергиевский вестник»</w:t>
      </w:r>
      <w:r>
        <w:rPr>
          <w:rFonts w:ascii="Times New Roman" w:eastAsia="Calibri" w:hAnsi="Times New Roman" w:cs="Times New Roman"/>
          <w:sz w:val="12"/>
          <w:szCs w:val="12"/>
        </w:rPr>
        <w:t xml:space="preserve"> </w:t>
      </w:r>
      <w:r w:rsidRPr="00635059">
        <w:rPr>
          <w:rFonts w:ascii="Times New Roman" w:eastAsia="Calibri" w:hAnsi="Times New Roman" w:cs="Times New Roman"/>
          <w:sz w:val="12"/>
          <w:szCs w:val="12"/>
        </w:rPr>
        <w:t>от 27.04.2018 № 19(270).</w:t>
      </w:r>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4. Вопрос, вынесенный на публичные слушания–проект решения Собрания представителей муниципального района Сергиевский</w:t>
      </w:r>
      <w:r>
        <w:rPr>
          <w:rFonts w:ascii="Times New Roman" w:eastAsia="Calibri" w:hAnsi="Times New Roman" w:cs="Times New Roman"/>
          <w:sz w:val="12"/>
          <w:szCs w:val="12"/>
        </w:rPr>
        <w:t xml:space="preserve"> </w:t>
      </w:r>
      <w:r w:rsidRPr="00635059">
        <w:rPr>
          <w:rFonts w:ascii="Times New Roman" w:eastAsia="Calibri" w:hAnsi="Times New Roman" w:cs="Times New Roman"/>
          <w:sz w:val="12"/>
          <w:szCs w:val="12"/>
        </w:rPr>
        <w:t>Самарской области «О внесении изменений в Устав муниципального района Сергиевский</w:t>
      </w:r>
      <w:r>
        <w:rPr>
          <w:rFonts w:ascii="Times New Roman" w:eastAsia="Calibri" w:hAnsi="Times New Roman" w:cs="Times New Roman"/>
          <w:sz w:val="12"/>
          <w:szCs w:val="12"/>
        </w:rPr>
        <w:t xml:space="preserve"> </w:t>
      </w:r>
      <w:r w:rsidRPr="00635059">
        <w:rPr>
          <w:rFonts w:ascii="Times New Roman" w:eastAsia="Calibri" w:hAnsi="Times New Roman" w:cs="Times New Roman"/>
          <w:sz w:val="12"/>
          <w:szCs w:val="12"/>
        </w:rPr>
        <w:t xml:space="preserve">Самарской области» (далее </w:t>
      </w:r>
      <w:proofErr w:type="gramStart"/>
      <w:r w:rsidRPr="00635059">
        <w:rPr>
          <w:rFonts w:ascii="Times New Roman" w:eastAsia="Calibri" w:hAnsi="Times New Roman" w:cs="Times New Roman"/>
          <w:sz w:val="12"/>
          <w:szCs w:val="12"/>
        </w:rPr>
        <w:t>–П</w:t>
      </w:r>
      <w:proofErr w:type="gramEnd"/>
      <w:r w:rsidRPr="00635059">
        <w:rPr>
          <w:rFonts w:ascii="Times New Roman" w:eastAsia="Calibri" w:hAnsi="Times New Roman" w:cs="Times New Roman"/>
          <w:sz w:val="12"/>
          <w:szCs w:val="12"/>
        </w:rPr>
        <w:t>роект решения, Устав соответственно).</w:t>
      </w:r>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5. 10 мая 2018 года по адресу:446540, Самарская область, Сергиевский район, село Сергиевск, ул. Карла Маркса, д.  41проведено мероприятие по информированию жителей муниципального района по вопросу, вынесенному на публичные слушания, в котором приняли участие –38 (тридцать восемь) человек.</w:t>
      </w:r>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6. Мнения, предложения и замечания по вопросу, вынесенному на публичные слушания, внесли в протокол публичных слушаний 1 (один) человек.</w:t>
      </w:r>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7. Обобщенные сведения, полученные при учете мнений, выраженных жителями муниципального района и иными заинтересованными лицами по вопросу, вынесенному на публичные слушания:</w:t>
      </w:r>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7.3. Замечания и предложения по вопросу, вынесенному на публичные слушания:</w:t>
      </w:r>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В целях приведения Устава в соответствие с положениями Федерального закона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а также в целях технической корректировки Проекта решения предлагаю внести следующие изменения в Проект решения:</w:t>
      </w:r>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1) во втором абзаце подпункта «б» подпункта 1 пункта 1 Проекта решения слова «на территориях соответствующих муниципальных районов» заменить словами «на территории муниципального района»;</w:t>
      </w:r>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 xml:space="preserve">2) дополнить пункт 1 Проекта решения </w:t>
      </w:r>
      <w:proofErr w:type="gramStart"/>
      <w:r w:rsidRPr="00635059">
        <w:rPr>
          <w:rFonts w:ascii="Times New Roman" w:eastAsia="Calibri" w:hAnsi="Times New Roman" w:cs="Times New Roman"/>
          <w:sz w:val="12"/>
          <w:szCs w:val="12"/>
        </w:rPr>
        <w:t>новыми</w:t>
      </w:r>
      <w:proofErr w:type="gramEnd"/>
      <w:r w:rsidRPr="00635059">
        <w:rPr>
          <w:rFonts w:ascii="Times New Roman" w:eastAsia="Calibri" w:hAnsi="Times New Roman" w:cs="Times New Roman"/>
          <w:sz w:val="12"/>
          <w:szCs w:val="12"/>
        </w:rPr>
        <w:t xml:space="preserve"> подпунктом 4 (с соответствующим изменением нумерации последующих подпунктов пункта 1 Проекта решения) следующего содержания:</w:t>
      </w:r>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«4) дополнить пункт 2 статьи 31 Устава абзацем следующего содержания:</w:t>
      </w:r>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proofErr w:type="gramStart"/>
      <w:r w:rsidRPr="00635059">
        <w:rPr>
          <w:rFonts w:ascii="Times New Roman" w:eastAsia="Calibri" w:hAnsi="Times New Roman" w:cs="Times New Roman"/>
          <w:sz w:val="12"/>
          <w:szCs w:val="12"/>
        </w:rPr>
        <w:t>«Полномочия депутата Собрания представителей муниципального района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Собрания представителей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w:t>
      </w:r>
      <w:proofErr w:type="gramEnd"/>
      <w:r w:rsidRPr="00635059">
        <w:rPr>
          <w:rFonts w:ascii="Times New Roman" w:eastAsia="Calibri" w:hAnsi="Times New Roman" w:cs="Times New Roman"/>
          <w:sz w:val="12"/>
          <w:szCs w:val="12"/>
        </w:rPr>
        <w:t xml:space="preserve"> очередном </w:t>
      </w:r>
      <w:proofErr w:type="gramStart"/>
      <w:r w:rsidRPr="00635059">
        <w:rPr>
          <w:rFonts w:ascii="Times New Roman" w:eastAsia="Calibri" w:hAnsi="Times New Roman" w:cs="Times New Roman"/>
          <w:sz w:val="12"/>
          <w:szCs w:val="12"/>
        </w:rPr>
        <w:t>избрании</w:t>
      </w:r>
      <w:proofErr w:type="gramEnd"/>
      <w:r w:rsidRPr="00635059">
        <w:rPr>
          <w:rFonts w:ascii="Times New Roman" w:eastAsia="Calibri" w:hAnsi="Times New Roman" w:cs="Times New Roman"/>
          <w:sz w:val="12"/>
          <w:szCs w:val="12"/>
        </w:rPr>
        <w:t xml:space="preserve"> в состав Собрания представителей муниципального района депутата от данного поселения.»;»;</w:t>
      </w:r>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3) подпункт 9 (нумерация подпункта указана в опубликованной редакции Проекта решения) пункта 1 Проекта решения изложить в следующей редакции:</w:t>
      </w:r>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«10) в статье 61 Устава:</w:t>
      </w:r>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а) название статьи изложить в следующей редакции:</w:t>
      </w:r>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«Статья 61.Обнародование муниципальных правовых актов муниципального района и соглашений, заключенных между органами местного самоуправления»;</w:t>
      </w:r>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б) пункты 1 – 3 изложить в следующей редакции:</w:t>
      </w:r>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 xml:space="preserve">«1. </w:t>
      </w:r>
      <w:proofErr w:type="gramStart"/>
      <w:r w:rsidRPr="00635059">
        <w:rPr>
          <w:rFonts w:ascii="Times New Roman" w:eastAsia="Calibri" w:hAnsi="Times New Roman" w:cs="Times New Roman"/>
          <w:sz w:val="12"/>
          <w:szCs w:val="12"/>
        </w:rPr>
        <w:t>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муниципальный район, а также все муниципальные правовые акты муниципального района,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roofErr w:type="gramEnd"/>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 xml:space="preserve">2. </w:t>
      </w:r>
      <w:proofErr w:type="gramStart"/>
      <w:r w:rsidRPr="00635059">
        <w:rPr>
          <w:rFonts w:ascii="Times New Roman" w:eastAsia="Calibri" w:hAnsi="Times New Roman" w:cs="Times New Roman"/>
          <w:sz w:val="12"/>
          <w:szCs w:val="12"/>
        </w:rPr>
        <w:t>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на сайте Администрации муниципального районаhttp://www.sergievsk.ru в разделе «Официальное опубликование».</w:t>
      </w:r>
      <w:proofErr w:type="gramEnd"/>
      <w:r w:rsidRPr="00635059">
        <w:rPr>
          <w:rFonts w:ascii="Times New Roman" w:eastAsia="Calibri" w:hAnsi="Times New Roman" w:cs="Times New Roman"/>
          <w:sz w:val="12"/>
          <w:szCs w:val="12"/>
        </w:rPr>
        <w:t xml:space="preserve"> Газета «Сергиевский вестник» и официальное сетевое издание являются источниками официального опубликования муниципальных правовых актов муниципального района.</w:t>
      </w:r>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муниципальный район, подлежат официальному опубликованию (обнародованию) только в случае, если это предусмотрено в самом муниципальном правовом акте</w:t>
      </w:r>
      <w:proofErr w:type="gramStart"/>
      <w:r w:rsidRPr="00635059">
        <w:rPr>
          <w:rFonts w:ascii="Times New Roman" w:eastAsia="Calibri" w:hAnsi="Times New Roman" w:cs="Times New Roman"/>
          <w:sz w:val="12"/>
          <w:szCs w:val="12"/>
        </w:rPr>
        <w:t>.»;</w:t>
      </w:r>
      <w:proofErr w:type="gramEnd"/>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в) дополнить пунктом 10.1 следующего содержания:</w:t>
      </w:r>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муниципального района, который подписал данные соглашения, в течение 10 (десяти) дней со дня их подписания всеми сторонами соответствующих соглашений</w:t>
      </w:r>
      <w:proofErr w:type="gramStart"/>
      <w:r w:rsidRPr="00635059">
        <w:rPr>
          <w:rFonts w:ascii="Times New Roman" w:eastAsia="Calibri" w:hAnsi="Times New Roman" w:cs="Times New Roman"/>
          <w:sz w:val="12"/>
          <w:szCs w:val="12"/>
        </w:rPr>
        <w:t>.»;</w:t>
      </w:r>
      <w:proofErr w:type="gramEnd"/>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г) пункт 11 после слов «муниципальных правовых актов муниципального района» дополнить словами «и соглашений, заключенных между органами местного самоуправления</w:t>
      </w:r>
      <w:proofErr w:type="gramStart"/>
      <w:r w:rsidRPr="00635059">
        <w:rPr>
          <w:rFonts w:ascii="Times New Roman" w:eastAsia="Calibri" w:hAnsi="Times New Roman" w:cs="Times New Roman"/>
          <w:sz w:val="12"/>
          <w:szCs w:val="12"/>
        </w:rPr>
        <w:t>,»</w:t>
      </w:r>
      <w:proofErr w:type="gramEnd"/>
      <w:r w:rsidRPr="00635059">
        <w:rPr>
          <w:rFonts w:ascii="Times New Roman" w:eastAsia="Calibri" w:hAnsi="Times New Roman" w:cs="Times New Roman"/>
          <w:sz w:val="12"/>
          <w:szCs w:val="12"/>
        </w:rPr>
        <w:t>;».</w:t>
      </w:r>
    </w:p>
    <w:p w:rsidR="00635059" w:rsidRPr="00635059" w:rsidRDefault="00635059" w:rsidP="00635059">
      <w:pPr>
        <w:tabs>
          <w:tab w:val="left" w:pos="284"/>
        </w:tabs>
        <w:spacing w:after="0" w:line="240" w:lineRule="auto"/>
        <w:ind w:firstLine="284"/>
        <w:jc w:val="both"/>
        <w:rPr>
          <w:rFonts w:ascii="Times New Roman" w:eastAsia="Calibri" w:hAnsi="Times New Roman" w:cs="Times New Roman"/>
          <w:sz w:val="12"/>
          <w:szCs w:val="12"/>
        </w:rPr>
      </w:pPr>
      <w:r w:rsidRPr="00635059">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учесть вышепере</w:t>
      </w:r>
      <w:r>
        <w:rPr>
          <w:rFonts w:ascii="Times New Roman" w:eastAsia="Calibri" w:hAnsi="Times New Roman" w:cs="Times New Roman"/>
          <w:sz w:val="12"/>
          <w:szCs w:val="12"/>
        </w:rPr>
        <w:t>численные предложения.</w:t>
      </w:r>
    </w:p>
    <w:p w:rsidR="00635059" w:rsidRPr="00635059" w:rsidRDefault="00635059" w:rsidP="00635059">
      <w:pPr>
        <w:tabs>
          <w:tab w:val="left" w:pos="284"/>
        </w:tabs>
        <w:spacing w:after="0" w:line="240" w:lineRule="auto"/>
        <w:ind w:firstLine="284"/>
        <w:jc w:val="right"/>
        <w:rPr>
          <w:rFonts w:ascii="Times New Roman" w:eastAsia="Calibri" w:hAnsi="Times New Roman" w:cs="Times New Roman"/>
          <w:sz w:val="12"/>
          <w:szCs w:val="12"/>
        </w:rPr>
      </w:pPr>
      <w:r w:rsidRPr="00635059">
        <w:rPr>
          <w:rFonts w:ascii="Times New Roman" w:eastAsia="Calibri" w:hAnsi="Times New Roman" w:cs="Times New Roman"/>
          <w:sz w:val="12"/>
          <w:szCs w:val="12"/>
        </w:rPr>
        <w:t>Председатель Собрания представителей</w:t>
      </w:r>
    </w:p>
    <w:p w:rsidR="00635059" w:rsidRDefault="00635059" w:rsidP="00635059">
      <w:pPr>
        <w:tabs>
          <w:tab w:val="left" w:pos="284"/>
        </w:tabs>
        <w:spacing w:after="0" w:line="240" w:lineRule="auto"/>
        <w:ind w:firstLine="284"/>
        <w:jc w:val="right"/>
        <w:rPr>
          <w:rFonts w:ascii="Times New Roman" w:eastAsia="Calibri" w:hAnsi="Times New Roman" w:cs="Times New Roman"/>
          <w:sz w:val="12"/>
          <w:szCs w:val="12"/>
        </w:rPr>
      </w:pPr>
      <w:r w:rsidRPr="00635059">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635059">
        <w:rPr>
          <w:rFonts w:ascii="Times New Roman" w:eastAsia="Calibri" w:hAnsi="Times New Roman" w:cs="Times New Roman"/>
          <w:sz w:val="12"/>
          <w:szCs w:val="12"/>
        </w:rPr>
        <w:t>Самарской области</w:t>
      </w:r>
    </w:p>
    <w:p w:rsidR="00966032" w:rsidRDefault="00635059" w:rsidP="00635059">
      <w:pPr>
        <w:tabs>
          <w:tab w:val="left" w:pos="284"/>
        </w:tabs>
        <w:spacing w:after="0" w:line="240" w:lineRule="auto"/>
        <w:ind w:firstLine="284"/>
        <w:jc w:val="right"/>
        <w:rPr>
          <w:rFonts w:ascii="Times New Roman" w:eastAsia="Calibri" w:hAnsi="Times New Roman" w:cs="Times New Roman"/>
          <w:sz w:val="12"/>
          <w:szCs w:val="12"/>
        </w:rPr>
      </w:pPr>
      <w:r w:rsidRPr="00635059">
        <w:rPr>
          <w:rFonts w:ascii="Times New Roman" w:eastAsia="Calibri" w:hAnsi="Times New Roman" w:cs="Times New Roman"/>
          <w:sz w:val="12"/>
          <w:szCs w:val="12"/>
        </w:rPr>
        <w:t xml:space="preserve">Ю.В. </w:t>
      </w:r>
      <w:proofErr w:type="spellStart"/>
      <w:r w:rsidRPr="00635059">
        <w:rPr>
          <w:rFonts w:ascii="Times New Roman" w:eastAsia="Calibri" w:hAnsi="Times New Roman" w:cs="Times New Roman"/>
          <w:sz w:val="12"/>
          <w:szCs w:val="12"/>
        </w:rPr>
        <w:t>Анцинов</w:t>
      </w:r>
      <w:proofErr w:type="spellEnd"/>
    </w:p>
    <w:p w:rsidR="00966032" w:rsidRDefault="00966032" w:rsidP="00635059">
      <w:pPr>
        <w:tabs>
          <w:tab w:val="left" w:pos="284"/>
        </w:tabs>
        <w:spacing w:after="0" w:line="240" w:lineRule="auto"/>
        <w:ind w:firstLine="284"/>
        <w:jc w:val="right"/>
        <w:rPr>
          <w:rFonts w:ascii="Times New Roman" w:eastAsia="Calibri" w:hAnsi="Times New Roman" w:cs="Times New Roman"/>
          <w:sz w:val="12"/>
          <w:szCs w:val="12"/>
        </w:rPr>
      </w:pPr>
    </w:p>
    <w:p w:rsidR="00915319" w:rsidRDefault="00915319" w:rsidP="00635059">
      <w:pPr>
        <w:tabs>
          <w:tab w:val="left" w:pos="284"/>
        </w:tabs>
        <w:spacing w:after="0" w:line="240" w:lineRule="auto"/>
        <w:ind w:firstLine="284"/>
        <w:jc w:val="right"/>
        <w:rPr>
          <w:rFonts w:ascii="Times New Roman" w:eastAsia="Calibri" w:hAnsi="Times New Roman" w:cs="Times New Roman"/>
          <w:sz w:val="12"/>
          <w:szCs w:val="12"/>
        </w:rPr>
      </w:pPr>
    </w:p>
    <w:p w:rsidR="00915319" w:rsidRDefault="00915319" w:rsidP="00635059">
      <w:pPr>
        <w:tabs>
          <w:tab w:val="left" w:pos="284"/>
        </w:tabs>
        <w:spacing w:after="0" w:line="240" w:lineRule="auto"/>
        <w:ind w:firstLine="284"/>
        <w:jc w:val="right"/>
        <w:rPr>
          <w:rFonts w:ascii="Times New Roman" w:eastAsia="Calibri" w:hAnsi="Times New Roman" w:cs="Times New Roman"/>
          <w:sz w:val="12"/>
          <w:szCs w:val="12"/>
        </w:rPr>
      </w:pPr>
    </w:p>
    <w:p w:rsidR="00D36C43" w:rsidRPr="000318BE" w:rsidRDefault="00D36C43" w:rsidP="00D36C43">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D36C43" w:rsidRPr="000318BE" w:rsidRDefault="00D36C43" w:rsidP="00D36C4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D36C43" w:rsidRPr="000318BE" w:rsidRDefault="00D36C43" w:rsidP="00D36C4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D36C43" w:rsidRPr="000318BE" w:rsidRDefault="00D36C43" w:rsidP="00D36C43">
      <w:pPr>
        <w:tabs>
          <w:tab w:val="left" w:pos="284"/>
        </w:tabs>
        <w:spacing w:after="0" w:line="240" w:lineRule="auto"/>
        <w:jc w:val="center"/>
        <w:rPr>
          <w:rFonts w:ascii="Times New Roman" w:eastAsia="Calibri" w:hAnsi="Times New Roman" w:cs="Times New Roman"/>
          <w:sz w:val="12"/>
          <w:szCs w:val="12"/>
        </w:rPr>
      </w:pPr>
    </w:p>
    <w:p w:rsidR="00D36C43" w:rsidRPr="000318BE" w:rsidRDefault="00D36C43" w:rsidP="00D36C43">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D36C43" w:rsidRPr="000318BE" w:rsidRDefault="00D36C43" w:rsidP="00D36C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мая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№540</w:t>
      </w:r>
    </w:p>
    <w:p w:rsidR="00D36C43" w:rsidRDefault="00D36C43" w:rsidP="00D36C43">
      <w:pPr>
        <w:tabs>
          <w:tab w:val="left" w:pos="284"/>
        </w:tabs>
        <w:spacing w:after="0" w:line="240" w:lineRule="auto"/>
        <w:jc w:val="center"/>
        <w:rPr>
          <w:rFonts w:ascii="Times New Roman" w:eastAsia="Calibri" w:hAnsi="Times New Roman" w:cs="Times New Roman"/>
          <w:b/>
          <w:sz w:val="12"/>
          <w:szCs w:val="12"/>
        </w:rPr>
      </w:pPr>
      <w:r w:rsidRPr="00D36C43">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№1553 </w:t>
      </w:r>
    </w:p>
    <w:p w:rsidR="00D36C43" w:rsidRDefault="00D36C43" w:rsidP="00D36C43">
      <w:pPr>
        <w:tabs>
          <w:tab w:val="left" w:pos="284"/>
        </w:tabs>
        <w:spacing w:after="0" w:line="240" w:lineRule="auto"/>
        <w:jc w:val="center"/>
        <w:rPr>
          <w:rFonts w:ascii="Times New Roman" w:eastAsia="Calibri" w:hAnsi="Times New Roman" w:cs="Times New Roman"/>
          <w:b/>
          <w:sz w:val="12"/>
          <w:szCs w:val="12"/>
        </w:rPr>
      </w:pPr>
      <w:r w:rsidRPr="00D36C43">
        <w:rPr>
          <w:rFonts w:ascii="Times New Roman" w:eastAsia="Calibri" w:hAnsi="Times New Roman" w:cs="Times New Roman"/>
          <w:b/>
          <w:sz w:val="12"/>
          <w:szCs w:val="12"/>
        </w:rPr>
        <w:t>от 27.12.2017 года «Об утвер</w:t>
      </w:r>
      <w:r>
        <w:rPr>
          <w:rFonts w:ascii="Times New Roman" w:eastAsia="Calibri" w:hAnsi="Times New Roman" w:cs="Times New Roman"/>
          <w:b/>
          <w:sz w:val="12"/>
          <w:szCs w:val="12"/>
        </w:rPr>
        <w:t xml:space="preserve">ждении муниципальной программы </w:t>
      </w:r>
      <w:r w:rsidRPr="00D36C43">
        <w:rPr>
          <w:rFonts w:ascii="Times New Roman" w:eastAsia="Calibri" w:hAnsi="Times New Roman" w:cs="Times New Roman"/>
          <w:b/>
          <w:sz w:val="12"/>
          <w:szCs w:val="12"/>
        </w:rPr>
        <w:t>«Формирование комфортной городской среды на 2018-2022 годы</w:t>
      </w:r>
      <w:r>
        <w:rPr>
          <w:rFonts w:ascii="Times New Roman" w:eastAsia="Calibri" w:hAnsi="Times New Roman" w:cs="Times New Roman"/>
          <w:b/>
          <w:sz w:val="12"/>
          <w:szCs w:val="12"/>
        </w:rPr>
        <w:t>»</w:t>
      </w:r>
    </w:p>
    <w:p w:rsidR="00915319" w:rsidRPr="00034D23" w:rsidRDefault="00915319" w:rsidP="00D36C43">
      <w:pPr>
        <w:tabs>
          <w:tab w:val="left" w:pos="284"/>
        </w:tabs>
        <w:spacing w:after="0" w:line="240" w:lineRule="auto"/>
        <w:jc w:val="center"/>
        <w:rPr>
          <w:rFonts w:ascii="Times New Roman" w:eastAsia="Calibri" w:hAnsi="Times New Roman" w:cs="Times New Roman"/>
          <w:b/>
          <w:sz w:val="12"/>
          <w:szCs w:val="12"/>
        </w:rPr>
      </w:pP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proofErr w:type="gramStart"/>
      <w:r w:rsidRPr="00D36C43">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соответствии  со  статьей  179  Бюджетного  кодекса  Российской  Федерации,  в целях совершенствования системы комплексного благоустройства населенных пунктов поселения и качества жизни населения, в целях уточнения объемов финансирования муниципальной программы «Формирование комфортной городской среды на 2018-2022</w:t>
      </w:r>
      <w:proofErr w:type="gramEnd"/>
      <w:r w:rsidRPr="00D36C43">
        <w:rPr>
          <w:rFonts w:ascii="Times New Roman" w:eastAsia="Calibri" w:hAnsi="Times New Roman" w:cs="Times New Roman"/>
          <w:sz w:val="12"/>
          <w:szCs w:val="12"/>
        </w:rPr>
        <w:t xml:space="preserve"> годы», администрация  муниципального района Сергиевский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b/>
          <w:sz w:val="12"/>
          <w:szCs w:val="12"/>
        </w:rPr>
      </w:pPr>
      <w:r w:rsidRPr="00D36C43">
        <w:rPr>
          <w:rFonts w:ascii="Times New Roman" w:eastAsia="Calibri" w:hAnsi="Times New Roman" w:cs="Times New Roman"/>
          <w:b/>
          <w:sz w:val="12"/>
          <w:szCs w:val="12"/>
        </w:rPr>
        <w:t>ПОСТАНОВЛЯЕТ:</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36C43">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2018-2022 годы» (далее Программа) следующего содержания:</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1.1. В паспорте Программы раздел «Объемы и источники финансирования муниципальной программы» изложить в следующей редакции:</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xml:space="preserve">«Планируемый общий объем финансирования Программы составит: 330 729 532,39* рублей, в </w:t>
      </w:r>
      <w:proofErr w:type="spellStart"/>
      <w:r w:rsidRPr="00D36C43">
        <w:rPr>
          <w:rFonts w:ascii="Times New Roman" w:eastAsia="Calibri" w:hAnsi="Times New Roman" w:cs="Times New Roman"/>
          <w:sz w:val="12"/>
          <w:szCs w:val="12"/>
        </w:rPr>
        <w:t>т.ч</w:t>
      </w:r>
      <w:proofErr w:type="spellEnd"/>
      <w:r w:rsidRPr="00D36C43">
        <w:rPr>
          <w:rFonts w:ascii="Times New Roman" w:eastAsia="Calibri" w:hAnsi="Times New Roman" w:cs="Times New Roman"/>
          <w:sz w:val="12"/>
          <w:szCs w:val="12"/>
        </w:rPr>
        <w:t>.:</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местного бюджета – 65 888 562,99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областного бюджета – 188 904 064,91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федерального бюджета – 75 936 904,49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В том числе по годам:</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2018 год – 21 333 042,62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местного бюджета – 2 303 282,62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областного бюджета – 8 267 320,00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федерального бюджета – 10 762 440,00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2019 год – 104 260 798,71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местного бюджета – 24 736 230,87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областного бюджета – 62 886 177,03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федерального бюджета – 16 638 390,81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2020 год – 74 769 158,10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местного бюджета – 15 236 996,21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областного бюджета – 43 653 676,46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федерального бюджета – 15 878 485,43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2021 год – 65 024 046,97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местного бюджета – 11 822 304,69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областного бюджета – 36 988 746,10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федерального бюджета – 16 212 996,18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2022 год – 65 342 485,99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местного бюджета – 11 789 748,60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областного бюджета – 37 108 145,32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федерального бюджета – 16 444 592,07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прогноз финансирования».</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xml:space="preserve">1.2. В тексте программы в разделе «Объемы и источники финансирования Программы слова «Планируемый общий объем финансирования Программы составит: 339 092 837,13* рублей, в </w:t>
      </w:r>
      <w:proofErr w:type="spellStart"/>
      <w:r w:rsidRPr="00D36C43">
        <w:rPr>
          <w:rFonts w:ascii="Times New Roman" w:eastAsia="Calibri" w:hAnsi="Times New Roman" w:cs="Times New Roman"/>
          <w:sz w:val="12"/>
          <w:szCs w:val="12"/>
        </w:rPr>
        <w:t>т.ч</w:t>
      </w:r>
      <w:proofErr w:type="spellEnd"/>
      <w:r w:rsidRPr="00D36C43">
        <w:rPr>
          <w:rFonts w:ascii="Times New Roman" w:eastAsia="Calibri" w:hAnsi="Times New Roman" w:cs="Times New Roman"/>
          <w:sz w:val="12"/>
          <w:szCs w:val="12"/>
        </w:rPr>
        <w:t>.:</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местного бюджета – 80 069 530,59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областного бюджета – 193 848 842,05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федерального бюджета – 65 174 464,49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В том числе по годам:</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2018 год – 54 218 175,17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местного бюджета – 24 576 453,40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областного бюджета – 29 641 721,77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федерального бюджета – 0,00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2019 год – 79 738 970,90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местного бюджета – 16 644 027,69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областного бюджета – 46 456 552,40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федерального бюджета – 16 638 390,81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2020 год – 74 769 158,10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местного бюджета – 15 236 996,21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областного бюджета – 43 653 676,46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федерального бюджета – 15 878 485,43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2021 год – 65 024 046,97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местного бюджета – 11 822 304,69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областного бюджета – 36 988 746,10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федерального бюджета – 16 212 996,18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2022 год – 65 342 485,99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местного бюджета – 11 789 748,60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областного бюджета – 37 108 145,32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федерального бюджета – 16 444 592,07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прогноз финансирования».</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заменить словами</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xml:space="preserve">«Планируемый общий объем финансирования Программы составит: 330 729 532,39* рублей, в </w:t>
      </w:r>
      <w:proofErr w:type="spellStart"/>
      <w:r w:rsidRPr="00D36C43">
        <w:rPr>
          <w:rFonts w:ascii="Times New Roman" w:eastAsia="Calibri" w:hAnsi="Times New Roman" w:cs="Times New Roman"/>
          <w:sz w:val="12"/>
          <w:szCs w:val="12"/>
        </w:rPr>
        <w:t>т.ч</w:t>
      </w:r>
      <w:proofErr w:type="spellEnd"/>
      <w:r w:rsidRPr="00D36C43">
        <w:rPr>
          <w:rFonts w:ascii="Times New Roman" w:eastAsia="Calibri" w:hAnsi="Times New Roman" w:cs="Times New Roman"/>
          <w:sz w:val="12"/>
          <w:szCs w:val="12"/>
        </w:rPr>
        <w:t>.:</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местного бюджета – 65 888 562,99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lastRenderedPageBreak/>
        <w:t>- средства областного бюджета – 188 904 064,91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федерального бюджета – 75 936 904,49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В том числе по годам:</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2018 год – 21 333 042,62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местного бюджета – 2 303 282,62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областного бюджета – 8 267 320,00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федерального бюджета – 10 762 440,00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2019 год – 104 260 798,71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местного бюджета – 24 736 230,87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областного бюджета – 62 886 177,03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федерального бюджета – 16 638 390,81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2020 год – 74 769 158,10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местного бюджета – 15 236 996,21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областного бюджета – 43 653 676,46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федерального бюджета – 15 878 485,43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2021 год – 65 024 046,97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местного бюджета – 11 822 304,69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областного бюджета – 36 988 746,10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федерального бюджета – 16 212 996,18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2022 год – 65 342 485,99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местного бюджета – 11 789 748,60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областного бюджета – 37 108 145,32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средства федерального бюджета – 16 444 592,07 рублей.</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прогноз финансирования».</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1.3. Приложение №2 к Программе изложить в редакции согласно приложению №1 к настоящему Постановлению.</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1.4. Приложение №4 к Программе изложить в редакции согласно приложению №2 к настоящему Постановлению.</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1.5. приложение №5 к Программе изложить в редакции согласно приложению №3 к настоящему Постановлению.</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2. Опубликовать настоящее Постановление в газете «Сергиевский вестник».</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36C43" w:rsidRPr="00D36C43" w:rsidRDefault="00D36C43" w:rsidP="00D36C43">
      <w:pPr>
        <w:tabs>
          <w:tab w:val="left" w:pos="284"/>
        </w:tabs>
        <w:spacing w:after="0" w:line="240" w:lineRule="auto"/>
        <w:ind w:firstLine="284"/>
        <w:jc w:val="both"/>
        <w:rPr>
          <w:rFonts w:ascii="Times New Roman" w:eastAsia="Calibri" w:hAnsi="Times New Roman" w:cs="Times New Roman"/>
          <w:sz w:val="12"/>
          <w:szCs w:val="12"/>
        </w:rPr>
      </w:pPr>
      <w:r w:rsidRPr="00D36C43">
        <w:rPr>
          <w:rFonts w:ascii="Times New Roman" w:eastAsia="Calibri" w:hAnsi="Times New Roman" w:cs="Times New Roman"/>
          <w:sz w:val="12"/>
          <w:szCs w:val="12"/>
        </w:rPr>
        <w:t xml:space="preserve">4. </w:t>
      </w:r>
      <w:proofErr w:type="gramStart"/>
      <w:r w:rsidRPr="00D36C43">
        <w:rPr>
          <w:rFonts w:ascii="Times New Roman" w:eastAsia="Calibri" w:hAnsi="Times New Roman" w:cs="Times New Roman"/>
          <w:sz w:val="12"/>
          <w:szCs w:val="12"/>
        </w:rPr>
        <w:t>Контроль за</w:t>
      </w:r>
      <w:proofErr w:type="gramEnd"/>
      <w:r w:rsidRPr="00D36C43">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w:t>
      </w:r>
      <w:r>
        <w:rPr>
          <w:rFonts w:ascii="Times New Roman" w:eastAsia="Calibri" w:hAnsi="Times New Roman" w:cs="Times New Roman"/>
          <w:sz w:val="12"/>
          <w:szCs w:val="12"/>
        </w:rPr>
        <w:t>амарской области Екамасова А.И.</w:t>
      </w:r>
    </w:p>
    <w:p w:rsidR="00D36C43" w:rsidRPr="00D36C43" w:rsidRDefault="00D36C43" w:rsidP="00D36C43">
      <w:pPr>
        <w:tabs>
          <w:tab w:val="left" w:pos="284"/>
        </w:tabs>
        <w:spacing w:after="0" w:line="240" w:lineRule="auto"/>
        <w:jc w:val="right"/>
        <w:rPr>
          <w:rFonts w:ascii="Times New Roman" w:eastAsia="Calibri" w:hAnsi="Times New Roman" w:cs="Times New Roman"/>
          <w:sz w:val="12"/>
          <w:szCs w:val="12"/>
        </w:rPr>
      </w:pPr>
      <w:r w:rsidRPr="00D36C43">
        <w:rPr>
          <w:rFonts w:ascii="Times New Roman" w:eastAsia="Calibri" w:hAnsi="Times New Roman" w:cs="Times New Roman"/>
          <w:sz w:val="12"/>
          <w:szCs w:val="12"/>
        </w:rPr>
        <w:t>Глава</w:t>
      </w:r>
    </w:p>
    <w:p w:rsidR="00D36C43" w:rsidRDefault="00D36C43" w:rsidP="00D36C43">
      <w:pPr>
        <w:tabs>
          <w:tab w:val="left" w:pos="284"/>
        </w:tabs>
        <w:spacing w:after="0" w:line="240" w:lineRule="auto"/>
        <w:jc w:val="right"/>
        <w:rPr>
          <w:rFonts w:ascii="Times New Roman" w:eastAsia="Calibri" w:hAnsi="Times New Roman" w:cs="Times New Roman"/>
          <w:sz w:val="12"/>
          <w:szCs w:val="12"/>
        </w:rPr>
      </w:pPr>
      <w:r w:rsidRPr="00D36C43">
        <w:rPr>
          <w:rFonts w:ascii="Times New Roman" w:eastAsia="Calibri" w:hAnsi="Times New Roman" w:cs="Times New Roman"/>
          <w:sz w:val="12"/>
          <w:szCs w:val="12"/>
        </w:rPr>
        <w:t>муниципального  района  Сергиевский</w:t>
      </w:r>
    </w:p>
    <w:p w:rsidR="002227C8" w:rsidRDefault="00D36C43" w:rsidP="00D36C43">
      <w:pPr>
        <w:tabs>
          <w:tab w:val="left" w:pos="284"/>
        </w:tabs>
        <w:spacing w:after="0" w:line="240" w:lineRule="auto"/>
        <w:jc w:val="right"/>
        <w:rPr>
          <w:rFonts w:ascii="Times New Roman" w:eastAsia="Calibri" w:hAnsi="Times New Roman" w:cs="Times New Roman"/>
          <w:sz w:val="12"/>
          <w:szCs w:val="12"/>
        </w:rPr>
      </w:pPr>
      <w:r w:rsidRPr="00D36C43">
        <w:rPr>
          <w:rFonts w:ascii="Times New Roman" w:eastAsia="Calibri" w:hAnsi="Times New Roman" w:cs="Times New Roman"/>
          <w:sz w:val="12"/>
          <w:szCs w:val="12"/>
        </w:rPr>
        <w:t>А.А. Веселов</w:t>
      </w:r>
    </w:p>
    <w:p w:rsidR="00D36C43" w:rsidRDefault="00D36C43" w:rsidP="00D36C43">
      <w:pPr>
        <w:tabs>
          <w:tab w:val="left" w:pos="284"/>
        </w:tabs>
        <w:spacing w:after="0" w:line="240" w:lineRule="auto"/>
        <w:jc w:val="right"/>
        <w:rPr>
          <w:rFonts w:ascii="Times New Roman" w:eastAsia="Calibri" w:hAnsi="Times New Roman" w:cs="Times New Roman"/>
          <w:sz w:val="12"/>
          <w:szCs w:val="12"/>
        </w:rPr>
      </w:pPr>
    </w:p>
    <w:p w:rsidR="00D36C43" w:rsidRPr="000318BE" w:rsidRDefault="00D36C43" w:rsidP="00D36C4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D36C43" w:rsidRPr="000318BE" w:rsidRDefault="00D36C43" w:rsidP="00D36C43">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D36C43" w:rsidRPr="000318BE" w:rsidRDefault="00D36C43" w:rsidP="00D36C43">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D36C43" w:rsidRDefault="00D36C43" w:rsidP="00D36C4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№540 от «25</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0318BE">
        <w:rPr>
          <w:rFonts w:ascii="Times New Roman" w:eastAsia="Calibri" w:hAnsi="Times New Roman" w:cs="Times New Roman"/>
          <w:i/>
          <w:sz w:val="12"/>
          <w:szCs w:val="12"/>
        </w:rPr>
        <w:t xml:space="preserve"> 2018г.</w:t>
      </w:r>
    </w:p>
    <w:p w:rsidR="00495165" w:rsidRPr="00495165" w:rsidRDefault="00495165" w:rsidP="00495165">
      <w:pPr>
        <w:tabs>
          <w:tab w:val="left" w:pos="284"/>
        </w:tabs>
        <w:spacing w:after="0" w:line="240" w:lineRule="auto"/>
        <w:jc w:val="center"/>
        <w:rPr>
          <w:rFonts w:ascii="Times New Roman" w:eastAsia="Calibri" w:hAnsi="Times New Roman" w:cs="Times New Roman"/>
          <w:b/>
          <w:sz w:val="12"/>
          <w:szCs w:val="12"/>
        </w:rPr>
      </w:pPr>
      <w:r w:rsidRPr="00495165">
        <w:rPr>
          <w:rFonts w:ascii="Times New Roman" w:eastAsia="Calibri" w:hAnsi="Times New Roman" w:cs="Times New Roman"/>
          <w:b/>
          <w:sz w:val="12"/>
          <w:szCs w:val="12"/>
        </w:rPr>
        <w:t>Объемы и источники финансирования программных мероприятий</w:t>
      </w:r>
    </w:p>
    <w:p w:rsidR="002227C8" w:rsidRDefault="00495165" w:rsidP="00495165">
      <w:pPr>
        <w:tabs>
          <w:tab w:val="left" w:pos="284"/>
        </w:tabs>
        <w:spacing w:after="0" w:line="240" w:lineRule="auto"/>
        <w:jc w:val="right"/>
        <w:rPr>
          <w:rFonts w:ascii="Times New Roman" w:eastAsia="Calibri" w:hAnsi="Times New Roman" w:cs="Times New Roman"/>
          <w:sz w:val="12"/>
          <w:szCs w:val="12"/>
        </w:rPr>
      </w:pPr>
      <w:r w:rsidRPr="00495165">
        <w:rPr>
          <w:rFonts w:ascii="Times New Roman" w:eastAsia="Calibri" w:hAnsi="Times New Roman" w:cs="Times New Roman"/>
          <w:sz w:val="12"/>
          <w:szCs w:val="12"/>
        </w:rPr>
        <w:t>Данные в руб.</w:t>
      </w:r>
    </w:p>
    <w:tbl>
      <w:tblPr>
        <w:tblStyle w:val="af4"/>
        <w:tblW w:w="7530" w:type="dxa"/>
        <w:tblInd w:w="108" w:type="dxa"/>
        <w:tblLayout w:type="fixed"/>
        <w:tblLook w:val="04A0" w:firstRow="1" w:lastRow="0" w:firstColumn="1" w:lastColumn="0" w:noHBand="0" w:noVBand="1"/>
      </w:tblPr>
      <w:tblGrid>
        <w:gridCol w:w="1701"/>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54"/>
        <w:gridCol w:w="236"/>
        <w:gridCol w:w="236"/>
      </w:tblGrid>
      <w:tr w:rsidR="00495165" w:rsidRPr="00495165" w:rsidTr="00495165">
        <w:trPr>
          <w:trHeight w:val="56"/>
        </w:trPr>
        <w:tc>
          <w:tcPr>
            <w:tcW w:w="1701" w:type="dxa"/>
            <w:vMerge w:val="restart"/>
            <w:hideMark/>
          </w:tcPr>
          <w:p w:rsidR="00495165" w:rsidRPr="00495165" w:rsidRDefault="00495165" w:rsidP="00495165">
            <w:pPr>
              <w:tabs>
                <w:tab w:val="left" w:pos="284"/>
              </w:tabs>
              <w:rPr>
                <w:rFonts w:ascii="Times New Roman" w:eastAsia="Calibri" w:hAnsi="Times New Roman" w:cs="Times New Roman"/>
                <w:sz w:val="12"/>
                <w:szCs w:val="12"/>
              </w:rPr>
            </w:pPr>
            <w:r w:rsidRPr="00495165">
              <w:rPr>
                <w:rFonts w:ascii="Times New Roman" w:eastAsia="Calibri" w:hAnsi="Times New Roman" w:cs="Times New Roman"/>
                <w:sz w:val="12"/>
                <w:szCs w:val="12"/>
              </w:rPr>
              <w:t>Наименование мероприятий</w:t>
            </w:r>
          </w:p>
        </w:tc>
        <w:tc>
          <w:tcPr>
            <w:tcW w:w="284" w:type="dxa"/>
            <w:vMerge w:val="restart"/>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Всего</w:t>
            </w:r>
          </w:p>
        </w:tc>
        <w:tc>
          <w:tcPr>
            <w:tcW w:w="1134" w:type="dxa"/>
            <w:gridSpan w:val="4"/>
            <w:hideMark/>
          </w:tcPr>
          <w:p w:rsidR="00495165" w:rsidRPr="00495165" w:rsidRDefault="00495165" w:rsidP="00495165">
            <w:pPr>
              <w:tabs>
                <w:tab w:val="left" w:pos="284"/>
              </w:tabs>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2018 год</w:t>
            </w:r>
          </w:p>
        </w:tc>
        <w:tc>
          <w:tcPr>
            <w:tcW w:w="1134" w:type="dxa"/>
            <w:gridSpan w:val="4"/>
            <w:hideMark/>
          </w:tcPr>
          <w:p w:rsidR="00495165" w:rsidRPr="00495165" w:rsidRDefault="00495165" w:rsidP="00495165">
            <w:pPr>
              <w:tabs>
                <w:tab w:val="left" w:pos="284"/>
              </w:tabs>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2019 год</w:t>
            </w:r>
          </w:p>
        </w:tc>
        <w:tc>
          <w:tcPr>
            <w:tcW w:w="1134" w:type="dxa"/>
            <w:gridSpan w:val="4"/>
            <w:hideMark/>
          </w:tcPr>
          <w:p w:rsidR="00495165" w:rsidRPr="00495165" w:rsidRDefault="00495165" w:rsidP="00495165">
            <w:pPr>
              <w:tabs>
                <w:tab w:val="left" w:pos="284"/>
              </w:tabs>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2020 год</w:t>
            </w:r>
          </w:p>
        </w:tc>
        <w:tc>
          <w:tcPr>
            <w:tcW w:w="1134" w:type="dxa"/>
            <w:gridSpan w:val="4"/>
            <w:hideMark/>
          </w:tcPr>
          <w:p w:rsidR="00495165" w:rsidRPr="00495165" w:rsidRDefault="00495165" w:rsidP="00495165">
            <w:pPr>
              <w:tabs>
                <w:tab w:val="left" w:pos="284"/>
              </w:tabs>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2021 год</w:t>
            </w:r>
          </w:p>
        </w:tc>
        <w:tc>
          <w:tcPr>
            <w:tcW w:w="1009" w:type="dxa"/>
            <w:gridSpan w:val="4"/>
            <w:hideMark/>
          </w:tcPr>
          <w:p w:rsidR="00495165" w:rsidRPr="00495165" w:rsidRDefault="00495165" w:rsidP="00495165">
            <w:pPr>
              <w:tabs>
                <w:tab w:val="left" w:pos="284"/>
              </w:tabs>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2022 год</w:t>
            </w:r>
          </w:p>
        </w:tc>
      </w:tr>
      <w:tr w:rsidR="00495165" w:rsidRPr="00495165" w:rsidTr="00495165">
        <w:trPr>
          <w:trHeight w:val="1455"/>
        </w:trPr>
        <w:tc>
          <w:tcPr>
            <w:tcW w:w="1701" w:type="dxa"/>
            <w:vMerge/>
            <w:hideMark/>
          </w:tcPr>
          <w:p w:rsidR="00495165" w:rsidRPr="00495165" w:rsidRDefault="00495165" w:rsidP="00495165">
            <w:pPr>
              <w:tabs>
                <w:tab w:val="left" w:pos="284"/>
              </w:tabs>
              <w:rPr>
                <w:rFonts w:ascii="Times New Roman" w:eastAsia="Calibri" w:hAnsi="Times New Roman" w:cs="Times New Roman"/>
                <w:sz w:val="12"/>
                <w:szCs w:val="12"/>
              </w:rPr>
            </w:pPr>
          </w:p>
        </w:tc>
        <w:tc>
          <w:tcPr>
            <w:tcW w:w="284" w:type="dxa"/>
            <w:vMerge/>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Итого</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местный бюджет*</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областной бюджет*</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федеральный бюджет*</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Итого</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местный бюджет*</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областной бюджет*</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федеральный бюджет*</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Итого</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местный бюджет*</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областной бюджет*</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федеральный бюджет*</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Итого</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местный бюджет*</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областной бюджет*</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федеральный бюджет*</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Итого</w:t>
            </w:r>
          </w:p>
        </w:tc>
        <w:tc>
          <w:tcPr>
            <w:tcW w:w="25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местный бюджет*</w:t>
            </w:r>
          </w:p>
        </w:tc>
        <w:tc>
          <w:tcPr>
            <w:tcW w:w="236"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областной бюджет*</w:t>
            </w:r>
          </w:p>
        </w:tc>
        <w:tc>
          <w:tcPr>
            <w:tcW w:w="236"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федеральный бюджет*</w:t>
            </w:r>
          </w:p>
        </w:tc>
      </w:tr>
      <w:tr w:rsidR="00495165" w:rsidRPr="00495165" w:rsidTr="00495165">
        <w:trPr>
          <w:cantSplit/>
          <w:trHeight w:val="980"/>
        </w:trPr>
        <w:tc>
          <w:tcPr>
            <w:tcW w:w="1701" w:type="dxa"/>
            <w:hideMark/>
          </w:tcPr>
          <w:p w:rsidR="00495165" w:rsidRPr="00495165" w:rsidRDefault="00495165" w:rsidP="00495165">
            <w:pPr>
              <w:tabs>
                <w:tab w:val="left" w:pos="284"/>
              </w:tabs>
              <w:rPr>
                <w:rFonts w:ascii="Times New Roman" w:eastAsia="Calibri" w:hAnsi="Times New Roman" w:cs="Times New Roman"/>
                <w:sz w:val="12"/>
                <w:szCs w:val="12"/>
              </w:rPr>
            </w:pPr>
            <w:r w:rsidRPr="00495165">
              <w:rPr>
                <w:rFonts w:ascii="Times New Roman" w:eastAsia="Calibri" w:hAnsi="Times New Roman" w:cs="Times New Roman"/>
                <w:sz w:val="12"/>
                <w:szCs w:val="12"/>
              </w:rPr>
              <w:t>Благоустройство дворовых территории</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179 033 868,96</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10 624 400,00</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1 062 440,00</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3 346 690,00</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6 215 270,00</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42 993 257,90</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4 299 325,79</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22 055 541,30</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16 638 390,81</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41 029 678,10</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4 102 967,81</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21 048 224,86</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15 878 485,43</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41 894 046,97</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4 189 404,69</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21 491 646,10</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16 212 996,18</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42 492 485,99</w:t>
            </w:r>
          </w:p>
        </w:tc>
        <w:tc>
          <w:tcPr>
            <w:tcW w:w="25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4 249 248,60</w:t>
            </w:r>
          </w:p>
        </w:tc>
        <w:tc>
          <w:tcPr>
            <w:tcW w:w="236"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21 798 645,32</w:t>
            </w:r>
          </w:p>
        </w:tc>
        <w:tc>
          <w:tcPr>
            <w:tcW w:w="236"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16 444 592,07</w:t>
            </w:r>
          </w:p>
        </w:tc>
      </w:tr>
      <w:tr w:rsidR="00495165" w:rsidRPr="00495165" w:rsidTr="00495165">
        <w:trPr>
          <w:cantSplit/>
          <w:trHeight w:val="981"/>
        </w:trPr>
        <w:tc>
          <w:tcPr>
            <w:tcW w:w="1701" w:type="dxa"/>
            <w:hideMark/>
          </w:tcPr>
          <w:p w:rsidR="00495165" w:rsidRPr="00495165" w:rsidRDefault="00495165" w:rsidP="00495165">
            <w:pPr>
              <w:tabs>
                <w:tab w:val="left" w:pos="284"/>
              </w:tabs>
              <w:rPr>
                <w:rFonts w:ascii="Times New Roman" w:eastAsia="Calibri" w:hAnsi="Times New Roman" w:cs="Times New Roman"/>
                <w:sz w:val="12"/>
                <w:szCs w:val="12"/>
              </w:rPr>
            </w:pPr>
            <w:r w:rsidRPr="00495165">
              <w:rPr>
                <w:rFonts w:ascii="Times New Roman" w:eastAsia="Calibri" w:hAnsi="Times New Roman" w:cs="Times New Roman"/>
                <w:sz w:val="12"/>
                <w:szCs w:val="12"/>
              </w:rPr>
              <w:t>Благоустройство общественных территорий</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151 695 663,43</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10 708 642,62</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1 240 842,62</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4 920 630,00</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4 547 170,00</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61 267 540,81</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20 436 905,08</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40 830 635,73</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33 739 480,00</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11 134 028,40</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22 605 451,60</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23 130 000,00</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7 632 900,00</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15 497 100,00</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22 850 000,00</w:t>
            </w:r>
          </w:p>
        </w:tc>
        <w:tc>
          <w:tcPr>
            <w:tcW w:w="25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7 540 500,00</w:t>
            </w:r>
          </w:p>
        </w:tc>
        <w:tc>
          <w:tcPr>
            <w:tcW w:w="236"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15 309 500,00</w:t>
            </w:r>
          </w:p>
        </w:tc>
        <w:tc>
          <w:tcPr>
            <w:tcW w:w="236"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495165" w:rsidRPr="00495165" w:rsidTr="00495165">
        <w:trPr>
          <w:cantSplit/>
          <w:trHeight w:val="980"/>
        </w:trPr>
        <w:tc>
          <w:tcPr>
            <w:tcW w:w="1701" w:type="dxa"/>
            <w:hideMark/>
          </w:tcPr>
          <w:p w:rsidR="00495165" w:rsidRPr="00495165" w:rsidRDefault="00495165" w:rsidP="00495165">
            <w:pPr>
              <w:tabs>
                <w:tab w:val="left" w:pos="284"/>
              </w:tabs>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ИТОГО</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330 729 532,39</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21 333 042,62</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2 303 282,62</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8 267 320,00</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10 762 440,00</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104 260 798,71</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24 736 230,87</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62 886 177,03</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16 638 390,81</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74 769 158,10</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15 236 996,21</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43 653 676,46</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15 878 485,43</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65 024 046,97</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11 822 304,69</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36 988 746,10</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16 212 996,18</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65 342 485,99</w:t>
            </w:r>
          </w:p>
        </w:tc>
        <w:tc>
          <w:tcPr>
            <w:tcW w:w="25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11 789 748,60</w:t>
            </w:r>
          </w:p>
        </w:tc>
        <w:tc>
          <w:tcPr>
            <w:tcW w:w="236"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37 108 145,32</w:t>
            </w:r>
          </w:p>
        </w:tc>
        <w:tc>
          <w:tcPr>
            <w:tcW w:w="236"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16 444 592,07</w:t>
            </w:r>
          </w:p>
        </w:tc>
      </w:tr>
      <w:tr w:rsidR="00495165" w:rsidRPr="00495165" w:rsidTr="00495165">
        <w:trPr>
          <w:cantSplit/>
          <w:trHeight w:val="130"/>
        </w:trPr>
        <w:tc>
          <w:tcPr>
            <w:tcW w:w="7530" w:type="dxa"/>
            <w:gridSpan w:val="22"/>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 прогноз финансирования</w:t>
            </w:r>
          </w:p>
        </w:tc>
      </w:tr>
    </w:tbl>
    <w:p w:rsidR="00495165" w:rsidRPr="000318BE" w:rsidRDefault="00495165" w:rsidP="0049516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№2</w:t>
      </w:r>
    </w:p>
    <w:p w:rsidR="00495165" w:rsidRPr="000318BE" w:rsidRDefault="00495165" w:rsidP="00495165">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495165" w:rsidRPr="000318BE" w:rsidRDefault="00495165" w:rsidP="00495165">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495165" w:rsidRDefault="00495165" w:rsidP="0049516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№540 от «25</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0318BE">
        <w:rPr>
          <w:rFonts w:ascii="Times New Roman" w:eastAsia="Calibri" w:hAnsi="Times New Roman" w:cs="Times New Roman"/>
          <w:i/>
          <w:sz w:val="12"/>
          <w:szCs w:val="12"/>
        </w:rPr>
        <w:t xml:space="preserve"> 2018г.</w:t>
      </w:r>
    </w:p>
    <w:p w:rsidR="00495165" w:rsidRDefault="00495165" w:rsidP="00495165">
      <w:pPr>
        <w:tabs>
          <w:tab w:val="left" w:pos="284"/>
        </w:tabs>
        <w:spacing w:after="0" w:line="240" w:lineRule="auto"/>
        <w:jc w:val="center"/>
        <w:rPr>
          <w:rFonts w:ascii="Times New Roman" w:eastAsia="Calibri" w:hAnsi="Times New Roman" w:cs="Times New Roman"/>
          <w:b/>
          <w:sz w:val="12"/>
          <w:szCs w:val="12"/>
        </w:rPr>
      </w:pPr>
      <w:r w:rsidRPr="00495165">
        <w:rPr>
          <w:rFonts w:ascii="Times New Roman" w:eastAsia="Calibri" w:hAnsi="Times New Roman" w:cs="Times New Roman"/>
          <w:b/>
          <w:sz w:val="12"/>
          <w:szCs w:val="12"/>
        </w:rPr>
        <w:t xml:space="preserve">Адресный перечень дворовых территорий многоквартирных домов </w:t>
      </w:r>
    </w:p>
    <w:p w:rsidR="00D36C43" w:rsidRPr="00915319" w:rsidRDefault="00495165" w:rsidP="00915319">
      <w:pPr>
        <w:tabs>
          <w:tab w:val="left" w:pos="284"/>
        </w:tabs>
        <w:spacing w:after="0" w:line="240" w:lineRule="auto"/>
        <w:jc w:val="center"/>
        <w:rPr>
          <w:rFonts w:ascii="Times New Roman" w:eastAsia="Calibri" w:hAnsi="Times New Roman" w:cs="Times New Roman"/>
          <w:b/>
          <w:sz w:val="12"/>
          <w:szCs w:val="12"/>
        </w:rPr>
      </w:pPr>
      <w:r w:rsidRPr="00495165">
        <w:rPr>
          <w:rFonts w:ascii="Times New Roman" w:eastAsia="Calibri" w:hAnsi="Times New Roman" w:cs="Times New Roman"/>
          <w:b/>
          <w:sz w:val="12"/>
          <w:szCs w:val="12"/>
        </w:rPr>
        <w:t xml:space="preserve">муниципального района Сергиевский, </w:t>
      </w:r>
      <w:proofErr w:type="gramStart"/>
      <w:r w:rsidRPr="00495165">
        <w:rPr>
          <w:rFonts w:ascii="Times New Roman" w:eastAsia="Calibri" w:hAnsi="Times New Roman" w:cs="Times New Roman"/>
          <w:b/>
          <w:sz w:val="12"/>
          <w:szCs w:val="12"/>
        </w:rPr>
        <w:t>нуждающихся</w:t>
      </w:r>
      <w:proofErr w:type="gramEnd"/>
      <w:r w:rsidRPr="00495165">
        <w:rPr>
          <w:rFonts w:ascii="Times New Roman" w:eastAsia="Calibri" w:hAnsi="Times New Roman" w:cs="Times New Roman"/>
          <w:b/>
          <w:sz w:val="12"/>
          <w:szCs w:val="12"/>
        </w:rPr>
        <w:t xml:space="preserve"> в благоустройстве</w:t>
      </w:r>
    </w:p>
    <w:tbl>
      <w:tblPr>
        <w:tblStyle w:val="af4"/>
        <w:tblW w:w="0" w:type="auto"/>
        <w:tblInd w:w="108" w:type="dxa"/>
        <w:tblLayout w:type="fixed"/>
        <w:tblLook w:val="04A0" w:firstRow="1" w:lastRow="0" w:firstColumn="1" w:lastColumn="0" w:noHBand="0" w:noVBand="1"/>
      </w:tblPr>
      <w:tblGrid>
        <w:gridCol w:w="709"/>
        <w:gridCol w:w="284"/>
        <w:gridCol w:w="283"/>
        <w:gridCol w:w="284"/>
        <w:gridCol w:w="283"/>
        <w:gridCol w:w="284"/>
        <w:gridCol w:w="283"/>
        <w:gridCol w:w="284"/>
        <w:gridCol w:w="283"/>
        <w:gridCol w:w="284"/>
        <w:gridCol w:w="283"/>
        <w:gridCol w:w="284"/>
        <w:gridCol w:w="283"/>
        <w:gridCol w:w="247"/>
        <w:gridCol w:w="283"/>
        <w:gridCol w:w="297"/>
        <w:gridCol w:w="307"/>
        <w:gridCol w:w="273"/>
        <w:gridCol w:w="236"/>
        <w:gridCol w:w="236"/>
        <w:gridCol w:w="281"/>
        <w:gridCol w:w="250"/>
        <w:gridCol w:w="283"/>
        <w:gridCol w:w="284"/>
        <w:gridCol w:w="425"/>
      </w:tblGrid>
      <w:tr w:rsidR="00495165" w:rsidRPr="00495165" w:rsidTr="00070E97">
        <w:trPr>
          <w:cantSplit/>
          <w:trHeight w:val="201"/>
        </w:trPr>
        <w:tc>
          <w:tcPr>
            <w:tcW w:w="709" w:type="dxa"/>
            <w:vMerge w:val="restart"/>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Наименование населенного пункта, адрес МКД</w:t>
            </w:r>
          </w:p>
        </w:tc>
        <w:tc>
          <w:tcPr>
            <w:tcW w:w="1134" w:type="dxa"/>
            <w:gridSpan w:val="4"/>
            <w:hideMark/>
          </w:tcPr>
          <w:p w:rsidR="00495165" w:rsidRPr="00495165" w:rsidRDefault="00495165" w:rsidP="00495165">
            <w:pPr>
              <w:tabs>
                <w:tab w:val="left" w:pos="284"/>
              </w:tabs>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Всего</w:t>
            </w:r>
          </w:p>
        </w:tc>
        <w:tc>
          <w:tcPr>
            <w:tcW w:w="1134" w:type="dxa"/>
            <w:gridSpan w:val="4"/>
            <w:hideMark/>
          </w:tcPr>
          <w:p w:rsidR="00495165" w:rsidRPr="00495165" w:rsidRDefault="00495165" w:rsidP="00495165">
            <w:pPr>
              <w:tabs>
                <w:tab w:val="left" w:pos="284"/>
              </w:tabs>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2018 год</w:t>
            </w:r>
          </w:p>
        </w:tc>
        <w:tc>
          <w:tcPr>
            <w:tcW w:w="1134" w:type="dxa"/>
            <w:gridSpan w:val="4"/>
            <w:hideMark/>
          </w:tcPr>
          <w:p w:rsidR="00495165" w:rsidRPr="00495165" w:rsidRDefault="00495165" w:rsidP="00495165">
            <w:pPr>
              <w:tabs>
                <w:tab w:val="left" w:pos="284"/>
              </w:tabs>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2019 год</w:t>
            </w:r>
          </w:p>
        </w:tc>
        <w:tc>
          <w:tcPr>
            <w:tcW w:w="1134" w:type="dxa"/>
            <w:gridSpan w:val="4"/>
            <w:hideMark/>
          </w:tcPr>
          <w:p w:rsidR="00495165" w:rsidRPr="00495165" w:rsidRDefault="00495165" w:rsidP="00495165">
            <w:pPr>
              <w:tabs>
                <w:tab w:val="left" w:pos="284"/>
              </w:tabs>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2020 год</w:t>
            </w:r>
          </w:p>
        </w:tc>
        <w:tc>
          <w:tcPr>
            <w:tcW w:w="1026" w:type="dxa"/>
            <w:gridSpan w:val="4"/>
            <w:hideMark/>
          </w:tcPr>
          <w:p w:rsidR="00495165" w:rsidRPr="00495165" w:rsidRDefault="00495165" w:rsidP="00495165">
            <w:pPr>
              <w:tabs>
                <w:tab w:val="left" w:pos="284"/>
              </w:tabs>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2021 год</w:t>
            </w:r>
          </w:p>
        </w:tc>
        <w:tc>
          <w:tcPr>
            <w:tcW w:w="1242" w:type="dxa"/>
            <w:gridSpan w:val="4"/>
            <w:hideMark/>
          </w:tcPr>
          <w:p w:rsidR="00495165" w:rsidRPr="00495165" w:rsidRDefault="00495165" w:rsidP="00495165">
            <w:pPr>
              <w:tabs>
                <w:tab w:val="left" w:pos="284"/>
              </w:tabs>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2022 год</w:t>
            </w:r>
          </w:p>
        </w:tc>
      </w:tr>
      <w:tr w:rsidR="00367384" w:rsidRPr="00495165" w:rsidTr="00070E97">
        <w:trPr>
          <w:cantSplit/>
          <w:trHeight w:val="1208"/>
        </w:trPr>
        <w:tc>
          <w:tcPr>
            <w:tcW w:w="709" w:type="dxa"/>
            <w:vMerge/>
            <w:hideMark/>
          </w:tcPr>
          <w:p w:rsidR="00495165" w:rsidRPr="00367384" w:rsidRDefault="00495165" w:rsidP="00367384">
            <w:pPr>
              <w:tabs>
                <w:tab w:val="left" w:pos="284"/>
              </w:tabs>
              <w:rPr>
                <w:rFonts w:ascii="Times New Roman" w:eastAsia="Calibri" w:hAnsi="Times New Roman" w:cs="Times New Roman"/>
                <w:sz w:val="10"/>
                <w:szCs w:val="10"/>
              </w:rPr>
            </w:pPr>
          </w:p>
        </w:tc>
        <w:tc>
          <w:tcPr>
            <w:tcW w:w="284" w:type="dxa"/>
            <w:textDirection w:val="tbRl"/>
            <w:hideMark/>
          </w:tcPr>
          <w:p w:rsidR="00495165" w:rsidRPr="00367384" w:rsidRDefault="00495165" w:rsidP="00495165">
            <w:pPr>
              <w:tabs>
                <w:tab w:val="left" w:pos="284"/>
              </w:tabs>
              <w:ind w:left="113" w:right="113"/>
              <w:jc w:val="both"/>
              <w:rPr>
                <w:rFonts w:ascii="Times New Roman" w:eastAsia="Calibri" w:hAnsi="Times New Roman" w:cs="Times New Roman"/>
                <w:bCs/>
                <w:sz w:val="10"/>
                <w:szCs w:val="10"/>
              </w:rPr>
            </w:pPr>
            <w:r w:rsidRPr="00367384">
              <w:rPr>
                <w:rFonts w:ascii="Times New Roman" w:eastAsia="Calibri" w:hAnsi="Times New Roman" w:cs="Times New Roman"/>
                <w:bCs/>
                <w:sz w:val="10"/>
                <w:szCs w:val="10"/>
              </w:rPr>
              <w:t>Итого</w:t>
            </w:r>
          </w:p>
        </w:tc>
        <w:tc>
          <w:tcPr>
            <w:tcW w:w="283" w:type="dxa"/>
            <w:textDirection w:val="tbRl"/>
            <w:hideMark/>
          </w:tcPr>
          <w:p w:rsidR="00495165" w:rsidRPr="00367384" w:rsidRDefault="00495165" w:rsidP="00495165">
            <w:pPr>
              <w:tabs>
                <w:tab w:val="left" w:pos="284"/>
              </w:tabs>
              <w:ind w:left="113" w:right="113"/>
              <w:jc w:val="both"/>
              <w:rPr>
                <w:rFonts w:ascii="Times New Roman" w:eastAsia="Calibri" w:hAnsi="Times New Roman" w:cs="Times New Roman"/>
                <w:sz w:val="10"/>
                <w:szCs w:val="10"/>
              </w:rPr>
            </w:pPr>
            <w:r w:rsidRPr="00367384">
              <w:rPr>
                <w:rFonts w:ascii="Times New Roman" w:eastAsia="Calibri" w:hAnsi="Times New Roman" w:cs="Times New Roman"/>
                <w:sz w:val="10"/>
                <w:szCs w:val="10"/>
              </w:rPr>
              <w:t>местный бюджет*</w:t>
            </w:r>
          </w:p>
        </w:tc>
        <w:tc>
          <w:tcPr>
            <w:tcW w:w="284" w:type="dxa"/>
            <w:textDirection w:val="tbRl"/>
            <w:hideMark/>
          </w:tcPr>
          <w:p w:rsidR="00495165" w:rsidRPr="00367384" w:rsidRDefault="00495165" w:rsidP="00495165">
            <w:pPr>
              <w:tabs>
                <w:tab w:val="left" w:pos="284"/>
              </w:tabs>
              <w:ind w:left="113" w:right="113"/>
              <w:jc w:val="both"/>
              <w:rPr>
                <w:rFonts w:ascii="Times New Roman" w:eastAsia="Calibri" w:hAnsi="Times New Roman" w:cs="Times New Roman"/>
                <w:sz w:val="10"/>
                <w:szCs w:val="10"/>
              </w:rPr>
            </w:pPr>
            <w:r w:rsidRPr="00367384">
              <w:rPr>
                <w:rFonts w:ascii="Times New Roman" w:eastAsia="Calibri" w:hAnsi="Times New Roman" w:cs="Times New Roman"/>
                <w:sz w:val="10"/>
                <w:szCs w:val="10"/>
              </w:rPr>
              <w:t>областной бюджет*</w:t>
            </w:r>
          </w:p>
        </w:tc>
        <w:tc>
          <w:tcPr>
            <w:tcW w:w="283" w:type="dxa"/>
            <w:textDirection w:val="tbRl"/>
            <w:hideMark/>
          </w:tcPr>
          <w:p w:rsidR="00495165" w:rsidRPr="00367384" w:rsidRDefault="00495165" w:rsidP="00495165">
            <w:pPr>
              <w:tabs>
                <w:tab w:val="left" w:pos="284"/>
              </w:tabs>
              <w:ind w:left="113" w:right="113"/>
              <w:jc w:val="both"/>
              <w:rPr>
                <w:rFonts w:ascii="Times New Roman" w:eastAsia="Calibri" w:hAnsi="Times New Roman" w:cs="Times New Roman"/>
                <w:sz w:val="10"/>
                <w:szCs w:val="10"/>
              </w:rPr>
            </w:pPr>
            <w:r w:rsidRPr="00367384">
              <w:rPr>
                <w:rFonts w:ascii="Times New Roman" w:eastAsia="Calibri" w:hAnsi="Times New Roman" w:cs="Times New Roman"/>
                <w:sz w:val="10"/>
                <w:szCs w:val="10"/>
              </w:rPr>
              <w:t>федеральный бюджет*</w:t>
            </w:r>
          </w:p>
        </w:tc>
        <w:tc>
          <w:tcPr>
            <w:tcW w:w="284" w:type="dxa"/>
            <w:textDirection w:val="tbRl"/>
            <w:hideMark/>
          </w:tcPr>
          <w:p w:rsidR="00495165" w:rsidRPr="00367384" w:rsidRDefault="00495165" w:rsidP="00495165">
            <w:pPr>
              <w:tabs>
                <w:tab w:val="left" w:pos="284"/>
              </w:tabs>
              <w:ind w:left="113" w:right="113"/>
              <w:jc w:val="both"/>
              <w:rPr>
                <w:rFonts w:ascii="Times New Roman" w:eastAsia="Calibri" w:hAnsi="Times New Roman" w:cs="Times New Roman"/>
                <w:bCs/>
                <w:sz w:val="10"/>
                <w:szCs w:val="10"/>
              </w:rPr>
            </w:pPr>
            <w:r w:rsidRPr="00367384">
              <w:rPr>
                <w:rFonts w:ascii="Times New Roman" w:eastAsia="Calibri" w:hAnsi="Times New Roman" w:cs="Times New Roman"/>
                <w:bCs/>
                <w:sz w:val="10"/>
                <w:szCs w:val="10"/>
              </w:rPr>
              <w:t>Итого</w:t>
            </w:r>
          </w:p>
        </w:tc>
        <w:tc>
          <w:tcPr>
            <w:tcW w:w="283" w:type="dxa"/>
            <w:textDirection w:val="tbRl"/>
            <w:hideMark/>
          </w:tcPr>
          <w:p w:rsidR="00495165" w:rsidRPr="00367384" w:rsidRDefault="00495165" w:rsidP="00495165">
            <w:pPr>
              <w:tabs>
                <w:tab w:val="left" w:pos="284"/>
              </w:tabs>
              <w:ind w:left="113" w:right="113"/>
              <w:jc w:val="both"/>
              <w:rPr>
                <w:rFonts w:ascii="Times New Roman" w:eastAsia="Calibri" w:hAnsi="Times New Roman" w:cs="Times New Roman"/>
                <w:sz w:val="10"/>
                <w:szCs w:val="10"/>
              </w:rPr>
            </w:pPr>
            <w:r w:rsidRPr="00367384">
              <w:rPr>
                <w:rFonts w:ascii="Times New Roman" w:eastAsia="Calibri" w:hAnsi="Times New Roman" w:cs="Times New Roman"/>
                <w:sz w:val="10"/>
                <w:szCs w:val="10"/>
              </w:rPr>
              <w:t>местный бюджет*</w:t>
            </w:r>
          </w:p>
        </w:tc>
        <w:tc>
          <w:tcPr>
            <w:tcW w:w="284" w:type="dxa"/>
            <w:textDirection w:val="tbRl"/>
            <w:hideMark/>
          </w:tcPr>
          <w:p w:rsidR="00495165" w:rsidRPr="00367384" w:rsidRDefault="00495165" w:rsidP="00495165">
            <w:pPr>
              <w:tabs>
                <w:tab w:val="left" w:pos="284"/>
              </w:tabs>
              <w:ind w:left="113" w:right="113"/>
              <w:jc w:val="both"/>
              <w:rPr>
                <w:rFonts w:ascii="Times New Roman" w:eastAsia="Calibri" w:hAnsi="Times New Roman" w:cs="Times New Roman"/>
                <w:sz w:val="10"/>
                <w:szCs w:val="10"/>
              </w:rPr>
            </w:pPr>
            <w:r w:rsidRPr="00367384">
              <w:rPr>
                <w:rFonts w:ascii="Times New Roman" w:eastAsia="Calibri" w:hAnsi="Times New Roman" w:cs="Times New Roman"/>
                <w:sz w:val="10"/>
                <w:szCs w:val="10"/>
              </w:rPr>
              <w:t>областной бюджет*</w:t>
            </w:r>
          </w:p>
        </w:tc>
        <w:tc>
          <w:tcPr>
            <w:tcW w:w="283" w:type="dxa"/>
            <w:textDirection w:val="tbRl"/>
            <w:hideMark/>
          </w:tcPr>
          <w:p w:rsidR="00495165" w:rsidRPr="00367384" w:rsidRDefault="00495165" w:rsidP="00495165">
            <w:pPr>
              <w:tabs>
                <w:tab w:val="left" w:pos="284"/>
              </w:tabs>
              <w:ind w:left="113" w:right="113"/>
              <w:jc w:val="both"/>
              <w:rPr>
                <w:rFonts w:ascii="Times New Roman" w:eastAsia="Calibri" w:hAnsi="Times New Roman" w:cs="Times New Roman"/>
                <w:sz w:val="10"/>
                <w:szCs w:val="10"/>
              </w:rPr>
            </w:pPr>
            <w:r w:rsidRPr="00367384">
              <w:rPr>
                <w:rFonts w:ascii="Times New Roman" w:eastAsia="Calibri" w:hAnsi="Times New Roman" w:cs="Times New Roman"/>
                <w:sz w:val="10"/>
                <w:szCs w:val="10"/>
              </w:rPr>
              <w:t>федеральный бюджет*</w:t>
            </w:r>
          </w:p>
        </w:tc>
        <w:tc>
          <w:tcPr>
            <w:tcW w:w="284" w:type="dxa"/>
            <w:textDirection w:val="tbRl"/>
            <w:hideMark/>
          </w:tcPr>
          <w:p w:rsidR="00495165" w:rsidRPr="00367384" w:rsidRDefault="00495165" w:rsidP="00495165">
            <w:pPr>
              <w:tabs>
                <w:tab w:val="left" w:pos="284"/>
              </w:tabs>
              <w:ind w:left="113" w:right="113"/>
              <w:jc w:val="both"/>
              <w:rPr>
                <w:rFonts w:ascii="Times New Roman" w:eastAsia="Calibri" w:hAnsi="Times New Roman" w:cs="Times New Roman"/>
                <w:bCs/>
                <w:sz w:val="10"/>
                <w:szCs w:val="10"/>
              </w:rPr>
            </w:pPr>
            <w:r w:rsidRPr="00367384">
              <w:rPr>
                <w:rFonts w:ascii="Times New Roman" w:eastAsia="Calibri" w:hAnsi="Times New Roman" w:cs="Times New Roman"/>
                <w:bCs/>
                <w:sz w:val="10"/>
                <w:szCs w:val="10"/>
              </w:rPr>
              <w:t>Итого</w:t>
            </w:r>
          </w:p>
        </w:tc>
        <w:tc>
          <w:tcPr>
            <w:tcW w:w="283" w:type="dxa"/>
            <w:textDirection w:val="tbRl"/>
            <w:hideMark/>
          </w:tcPr>
          <w:p w:rsidR="00495165" w:rsidRPr="00367384" w:rsidRDefault="00495165" w:rsidP="00495165">
            <w:pPr>
              <w:tabs>
                <w:tab w:val="left" w:pos="284"/>
              </w:tabs>
              <w:ind w:left="113" w:right="113"/>
              <w:jc w:val="both"/>
              <w:rPr>
                <w:rFonts w:ascii="Times New Roman" w:eastAsia="Calibri" w:hAnsi="Times New Roman" w:cs="Times New Roman"/>
                <w:sz w:val="10"/>
                <w:szCs w:val="10"/>
              </w:rPr>
            </w:pPr>
            <w:r w:rsidRPr="00367384">
              <w:rPr>
                <w:rFonts w:ascii="Times New Roman" w:eastAsia="Calibri" w:hAnsi="Times New Roman" w:cs="Times New Roman"/>
                <w:sz w:val="10"/>
                <w:szCs w:val="10"/>
              </w:rPr>
              <w:t>местный бюджет*</w:t>
            </w:r>
          </w:p>
        </w:tc>
        <w:tc>
          <w:tcPr>
            <w:tcW w:w="284" w:type="dxa"/>
            <w:textDirection w:val="tbRl"/>
            <w:hideMark/>
          </w:tcPr>
          <w:p w:rsidR="00495165" w:rsidRPr="00367384" w:rsidRDefault="00495165" w:rsidP="00495165">
            <w:pPr>
              <w:tabs>
                <w:tab w:val="left" w:pos="284"/>
              </w:tabs>
              <w:ind w:left="113" w:right="113"/>
              <w:jc w:val="both"/>
              <w:rPr>
                <w:rFonts w:ascii="Times New Roman" w:eastAsia="Calibri" w:hAnsi="Times New Roman" w:cs="Times New Roman"/>
                <w:sz w:val="10"/>
                <w:szCs w:val="10"/>
              </w:rPr>
            </w:pPr>
            <w:r w:rsidRPr="00367384">
              <w:rPr>
                <w:rFonts w:ascii="Times New Roman" w:eastAsia="Calibri" w:hAnsi="Times New Roman" w:cs="Times New Roman"/>
                <w:sz w:val="10"/>
                <w:szCs w:val="10"/>
              </w:rPr>
              <w:t>областной бюджет*</w:t>
            </w:r>
          </w:p>
        </w:tc>
        <w:tc>
          <w:tcPr>
            <w:tcW w:w="283" w:type="dxa"/>
            <w:textDirection w:val="tbRl"/>
            <w:hideMark/>
          </w:tcPr>
          <w:p w:rsidR="00495165" w:rsidRPr="00367384" w:rsidRDefault="00495165" w:rsidP="00495165">
            <w:pPr>
              <w:tabs>
                <w:tab w:val="left" w:pos="284"/>
              </w:tabs>
              <w:ind w:left="113" w:right="113"/>
              <w:jc w:val="both"/>
              <w:rPr>
                <w:rFonts w:ascii="Times New Roman" w:eastAsia="Calibri" w:hAnsi="Times New Roman" w:cs="Times New Roman"/>
                <w:sz w:val="10"/>
                <w:szCs w:val="10"/>
              </w:rPr>
            </w:pPr>
            <w:r w:rsidRPr="00367384">
              <w:rPr>
                <w:rFonts w:ascii="Times New Roman" w:eastAsia="Calibri" w:hAnsi="Times New Roman" w:cs="Times New Roman"/>
                <w:sz w:val="10"/>
                <w:szCs w:val="10"/>
              </w:rPr>
              <w:t>федеральный бюджет*</w:t>
            </w:r>
          </w:p>
        </w:tc>
        <w:tc>
          <w:tcPr>
            <w:tcW w:w="247" w:type="dxa"/>
            <w:textDirection w:val="tbRl"/>
            <w:hideMark/>
          </w:tcPr>
          <w:p w:rsidR="00495165" w:rsidRPr="00367384" w:rsidRDefault="00495165" w:rsidP="00495165">
            <w:pPr>
              <w:tabs>
                <w:tab w:val="left" w:pos="284"/>
              </w:tabs>
              <w:ind w:left="113" w:right="113"/>
              <w:jc w:val="both"/>
              <w:rPr>
                <w:rFonts w:ascii="Times New Roman" w:eastAsia="Calibri" w:hAnsi="Times New Roman" w:cs="Times New Roman"/>
                <w:bCs/>
                <w:sz w:val="10"/>
                <w:szCs w:val="10"/>
              </w:rPr>
            </w:pPr>
            <w:r w:rsidRPr="00367384">
              <w:rPr>
                <w:rFonts w:ascii="Times New Roman" w:eastAsia="Calibri" w:hAnsi="Times New Roman" w:cs="Times New Roman"/>
                <w:bCs/>
                <w:sz w:val="10"/>
                <w:szCs w:val="10"/>
              </w:rPr>
              <w:t>Итого</w:t>
            </w:r>
          </w:p>
        </w:tc>
        <w:tc>
          <w:tcPr>
            <w:tcW w:w="283" w:type="dxa"/>
            <w:textDirection w:val="tbRl"/>
            <w:hideMark/>
          </w:tcPr>
          <w:p w:rsidR="00495165" w:rsidRPr="00367384" w:rsidRDefault="00495165" w:rsidP="00495165">
            <w:pPr>
              <w:tabs>
                <w:tab w:val="left" w:pos="284"/>
              </w:tabs>
              <w:ind w:left="113" w:right="113"/>
              <w:jc w:val="both"/>
              <w:rPr>
                <w:rFonts w:ascii="Times New Roman" w:eastAsia="Calibri" w:hAnsi="Times New Roman" w:cs="Times New Roman"/>
                <w:sz w:val="10"/>
                <w:szCs w:val="10"/>
              </w:rPr>
            </w:pPr>
            <w:r w:rsidRPr="00367384">
              <w:rPr>
                <w:rFonts w:ascii="Times New Roman" w:eastAsia="Calibri" w:hAnsi="Times New Roman" w:cs="Times New Roman"/>
                <w:sz w:val="10"/>
                <w:szCs w:val="10"/>
              </w:rPr>
              <w:t>местный бюджет*</w:t>
            </w:r>
          </w:p>
        </w:tc>
        <w:tc>
          <w:tcPr>
            <w:tcW w:w="297" w:type="dxa"/>
            <w:textDirection w:val="tbRl"/>
            <w:hideMark/>
          </w:tcPr>
          <w:p w:rsidR="00495165" w:rsidRPr="00367384" w:rsidRDefault="00495165" w:rsidP="00495165">
            <w:pPr>
              <w:tabs>
                <w:tab w:val="left" w:pos="284"/>
              </w:tabs>
              <w:ind w:left="113" w:right="113"/>
              <w:jc w:val="both"/>
              <w:rPr>
                <w:rFonts w:ascii="Times New Roman" w:eastAsia="Calibri" w:hAnsi="Times New Roman" w:cs="Times New Roman"/>
                <w:sz w:val="10"/>
                <w:szCs w:val="10"/>
              </w:rPr>
            </w:pPr>
            <w:r w:rsidRPr="00367384">
              <w:rPr>
                <w:rFonts w:ascii="Times New Roman" w:eastAsia="Calibri" w:hAnsi="Times New Roman" w:cs="Times New Roman"/>
                <w:sz w:val="10"/>
                <w:szCs w:val="10"/>
              </w:rPr>
              <w:t>областной бюджет*</w:t>
            </w:r>
          </w:p>
        </w:tc>
        <w:tc>
          <w:tcPr>
            <w:tcW w:w="307" w:type="dxa"/>
            <w:textDirection w:val="tbRl"/>
            <w:hideMark/>
          </w:tcPr>
          <w:p w:rsidR="00495165" w:rsidRPr="00367384" w:rsidRDefault="00495165" w:rsidP="00495165">
            <w:pPr>
              <w:tabs>
                <w:tab w:val="left" w:pos="284"/>
              </w:tabs>
              <w:ind w:left="113" w:right="113"/>
              <w:jc w:val="both"/>
              <w:rPr>
                <w:rFonts w:ascii="Times New Roman" w:eastAsia="Calibri" w:hAnsi="Times New Roman" w:cs="Times New Roman"/>
                <w:sz w:val="10"/>
                <w:szCs w:val="10"/>
              </w:rPr>
            </w:pPr>
            <w:r w:rsidRPr="00367384">
              <w:rPr>
                <w:rFonts w:ascii="Times New Roman" w:eastAsia="Calibri" w:hAnsi="Times New Roman" w:cs="Times New Roman"/>
                <w:sz w:val="10"/>
                <w:szCs w:val="10"/>
              </w:rPr>
              <w:t>федеральный бюджет*</w:t>
            </w:r>
          </w:p>
        </w:tc>
        <w:tc>
          <w:tcPr>
            <w:tcW w:w="273" w:type="dxa"/>
            <w:textDirection w:val="tbRl"/>
            <w:hideMark/>
          </w:tcPr>
          <w:p w:rsidR="00495165" w:rsidRPr="00367384" w:rsidRDefault="00495165" w:rsidP="00495165">
            <w:pPr>
              <w:tabs>
                <w:tab w:val="left" w:pos="284"/>
              </w:tabs>
              <w:ind w:left="113" w:right="113"/>
              <w:jc w:val="both"/>
              <w:rPr>
                <w:rFonts w:ascii="Times New Roman" w:eastAsia="Calibri" w:hAnsi="Times New Roman" w:cs="Times New Roman"/>
                <w:bCs/>
                <w:sz w:val="10"/>
                <w:szCs w:val="10"/>
              </w:rPr>
            </w:pPr>
            <w:r w:rsidRPr="00367384">
              <w:rPr>
                <w:rFonts w:ascii="Times New Roman" w:eastAsia="Calibri" w:hAnsi="Times New Roman" w:cs="Times New Roman"/>
                <w:bCs/>
                <w:sz w:val="10"/>
                <w:szCs w:val="10"/>
              </w:rPr>
              <w:t>Итого</w:t>
            </w:r>
          </w:p>
        </w:tc>
        <w:tc>
          <w:tcPr>
            <w:tcW w:w="236" w:type="dxa"/>
            <w:textDirection w:val="tbRl"/>
            <w:hideMark/>
          </w:tcPr>
          <w:p w:rsidR="00495165" w:rsidRPr="00367384" w:rsidRDefault="00495165" w:rsidP="00495165">
            <w:pPr>
              <w:tabs>
                <w:tab w:val="left" w:pos="284"/>
              </w:tabs>
              <w:ind w:left="113" w:right="113"/>
              <w:jc w:val="both"/>
              <w:rPr>
                <w:rFonts w:ascii="Times New Roman" w:eastAsia="Calibri" w:hAnsi="Times New Roman" w:cs="Times New Roman"/>
                <w:sz w:val="10"/>
                <w:szCs w:val="10"/>
              </w:rPr>
            </w:pPr>
            <w:r w:rsidRPr="00367384">
              <w:rPr>
                <w:rFonts w:ascii="Times New Roman" w:eastAsia="Calibri" w:hAnsi="Times New Roman" w:cs="Times New Roman"/>
                <w:sz w:val="10"/>
                <w:szCs w:val="10"/>
              </w:rPr>
              <w:t>местный бюджет*</w:t>
            </w:r>
          </w:p>
        </w:tc>
        <w:tc>
          <w:tcPr>
            <w:tcW w:w="236" w:type="dxa"/>
            <w:textDirection w:val="tbRl"/>
            <w:hideMark/>
          </w:tcPr>
          <w:p w:rsidR="00495165" w:rsidRPr="00367384" w:rsidRDefault="00495165" w:rsidP="00495165">
            <w:pPr>
              <w:tabs>
                <w:tab w:val="left" w:pos="284"/>
              </w:tabs>
              <w:ind w:left="113" w:right="113"/>
              <w:jc w:val="both"/>
              <w:rPr>
                <w:rFonts w:ascii="Times New Roman" w:eastAsia="Calibri" w:hAnsi="Times New Roman" w:cs="Times New Roman"/>
                <w:sz w:val="10"/>
                <w:szCs w:val="10"/>
              </w:rPr>
            </w:pPr>
            <w:r w:rsidRPr="00367384">
              <w:rPr>
                <w:rFonts w:ascii="Times New Roman" w:eastAsia="Calibri" w:hAnsi="Times New Roman" w:cs="Times New Roman"/>
                <w:sz w:val="10"/>
                <w:szCs w:val="10"/>
              </w:rPr>
              <w:t>областной бюджет*</w:t>
            </w:r>
          </w:p>
        </w:tc>
        <w:tc>
          <w:tcPr>
            <w:tcW w:w="281" w:type="dxa"/>
            <w:textDirection w:val="tbRl"/>
            <w:hideMark/>
          </w:tcPr>
          <w:p w:rsidR="00495165" w:rsidRPr="00367384" w:rsidRDefault="00495165" w:rsidP="00495165">
            <w:pPr>
              <w:tabs>
                <w:tab w:val="left" w:pos="284"/>
              </w:tabs>
              <w:ind w:left="113" w:right="113"/>
              <w:jc w:val="both"/>
              <w:rPr>
                <w:rFonts w:ascii="Times New Roman" w:eastAsia="Calibri" w:hAnsi="Times New Roman" w:cs="Times New Roman"/>
                <w:sz w:val="10"/>
                <w:szCs w:val="10"/>
              </w:rPr>
            </w:pPr>
            <w:r w:rsidRPr="00367384">
              <w:rPr>
                <w:rFonts w:ascii="Times New Roman" w:eastAsia="Calibri" w:hAnsi="Times New Roman" w:cs="Times New Roman"/>
                <w:sz w:val="10"/>
                <w:szCs w:val="10"/>
              </w:rPr>
              <w:t>федеральный бюджет*</w:t>
            </w:r>
          </w:p>
        </w:tc>
        <w:tc>
          <w:tcPr>
            <w:tcW w:w="250" w:type="dxa"/>
            <w:textDirection w:val="tbRl"/>
            <w:hideMark/>
          </w:tcPr>
          <w:p w:rsidR="00495165" w:rsidRPr="00367384" w:rsidRDefault="00495165" w:rsidP="00495165">
            <w:pPr>
              <w:tabs>
                <w:tab w:val="left" w:pos="284"/>
              </w:tabs>
              <w:ind w:left="113" w:right="113"/>
              <w:jc w:val="both"/>
              <w:rPr>
                <w:rFonts w:ascii="Times New Roman" w:eastAsia="Calibri" w:hAnsi="Times New Roman" w:cs="Times New Roman"/>
                <w:bCs/>
                <w:sz w:val="10"/>
                <w:szCs w:val="10"/>
              </w:rPr>
            </w:pPr>
            <w:r w:rsidRPr="00367384">
              <w:rPr>
                <w:rFonts w:ascii="Times New Roman" w:eastAsia="Calibri" w:hAnsi="Times New Roman" w:cs="Times New Roman"/>
                <w:bCs/>
                <w:sz w:val="10"/>
                <w:szCs w:val="10"/>
              </w:rPr>
              <w:t>Итого</w:t>
            </w:r>
          </w:p>
        </w:tc>
        <w:tc>
          <w:tcPr>
            <w:tcW w:w="283" w:type="dxa"/>
            <w:textDirection w:val="tbRl"/>
            <w:hideMark/>
          </w:tcPr>
          <w:p w:rsidR="00495165" w:rsidRPr="00367384" w:rsidRDefault="00495165" w:rsidP="00495165">
            <w:pPr>
              <w:tabs>
                <w:tab w:val="left" w:pos="284"/>
              </w:tabs>
              <w:ind w:left="113" w:right="113"/>
              <w:jc w:val="both"/>
              <w:rPr>
                <w:rFonts w:ascii="Times New Roman" w:eastAsia="Calibri" w:hAnsi="Times New Roman" w:cs="Times New Roman"/>
                <w:sz w:val="10"/>
                <w:szCs w:val="10"/>
              </w:rPr>
            </w:pPr>
            <w:r w:rsidRPr="00367384">
              <w:rPr>
                <w:rFonts w:ascii="Times New Roman" w:eastAsia="Calibri" w:hAnsi="Times New Roman" w:cs="Times New Roman"/>
                <w:sz w:val="10"/>
                <w:szCs w:val="10"/>
              </w:rPr>
              <w:t>местный бюджет*</w:t>
            </w:r>
          </w:p>
        </w:tc>
        <w:tc>
          <w:tcPr>
            <w:tcW w:w="284" w:type="dxa"/>
            <w:textDirection w:val="tbRl"/>
            <w:hideMark/>
          </w:tcPr>
          <w:p w:rsidR="00495165" w:rsidRPr="00367384" w:rsidRDefault="00495165" w:rsidP="00495165">
            <w:pPr>
              <w:tabs>
                <w:tab w:val="left" w:pos="284"/>
              </w:tabs>
              <w:ind w:left="113" w:right="113"/>
              <w:jc w:val="both"/>
              <w:rPr>
                <w:rFonts w:ascii="Times New Roman" w:eastAsia="Calibri" w:hAnsi="Times New Roman" w:cs="Times New Roman"/>
                <w:sz w:val="10"/>
                <w:szCs w:val="10"/>
              </w:rPr>
            </w:pPr>
            <w:r w:rsidRPr="00367384">
              <w:rPr>
                <w:rFonts w:ascii="Times New Roman" w:eastAsia="Calibri" w:hAnsi="Times New Roman" w:cs="Times New Roman"/>
                <w:sz w:val="10"/>
                <w:szCs w:val="10"/>
              </w:rPr>
              <w:t>областной бюджет*</w:t>
            </w:r>
          </w:p>
        </w:tc>
        <w:tc>
          <w:tcPr>
            <w:tcW w:w="425" w:type="dxa"/>
            <w:textDirection w:val="tbRl"/>
            <w:hideMark/>
          </w:tcPr>
          <w:p w:rsidR="00495165" w:rsidRPr="00367384" w:rsidRDefault="00495165" w:rsidP="00495165">
            <w:pPr>
              <w:tabs>
                <w:tab w:val="left" w:pos="284"/>
              </w:tabs>
              <w:ind w:left="113" w:right="113"/>
              <w:jc w:val="both"/>
              <w:rPr>
                <w:rFonts w:ascii="Times New Roman" w:eastAsia="Calibri" w:hAnsi="Times New Roman" w:cs="Times New Roman"/>
                <w:sz w:val="10"/>
                <w:szCs w:val="10"/>
              </w:rPr>
            </w:pPr>
            <w:r w:rsidRPr="00367384">
              <w:rPr>
                <w:rFonts w:ascii="Times New Roman" w:eastAsia="Calibri" w:hAnsi="Times New Roman" w:cs="Times New Roman"/>
                <w:sz w:val="10"/>
                <w:szCs w:val="10"/>
              </w:rPr>
              <w:t>федеральный бюджет*</w:t>
            </w:r>
          </w:p>
        </w:tc>
      </w:tr>
      <w:tr w:rsidR="00367384" w:rsidRPr="00495165" w:rsidTr="00070E97">
        <w:trPr>
          <w:cantSplit/>
          <w:trHeight w:val="984"/>
        </w:trPr>
        <w:tc>
          <w:tcPr>
            <w:tcW w:w="709" w:type="dxa"/>
            <w:hideMark/>
          </w:tcPr>
          <w:p w:rsidR="00495165" w:rsidRPr="00367384" w:rsidRDefault="00495165" w:rsidP="00367384">
            <w:pPr>
              <w:tabs>
                <w:tab w:val="left" w:pos="284"/>
              </w:tabs>
              <w:rPr>
                <w:rFonts w:ascii="Times New Roman" w:eastAsia="Calibri" w:hAnsi="Times New Roman" w:cs="Times New Roman"/>
                <w:bCs/>
                <w:sz w:val="10"/>
                <w:szCs w:val="10"/>
              </w:rPr>
            </w:pPr>
            <w:r w:rsidRPr="00367384">
              <w:rPr>
                <w:rFonts w:ascii="Times New Roman" w:eastAsia="Calibri" w:hAnsi="Times New Roman" w:cs="Times New Roman"/>
                <w:bCs/>
                <w:sz w:val="10"/>
                <w:szCs w:val="10"/>
              </w:rPr>
              <w:t xml:space="preserve">ВСЕГО, в </w:t>
            </w:r>
            <w:proofErr w:type="spellStart"/>
            <w:r w:rsidRPr="00367384">
              <w:rPr>
                <w:rFonts w:ascii="Times New Roman" w:eastAsia="Calibri" w:hAnsi="Times New Roman" w:cs="Times New Roman"/>
                <w:bCs/>
                <w:sz w:val="10"/>
                <w:szCs w:val="10"/>
              </w:rPr>
              <w:t>т</w:t>
            </w:r>
            <w:proofErr w:type="gramStart"/>
            <w:r w:rsidRPr="00367384">
              <w:rPr>
                <w:rFonts w:ascii="Times New Roman" w:eastAsia="Calibri" w:hAnsi="Times New Roman" w:cs="Times New Roman"/>
                <w:bCs/>
                <w:sz w:val="10"/>
                <w:szCs w:val="10"/>
              </w:rPr>
              <w:t>.ч</w:t>
            </w:r>
            <w:proofErr w:type="spellEnd"/>
            <w:proofErr w:type="gramEnd"/>
            <w:r w:rsidRPr="00367384">
              <w:rPr>
                <w:rFonts w:ascii="Times New Roman" w:eastAsia="Calibri" w:hAnsi="Times New Roman" w:cs="Times New Roman"/>
                <w:bCs/>
                <w:sz w:val="10"/>
                <w:szCs w:val="10"/>
              </w:rPr>
              <w:t>:</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179 033 868,96</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17 903 386,89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89 793 865,58</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71 336 616,49</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10 624 400,00</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1 062 440,00</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3 399 808,00</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6 162 152,00</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42 993 257,90</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4 299 325,79</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22 055 541,30</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16 638 390,81</w:t>
            </w:r>
          </w:p>
        </w:tc>
        <w:tc>
          <w:tcPr>
            <w:tcW w:w="247"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41 029 678,10</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4 102 967,81</w:t>
            </w:r>
          </w:p>
        </w:tc>
        <w:tc>
          <w:tcPr>
            <w:tcW w:w="297"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21 048 224,86</w:t>
            </w:r>
          </w:p>
        </w:tc>
        <w:tc>
          <w:tcPr>
            <w:tcW w:w="307"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15 878 485,43</w:t>
            </w:r>
          </w:p>
        </w:tc>
        <w:tc>
          <w:tcPr>
            <w:tcW w:w="27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41 894 046,97</w:t>
            </w:r>
          </w:p>
        </w:tc>
        <w:tc>
          <w:tcPr>
            <w:tcW w:w="236"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4 189 404,69</w:t>
            </w:r>
          </w:p>
        </w:tc>
        <w:tc>
          <w:tcPr>
            <w:tcW w:w="236"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21 491 646,10</w:t>
            </w:r>
          </w:p>
        </w:tc>
        <w:tc>
          <w:tcPr>
            <w:tcW w:w="281"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16 212 996,18</w:t>
            </w:r>
          </w:p>
        </w:tc>
        <w:tc>
          <w:tcPr>
            <w:tcW w:w="250"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42 492 485,99</w:t>
            </w:r>
          </w:p>
        </w:tc>
        <w:tc>
          <w:tcPr>
            <w:tcW w:w="283"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4 249 248,60</w:t>
            </w:r>
          </w:p>
        </w:tc>
        <w:tc>
          <w:tcPr>
            <w:tcW w:w="284"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21 798 645,32</w:t>
            </w:r>
          </w:p>
        </w:tc>
        <w:tc>
          <w:tcPr>
            <w:tcW w:w="425" w:type="dxa"/>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16 444 592,07</w:t>
            </w:r>
          </w:p>
        </w:tc>
      </w:tr>
      <w:tr w:rsidR="00367384" w:rsidRPr="00495165" w:rsidTr="00070E97">
        <w:trPr>
          <w:cantSplit/>
          <w:trHeight w:val="984"/>
        </w:trPr>
        <w:tc>
          <w:tcPr>
            <w:tcW w:w="709" w:type="dxa"/>
            <w:noWrap/>
            <w:hideMark/>
          </w:tcPr>
          <w:p w:rsidR="00495165" w:rsidRPr="00367384" w:rsidRDefault="00495165" w:rsidP="00367384">
            <w:pPr>
              <w:tabs>
                <w:tab w:val="left" w:pos="284"/>
              </w:tabs>
              <w:rPr>
                <w:rFonts w:ascii="Times New Roman" w:eastAsia="Calibri" w:hAnsi="Times New Roman" w:cs="Times New Roman"/>
                <w:bCs/>
                <w:sz w:val="10"/>
                <w:szCs w:val="10"/>
              </w:rPr>
            </w:pPr>
            <w:r w:rsidRPr="00367384">
              <w:rPr>
                <w:rFonts w:ascii="Times New Roman" w:eastAsia="Calibri" w:hAnsi="Times New Roman" w:cs="Times New Roman"/>
                <w:bCs/>
                <w:sz w:val="10"/>
                <w:szCs w:val="10"/>
              </w:rPr>
              <w:t>СП СЕРГИЕВСК</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40 226 698,78</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4 022 669,88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20 162 853,77</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16 041 175,14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2 453 071,05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245 307,11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784 982,74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1 422 781,21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30 238 211,19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3 023 821,12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15 512 202,34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11 702 187,73</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4 465 961,45</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446 596,14</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2 291 038,23</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1 728 327,08</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3 069 455,09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306 945,51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1 574 630,46</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1 187 879,12</w:t>
            </w:r>
          </w:p>
        </w:tc>
      </w:tr>
      <w:tr w:rsidR="00367384" w:rsidRPr="00495165" w:rsidTr="00070E97">
        <w:trPr>
          <w:cantSplit/>
          <w:trHeight w:val="843"/>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Г. Михайловского, д. 24 А</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920 000,00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92 000,00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471 960,00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356 040,00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920 000,00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92 000,00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471 960,00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356 040,00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0"/>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Г. Михайловского, д. 30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153 755,69</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115 991,14</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9"/>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Сергиевск, ул. </w:t>
            </w:r>
            <w:proofErr w:type="gramStart"/>
            <w:r w:rsidRPr="00367384">
              <w:rPr>
                <w:rFonts w:ascii="Times New Roman" w:eastAsia="Calibri" w:hAnsi="Times New Roman" w:cs="Times New Roman"/>
                <w:sz w:val="10"/>
                <w:szCs w:val="10"/>
              </w:rPr>
              <w:t>Заводская</w:t>
            </w:r>
            <w:proofErr w:type="gramEnd"/>
            <w:r w:rsidRPr="00367384">
              <w:rPr>
                <w:rFonts w:ascii="Times New Roman" w:eastAsia="Calibri" w:hAnsi="Times New Roman" w:cs="Times New Roman"/>
                <w:sz w:val="10"/>
                <w:szCs w:val="10"/>
              </w:rPr>
              <w:t>, д. 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174 578,05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17 457,80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89 558,55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67 561,70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174 578,05</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17 457,80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89 558,55</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67 561,70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79"/>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Сергиевск, ул. </w:t>
            </w:r>
            <w:proofErr w:type="gramStart"/>
            <w:r w:rsidRPr="00367384">
              <w:rPr>
                <w:rFonts w:ascii="Times New Roman" w:eastAsia="Calibri" w:hAnsi="Times New Roman" w:cs="Times New Roman"/>
                <w:sz w:val="10"/>
                <w:szCs w:val="10"/>
              </w:rPr>
              <w:t>Заводская</w:t>
            </w:r>
            <w:proofErr w:type="gramEnd"/>
            <w:r w:rsidRPr="00367384">
              <w:rPr>
                <w:rFonts w:ascii="Times New Roman" w:eastAsia="Calibri" w:hAnsi="Times New Roman" w:cs="Times New Roman"/>
                <w:sz w:val="10"/>
                <w:szCs w:val="10"/>
              </w:rPr>
              <w:t>, д. 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1 030 000,00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103 000,00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528 390,00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398 610,00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1 030 000,00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103 000,00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528 390,00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398 610,00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50"/>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Сергиевск, ул. </w:t>
            </w:r>
            <w:proofErr w:type="gramStart"/>
            <w:r w:rsidRPr="00367384">
              <w:rPr>
                <w:rFonts w:ascii="Times New Roman" w:eastAsia="Calibri" w:hAnsi="Times New Roman" w:cs="Times New Roman"/>
                <w:sz w:val="10"/>
                <w:szCs w:val="10"/>
              </w:rPr>
              <w:t>Заводская</w:t>
            </w:r>
            <w:proofErr w:type="gramEnd"/>
            <w:r w:rsidRPr="00367384">
              <w:rPr>
                <w:rFonts w:ascii="Times New Roman" w:eastAsia="Calibri" w:hAnsi="Times New Roman" w:cs="Times New Roman"/>
                <w:sz w:val="10"/>
                <w:szCs w:val="10"/>
              </w:rPr>
              <w:t>, д. 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241 110,00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181 890,00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241 110,00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181 890,00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5"/>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Сергиевск, ул. </w:t>
            </w:r>
            <w:proofErr w:type="gramStart"/>
            <w:r w:rsidRPr="00367384">
              <w:rPr>
                <w:rFonts w:ascii="Times New Roman" w:eastAsia="Calibri" w:hAnsi="Times New Roman" w:cs="Times New Roman"/>
                <w:sz w:val="10"/>
                <w:szCs w:val="10"/>
              </w:rPr>
              <w:t>Заводская</w:t>
            </w:r>
            <w:proofErr w:type="gramEnd"/>
            <w:r w:rsidRPr="00367384">
              <w:rPr>
                <w:rFonts w:ascii="Times New Roman" w:eastAsia="Calibri" w:hAnsi="Times New Roman" w:cs="Times New Roman"/>
                <w:sz w:val="10"/>
                <w:szCs w:val="10"/>
              </w:rPr>
              <w:t>, д. 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174 578,05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17 457,81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89 558,54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67 561,70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174 578,05</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17 457,81</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89 558,54</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67 561,70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6"/>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Сергиевск, ул. </w:t>
            </w:r>
            <w:proofErr w:type="gramStart"/>
            <w:r w:rsidRPr="00367384">
              <w:rPr>
                <w:rFonts w:ascii="Times New Roman" w:eastAsia="Calibri" w:hAnsi="Times New Roman" w:cs="Times New Roman"/>
                <w:sz w:val="10"/>
                <w:szCs w:val="10"/>
              </w:rPr>
              <w:t>Заводская</w:t>
            </w:r>
            <w:proofErr w:type="gramEnd"/>
            <w:r w:rsidRPr="00367384">
              <w:rPr>
                <w:rFonts w:ascii="Times New Roman" w:eastAsia="Calibri" w:hAnsi="Times New Roman" w:cs="Times New Roman"/>
                <w:sz w:val="10"/>
                <w:szCs w:val="10"/>
              </w:rPr>
              <w:t>, д. 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174 578,05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17 457,81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89 558,54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67 561,70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174 578,05</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17 457,81</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89 558,54</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67 561,70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66"/>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lastRenderedPageBreak/>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Сергиевск, ул. </w:t>
            </w:r>
            <w:proofErr w:type="gramStart"/>
            <w:r w:rsidRPr="00367384">
              <w:rPr>
                <w:rFonts w:ascii="Times New Roman" w:eastAsia="Calibri" w:hAnsi="Times New Roman" w:cs="Times New Roman"/>
                <w:sz w:val="10"/>
                <w:szCs w:val="10"/>
              </w:rPr>
              <w:t>Заводская</w:t>
            </w:r>
            <w:proofErr w:type="gramEnd"/>
            <w:r w:rsidRPr="00367384">
              <w:rPr>
                <w:rFonts w:ascii="Times New Roman" w:eastAsia="Calibri" w:hAnsi="Times New Roman" w:cs="Times New Roman"/>
                <w:sz w:val="10"/>
                <w:szCs w:val="10"/>
              </w:rPr>
              <w:t>, д. 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174 578,05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17 457,80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89 558,54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67 561,71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174 578,05</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17 457,80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89 558,54</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67 561,71</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65"/>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Сергиевск, ул. </w:t>
            </w:r>
            <w:proofErr w:type="gramStart"/>
            <w:r w:rsidRPr="00367384">
              <w:rPr>
                <w:rFonts w:ascii="Times New Roman" w:eastAsia="Calibri" w:hAnsi="Times New Roman" w:cs="Times New Roman"/>
                <w:sz w:val="10"/>
                <w:szCs w:val="10"/>
              </w:rPr>
              <w:t>Заводская</w:t>
            </w:r>
            <w:proofErr w:type="gramEnd"/>
            <w:r w:rsidRPr="00367384">
              <w:rPr>
                <w:rFonts w:ascii="Times New Roman" w:eastAsia="Calibri" w:hAnsi="Times New Roman" w:cs="Times New Roman"/>
                <w:sz w:val="10"/>
                <w:szCs w:val="10"/>
              </w:rPr>
              <w:t>, д. 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651 510,00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491 490,00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651 510,00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491 490,00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63"/>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К. Маркса, д. 55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1 700 000,00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872 100,00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657 900,00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1 700 000,00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872 100,00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657 900,00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8"/>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Ленина, д. 100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747 671,70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74 767,17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383 555,58</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289 348,95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747 671,70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74 767,17</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383 555,58</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289 348,95</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3"/>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Ленина, д. 102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747 671,70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74 767,17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383 555,58</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289 348,95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747 671,70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74 767,17</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383 555,58</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289 348,95</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4"/>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Ленина, д. 106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747 671,70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74 767,17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383 555,58</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289 348,95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747 671,70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74 767,17</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383 555,58</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289 348,95</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3"/>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Ленина, д. 108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820 000,00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82 000,00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420 660,00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317 340,00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820 000,00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82 000,00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420 660,00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317 340,00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0"/>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Ленина, д. 112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461 700,00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348 300,00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461 700,00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348 300,00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9"/>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Ленина, д. 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620 000,00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62 000,00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318 060,00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239 940,00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620 000,00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62 000,00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318 060,00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239 940,00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50"/>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Ленина, д. 116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230 705,69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174 041,14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449 718,70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44 971,87</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230 705,69</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174 041,14</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5"/>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Ленина, д. 118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230 705,69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174 041,14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449 718,70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44 971,87</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230 705,69</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174 041,14</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88"/>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lastRenderedPageBreak/>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Ленина, д. 12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538 650,00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406 350,00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538 650,00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406 350,00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66"/>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Ленина, д. 120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153 755,69</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115 991,14</w:t>
            </w:r>
          </w:p>
        </w:tc>
      </w:tr>
      <w:tr w:rsidR="00367384" w:rsidRPr="00495165" w:rsidTr="00070E97">
        <w:trPr>
          <w:cantSplit/>
          <w:trHeight w:val="821"/>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Ленина, д. 122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347 671,70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34 767,17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178 355,58</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134 548,95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347 671,70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34 767,17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178 355,58</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134 548,95</w:t>
            </w:r>
          </w:p>
        </w:tc>
      </w:tr>
      <w:tr w:rsidR="00367384" w:rsidRPr="00495165" w:rsidTr="00070E97">
        <w:trPr>
          <w:cantSplit/>
          <w:trHeight w:val="847"/>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Ленина, д. 124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153 755,70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115 991,13</w:t>
            </w:r>
          </w:p>
        </w:tc>
      </w:tr>
      <w:tr w:rsidR="00367384" w:rsidRPr="00495165" w:rsidTr="00070E97">
        <w:trPr>
          <w:cantSplit/>
          <w:trHeight w:val="986"/>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Сергиевск, ул. Ленина, д. 126 </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1 300 000,00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666 900,00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503 100,00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1 300 000,00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666 900,00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503 100,00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4"/>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Ленина, д. 128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230 850,00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174 150,00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230 850,00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174 150,00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29"/>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Ленина, д. 130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920 000,00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92 000,00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471 960,00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356 040,00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920 000,00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92 000,00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471 960,00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356 040,00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0"/>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Ленина, д. 79</w:t>
            </w:r>
            <w:proofErr w:type="gramStart"/>
            <w:r w:rsidRPr="00367384">
              <w:rPr>
                <w:rFonts w:ascii="Times New Roman" w:eastAsia="Calibri" w:hAnsi="Times New Roman" w:cs="Times New Roman"/>
                <w:sz w:val="10"/>
                <w:szCs w:val="10"/>
              </w:rPr>
              <w:t xml:space="preserve"> А</w:t>
            </w:r>
            <w:proofErr w:type="gramEnd"/>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27 824,79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2 782,48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8 903,93</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16 138,38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27 824,79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2 782,48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8 903,93</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16 138,38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9"/>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Ленина, д. 79</w:t>
            </w:r>
            <w:proofErr w:type="gramStart"/>
            <w:r w:rsidRPr="00367384">
              <w:rPr>
                <w:rFonts w:ascii="Times New Roman" w:eastAsia="Calibri" w:hAnsi="Times New Roman" w:cs="Times New Roman"/>
                <w:sz w:val="10"/>
                <w:szCs w:val="10"/>
              </w:rPr>
              <w:t xml:space="preserve"> Б</w:t>
            </w:r>
            <w:proofErr w:type="gramEnd"/>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71 822,12</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7 182,21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22 983,08</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41 656,83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71 822,12</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7 182,21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22 983,08</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41 656,83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50"/>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Ленина, д. 81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134 358,34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13 435,84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68 925,83</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51 996,67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134 358,34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13 435,84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68 925,83</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51 996,67</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77"/>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Ленина, д. 81</w:t>
            </w:r>
            <w:proofErr w:type="gramStart"/>
            <w:r w:rsidRPr="00367384">
              <w:rPr>
                <w:rFonts w:ascii="Times New Roman" w:eastAsia="Calibri" w:hAnsi="Times New Roman" w:cs="Times New Roman"/>
                <w:sz w:val="10"/>
                <w:szCs w:val="10"/>
              </w:rPr>
              <w:t xml:space="preserve"> А</w:t>
            </w:r>
            <w:proofErr w:type="gramEnd"/>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2 273 833,89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227 383,39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727 626,84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1 318 823,66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2 273 833,89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227 383,39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727 626,84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1 318 823,66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5"/>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lastRenderedPageBreak/>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Ленина, д. 83</w:t>
            </w:r>
            <w:proofErr w:type="gramStart"/>
            <w:r w:rsidRPr="00367384">
              <w:rPr>
                <w:rFonts w:ascii="Times New Roman" w:eastAsia="Calibri" w:hAnsi="Times New Roman" w:cs="Times New Roman"/>
                <w:sz w:val="10"/>
                <w:szCs w:val="10"/>
              </w:rPr>
              <w:t xml:space="preserve"> А</w:t>
            </w:r>
            <w:proofErr w:type="gramEnd"/>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31 708,86</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3 170,89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10 146,84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18 391,14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31 708,86</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3 170,89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10 146,84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18 391,14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724"/>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Ленина, д. 83</w:t>
            </w:r>
            <w:proofErr w:type="gramStart"/>
            <w:r w:rsidRPr="00367384">
              <w:rPr>
                <w:rFonts w:ascii="Times New Roman" w:eastAsia="Calibri" w:hAnsi="Times New Roman" w:cs="Times New Roman"/>
                <w:sz w:val="10"/>
                <w:szCs w:val="10"/>
              </w:rPr>
              <w:t xml:space="preserve"> Б</w:t>
            </w:r>
            <w:proofErr w:type="gramEnd"/>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47 881,39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4 788,14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15 322,04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27 771,21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47 881,39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4 788,14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15 322,04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27 771,21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66"/>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Ленина, д. 96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21"/>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Ленина, д. 98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7"/>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Лермонтова, д. 1А</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205 200,00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154 800,00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205 200,00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154 800,00</w:t>
            </w:r>
          </w:p>
        </w:tc>
      </w:tr>
      <w:tr w:rsidR="00367384" w:rsidRPr="00495165" w:rsidTr="00070E97">
        <w:trPr>
          <w:cantSplit/>
          <w:trHeight w:val="986"/>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Лермонтова, д. 2</w:t>
            </w:r>
            <w:proofErr w:type="gramStart"/>
            <w:r w:rsidRPr="00367384">
              <w:rPr>
                <w:rFonts w:ascii="Times New Roman" w:eastAsia="Calibri" w:hAnsi="Times New Roman" w:cs="Times New Roman"/>
                <w:sz w:val="10"/>
                <w:szCs w:val="10"/>
              </w:rPr>
              <w:t xml:space="preserve"> А</w:t>
            </w:r>
            <w:proofErr w:type="gramEnd"/>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1 300 000,00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666 900,00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503 100,00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1 300 000,00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666 900,00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503 100,00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86"/>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Сергиевск, ул. </w:t>
            </w:r>
            <w:proofErr w:type="gramStart"/>
            <w:r w:rsidRPr="00367384">
              <w:rPr>
                <w:rFonts w:ascii="Times New Roman" w:eastAsia="Calibri" w:hAnsi="Times New Roman" w:cs="Times New Roman"/>
                <w:sz w:val="10"/>
                <w:szCs w:val="10"/>
              </w:rPr>
              <w:t>Лесная</w:t>
            </w:r>
            <w:proofErr w:type="gramEnd"/>
            <w:r w:rsidRPr="00367384">
              <w:rPr>
                <w:rFonts w:ascii="Times New Roman" w:eastAsia="Calibri" w:hAnsi="Times New Roman" w:cs="Times New Roman"/>
                <w:sz w:val="10"/>
                <w:szCs w:val="10"/>
              </w:rPr>
              <w:t>, д. 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513 000,00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387 000,00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513 000,00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387 000,00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0"/>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Лесная, д. 1</w:t>
            </w:r>
            <w:proofErr w:type="gramStart"/>
            <w:r w:rsidRPr="00367384">
              <w:rPr>
                <w:rFonts w:ascii="Times New Roman" w:eastAsia="Calibri" w:hAnsi="Times New Roman" w:cs="Times New Roman"/>
                <w:sz w:val="10"/>
                <w:szCs w:val="10"/>
              </w:rPr>
              <w:t xml:space="preserve"> А</w:t>
            </w:r>
            <w:proofErr w:type="gramEnd"/>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497 610,00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375 390,00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497 610,00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375 390,00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2"/>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М. Горького, д. 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316 218,70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31 621,87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162 220,19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122 376,64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316 218,70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31 621,87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162 220,19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122 376,64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82"/>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367384">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М. Горького, д. 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1 020 000,00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102 000,00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523 260,00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394 740,00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1 020 000,00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102 000,00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523 260,00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394 740,00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1"/>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М. Горького, д. 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468 478,05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46 847,80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240 329,25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181 301,00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468 478,05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46 847,80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240 329,25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181 301,00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94"/>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lastRenderedPageBreak/>
              <w:t>с.</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Н. Краснова, д. 40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1 450 000,00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145 000,00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743 850,00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561 150,00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1 450 000,00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145 000,00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743 850,00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561 150,00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80"/>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Н. Краснова, д. 92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1 920 000,00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192 000,00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984 960,00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743 040,00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1 920 000,00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192 000,00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984 960,00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743 040,00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66"/>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Н. Краснова, д. 92 А</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21"/>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Н. Краснова, д. 94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497 610,00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375 390,00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497 610,00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375 390,00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88"/>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Сергиевск, ул. </w:t>
            </w:r>
            <w:proofErr w:type="gramStart"/>
            <w:r w:rsidRPr="00367384">
              <w:rPr>
                <w:rFonts w:ascii="Times New Roman" w:eastAsia="Calibri" w:hAnsi="Times New Roman" w:cs="Times New Roman"/>
                <w:sz w:val="10"/>
                <w:szCs w:val="10"/>
              </w:rPr>
              <w:t>Советская</w:t>
            </w:r>
            <w:proofErr w:type="gramEnd"/>
            <w:r w:rsidRPr="00367384">
              <w:rPr>
                <w:rFonts w:ascii="Times New Roman" w:eastAsia="Calibri" w:hAnsi="Times New Roman" w:cs="Times New Roman"/>
                <w:sz w:val="10"/>
                <w:szCs w:val="10"/>
              </w:rPr>
              <w:t>, д. 39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538 650,00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406 350,00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538 650,00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406 350,00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7"/>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Сергиевск, ул. </w:t>
            </w:r>
            <w:proofErr w:type="gramStart"/>
            <w:r w:rsidRPr="00367384">
              <w:rPr>
                <w:rFonts w:ascii="Times New Roman" w:eastAsia="Calibri" w:hAnsi="Times New Roman" w:cs="Times New Roman"/>
                <w:sz w:val="10"/>
                <w:szCs w:val="10"/>
              </w:rPr>
              <w:t>Советская</w:t>
            </w:r>
            <w:proofErr w:type="gramEnd"/>
            <w:r w:rsidRPr="00367384">
              <w:rPr>
                <w:rFonts w:ascii="Times New Roman" w:eastAsia="Calibri" w:hAnsi="Times New Roman" w:cs="Times New Roman"/>
                <w:sz w:val="10"/>
                <w:szCs w:val="10"/>
              </w:rPr>
              <w:t>, д. 59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76 950,00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58 050,00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76 950,00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58 050,00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86"/>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Сергиевск, ул. </w:t>
            </w:r>
            <w:proofErr w:type="gramStart"/>
            <w:r w:rsidRPr="00367384">
              <w:rPr>
                <w:rFonts w:ascii="Times New Roman" w:eastAsia="Calibri" w:hAnsi="Times New Roman" w:cs="Times New Roman"/>
                <w:sz w:val="10"/>
                <w:szCs w:val="10"/>
              </w:rPr>
              <w:t>Советская</w:t>
            </w:r>
            <w:proofErr w:type="gramEnd"/>
            <w:r w:rsidRPr="00367384">
              <w:rPr>
                <w:rFonts w:ascii="Times New Roman" w:eastAsia="Calibri" w:hAnsi="Times New Roman" w:cs="Times New Roman"/>
                <w:sz w:val="10"/>
                <w:szCs w:val="10"/>
              </w:rPr>
              <w:t>, д. 63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513 000,00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387 000,00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513 000,00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387 000,00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1"/>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Сергиевск, ул. </w:t>
            </w:r>
            <w:proofErr w:type="gramStart"/>
            <w:r w:rsidRPr="00367384">
              <w:rPr>
                <w:rFonts w:ascii="Times New Roman" w:eastAsia="Calibri" w:hAnsi="Times New Roman" w:cs="Times New Roman"/>
                <w:sz w:val="10"/>
                <w:szCs w:val="10"/>
              </w:rPr>
              <w:t>Советская</w:t>
            </w:r>
            <w:proofErr w:type="gramEnd"/>
            <w:r w:rsidRPr="00367384">
              <w:rPr>
                <w:rFonts w:ascii="Times New Roman" w:eastAsia="Calibri" w:hAnsi="Times New Roman" w:cs="Times New Roman"/>
                <w:sz w:val="10"/>
                <w:szCs w:val="10"/>
              </w:rPr>
              <w:t>, д. 67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436 050,00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328 950,00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436 050,00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328 950,00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2"/>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Сергиевск, ул. </w:t>
            </w:r>
            <w:proofErr w:type="gramStart"/>
            <w:r w:rsidRPr="00367384">
              <w:rPr>
                <w:rFonts w:ascii="Times New Roman" w:eastAsia="Calibri" w:hAnsi="Times New Roman" w:cs="Times New Roman"/>
                <w:sz w:val="10"/>
                <w:szCs w:val="10"/>
              </w:rPr>
              <w:t>Советская</w:t>
            </w:r>
            <w:proofErr w:type="gramEnd"/>
            <w:r w:rsidRPr="00367384">
              <w:rPr>
                <w:rFonts w:ascii="Times New Roman" w:eastAsia="Calibri" w:hAnsi="Times New Roman" w:cs="Times New Roman"/>
                <w:sz w:val="10"/>
                <w:szCs w:val="10"/>
              </w:rPr>
              <w:t>, д. 68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325 478,05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32 547,80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166 970,25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125 960,00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325 478,05</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32 547,80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166 970,25</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125 960,00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1"/>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Сергиевск, ул. </w:t>
            </w:r>
            <w:proofErr w:type="gramStart"/>
            <w:r w:rsidRPr="00367384">
              <w:rPr>
                <w:rFonts w:ascii="Times New Roman" w:eastAsia="Calibri" w:hAnsi="Times New Roman" w:cs="Times New Roman"/>
                <w:sz w:val="10"/>
                <w:szCs w:val="10"/>
              </w:rPr>
              <w:t>Советская</w:t>
            </w:r>
            <w:proofErr w:type="gramEnd"/>
            <w:r w:rsidRPr="00367384">
              <w:rPr>
                <w:rFonts w:ascii="Times New Roman" w:eastAsia="Calibri" w:hAnsi="Times New Roman" w:cs="Times New Roman"/>
                <w:sz w:val="10"/>
                <w:szCs w:val="10"/>
              </w:rPr>
              <w:t>, д. 70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153 900,00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116 100,00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153 900,00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116 100,00</w:t>
            </w:r>
          </w:p>
        </w:tc>
      </w:tr>
      <w:tr w:rsidR="00367384" w:rsidRPr="00495165" w:rsidTr="00070E97">
        <w:trPr>
          <w:cantSplit/>
          <w:trHeight w:val="981"/>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Сергиевск, ул. </w:t>
            </w:r>
            <w:proofErr w:type="gramStart"/>
            <w:r w:rsidRPr="00367384">
              <w:rPr>
                <w:rFonts w:ascii="Times New Roman" w:eastAsia="Calibri" w:hAnsi="Times New Roman" w:cs="Times New Roman"/>
                <w:sz w:val="10"/>
                <w:szCs w:val="10"/>
              </w:rPr>
              <w:t>Советская</w:t>
            </w:r>
            <w:proofErr w:type="gramEnd"/>
            <w:r w:rsidRPr="00367384">
              <w:rPr>
                <w:rFonts w:ascii="Times New Roman" w:eastAsia="Calibri" w:hAnsi="Times New Roman" w:cs="Times New Roman"/>
                <w:sz w:val="10"/>
                <w:szCs w:val="10"/>
              </w:rPr>
              <w:t>, д. 72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1 570 000,00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805 410,00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607 590,00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1 570 000,00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805 410,00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607 590,00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80"/>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lastRenderedPageBreak/>
              <w:t>с.</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Строителей, д. 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1 422 345,99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142 234,60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729 663,49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550 447,90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1 422 345,99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142 234,60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729 663,49</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550 447,90</w:t>
            </w:r>
          </w:p>
        </w:tc>
      </w:tr>
      <w:tr w:rsidR="00367384" w:rsidRPr="00495165" w:rsidTr="00070E97">
        <w:trPr>
          <w:cantSplit/>
          <w:trHeight w:val="980"/>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Строителей, д. 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1 400 000,00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140 000,00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718 200,00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541 800,00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1 400 000,00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140 000,00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718 200,00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541 800,00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1007"/>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Строителей, д. 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1 670 000,00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167 000,00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856 710,00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646 290,00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1 670 000,00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167 000,00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856 710,00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646 290,00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23"/>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Сергиевск, ул. Строителей, д. 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333 450,00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251 550,00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333 450,00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251 550,00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90"/>
        </w:trPr>
        <w:tc>
          <w:tcPr>
            <w:tcW w:w="709" w:type="dxa"/>
            <w:noWrap/>
            <w:hideMark/>
          </w:tcPr>
          <w:p w:rsidR="00495165" w:rsidRPr="00367384" w:rsidRDefault="00495165" w:rsidP="00367384">
            <w:pPr>
              <w:tabs>
                <w:tab w:val="left" w:pos="284"/>
              </w:tabs>
              <w:rPr>
                <w:rFonts w:ascii="Times New Roman" w:eastAsia="Calibri" w:hAnsi="Times New Roman" w:cs="Times New Roman"/>
                <w:bCs/>
                <w:sz w:val="10"/>
                <w:szCs w:val="10"/>
              </w:rPr>
            </w:pPr>
            <w:r w:rsidRPr="00367384">
              <w:rPr>
                <w:rFonts w:ascii="Times New Roman" w:eastAsia="Calibri" w:hAnsi="Times New Roman" w:cs="Times New Roman"/>
                <w:bCs/>
                <w:sz w:val="10"/>
                <w:szCs w:val="10"/>
              </w:rPr>
              <w:t>СП СУРГУТ</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28 554 524,49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2 855 452,45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14 426 872,05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11 272 199,99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1 148 181,39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114 818,14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367 418,04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665 945,21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19 280 000,00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1 928 000,00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9 890 640,00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7 461 360,00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4 627 749,60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462 774,96</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2 374 035,54</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1 790 939,10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3 498 593,50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349 859,35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1 794 778,47</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1 353 955,68</w:t>
            </w:r>
          </w:p>
        </w:tc>
      </w:tr>
      <w:tr w:rsidR="00367384" w:rsidRPr="00495165" w:rsidTr="00070E97">
        <w:trPr>
          <w:cantSplit/>
          <w:trHeight w:val="976"/>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Кооперативная</w:t>
            </w:r>
            <w:proofErr w:type="gramEnd"/>
            <w:r w:rsidRPr="00367384">
              <w:rPr>
                <w:rFonts w:ascii="Times New Roman" w:eastAsia="Calibri" w:hAnsi="Times New Roman" w:cs="Times New Roman"/>
                <w:sz w:val="10"/>
                <w:szCs w:val="10"/>
              </w:rPr>
              <w:t>, д. 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1 460 000,00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146 000,00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748 980,00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565 020,00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1 460 000,00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146 000,00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748 980,00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565 020,00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9"/>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Кооперативная</w:t>
            </w:r>
            <w:proofErr w:type="gramEnd"/>
            <w:r w:rsidRPr="00367384">
              <w:rPr>
                <w:rFonts w:ascii="Times New Roman" w:eastAsia="Calibri" w:hAnsi="Times New Roman" w:cs="Times New Roman"/>
                <w:sz w:val="10"/>
                <w:szCs w:val="10"/>
              </w:rPr>
              <w:t>, д. 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569 718,70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56 971,87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292 265,70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220 481,13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569 718,70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56 971,87</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292 265,70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220 481,13</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88"/>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Молодежная</w:t>
            </w:r>
            <w:proofErr w:type="gramEnd"/>
            <w:r w:rsidRPr="00367384">
              <w:rPr>
                <w:rFonts w:ascii="Times New Roman" w:eastAsia="Calibri" w:hAnsi="Times New Roman" w:cs="Times New Roman"/>
                <w:sz w:val="10"/>
                <w:szCs w:val="10"/>
              </w:rPr>
              <w:t>, д. 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1 610 000,00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161 000,00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825 930,00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623 070,00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1 610 000,00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161 000,00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825 930,00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623 070,00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74"/>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Молодежная</w:t>
            </w:r>
            <w:proofErr w:type="gramEnd"/>
            <w:r w:rsidRPr="00367384">
              <w:rPr>
                <w:rFonts w:ascii="Times New Roman" w:eastAsia="Calibri" w:hAnsi="Times New Roman" w:cs="Times New Roman"/>
                <w:sz w:val="10"/>
                <w:szCs w:val="10"/>
              </w:rPr>
              <w:t>, д. 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1 148 181,39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114 818,14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367 418,04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665 945,21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1 148 181,39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114 818,14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367 418,04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665 945,21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3"/>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Молодежная</w:t>
            </w:r>
            <w:proofErr w:type="gramEnd"/>
            <w:r w:rsidRPr="00367384">
              <w:rPr>
                <w:rFonts w:ascii="Times New Roman" w:eastAsia="Calibri" w:hAnsi="Times New Roman" w:cs="Times New Roman"/>
                <w:sz w:val="10"/>
                <w:szCs w:val="10"/>
              </w:rPr>
              <w:t>, д. 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460 000,00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46 000,00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235 980,00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178 020,00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460 000,00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46 000,00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235 980,00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178 020,00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4"/>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Молодежная</w:t>
            </w:r>
            <w:proofErr w:type="gramEnd"/>
            <w:r w:rsidRPr="00367384">
              <w:rPr>
                <w:rFonts w:ascii="Times New Roman" w:eastAsia="Calibri" w:hAnsi="Times New Roman" w:cs="Times New Roman"/>
                <w:sz w:val="10"/>
                <w:szCs w:val="10"/>
              </w:rPr>
              <w:t>, д. 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819 718,70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81 971,87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420 515,69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317 231,14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819 718,70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81 971,87</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420 515,69</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317 231,14</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3"/>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lastRenderedPageBreak/>
              <w:t>п.</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Первомайская</w:t>
            </w:r>
            <w:proofErr w:type="gramEnd"/>
            <w:r w:rsidRPr="00367384">
              <w:rPr>
                <w:rFonts w:ascii="Times New Roman" w:eastAsia="Calibri" w:hAnsi="Times New Roman" w:cs="Times New Roman"/>
                <w:sz w:val="10"/>
                <w:szCs w:val="10"/>
              </w:rPr>
              <w:t>, д. 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179 550,00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135 450,00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35 000,00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179 550,00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135 450,00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0"/>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Первомайская</w:t>
            </w:r>
            <w:proofErr w:type="gramEnd"/>
            <w:r w:rsidRPr="00367384">
              <w:rPr>
                <w:rFonts w:ascii="Times New Roman" w:eastAsia="Calibri" w:hAnsi="Times New Roman" w:cs="Times New Roman"/>
                <w:sz w:val="10"/>
                <w:szCs w:val="10"/>
              </w:rPr>
              <w:t>, д. 10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559 718,70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55 971,87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287 135,69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216 611,14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559 718,70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55 971,87</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287 135,69</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216 611,14</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66"/>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Первомайская</w:t>
            </w:r>
            <w:proofErr w:type="gramEnd"/>
            <w:r w:rsidRPr="00367384">
              <w:rPr>
                <w:rFonts w:ascii="Times New Roman" w:eastAsia="Calibri" w:hAnsi="Times New Roman" w:cs="Times New Roman"/>
                <w:sz w:val="10"/>
                <w:szCs w:val="10"/>
              </w:rPr>
              <w:t>, д. 11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559 718,70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55 971,87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287 135,69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216 611,14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559 718,70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55 971,87</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287 135,69</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216 611,14</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21"/>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Первомайская</w:t>
            </w:r>
            <w:proofErr w:type="gramEnd"/>
            <w:r w:rsidRPr="00367384">
              <w:rPr>
                <w:rFonts w:ascii="Times New Roman" w:eastAsia="Calibri" w:hAnsi="Times New Roman" w:cs="Times New Roman"/>
                <w:sz w:val="10"/>
                <w:szCs w:val="10"/>
              </w:rPr>
              <w:t>, д. 12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559 718,70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55 971,87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287 135,69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216 611,14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559 718,70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55 971,87</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287 135,69</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216 611,14</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7"/>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Первомайская</w:t>
            </w:r>
            <w:proofErr w:type="gramEnd"/>
            <w:r w:rsidRPr="00367384">
              <w:rPr>
                <w:rFonts w:ascii="Times New Roman" w:eastAsia="Calibri" w:hAnsi="Times New Roman" w:cs="Times New Roman"/>
                <w:sz w:val="10"/>
                <w:szCs w:val="10"/>
              </w:rPr>
              <w:t>, д. 13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559 718,70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55 971,87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287 135,69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216 611,14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559 718,70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55 971,87</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287 135,69</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216 611,14</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4"/>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Первомайская</w:t>
            </w:r>
            <w:proofErr w:type="gramEnd"/>
            <w:r w:rsidRPr="00367384">
              <w:rPr>
                <w:rFonts w:ascii="Times New Roman" w:eastAsia="Calibri" w:hAnsi="Times New Roman" w:cs="Times New Roman"/>
                <w:sz w:val="10"/>
                <w:szCs w:val="10"/>
              </w:rPr>
              <w:t>, д. 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487 350,00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367 650,00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95 000,00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487 350,00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367 650,00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3"/>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Первомайская</w:t>
            </w:r>
            <w:proofErr w:type="gramEnd"/>
            <w:r w:rsidRPr="00367384">
              <w:rPr>
                <w:rFonts w:ascii="Times New Roman" w:eastAsia="Calibri" w:hAnsi="Times New Roman" w:cs="Times New Roman"/>
                <w:sz w:val="10"/>
                <w:szCs w:val="10"/>
              </w:rPr>
              <w:t>, д. 15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333 450,00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251 550,00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65 000,00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333 450,00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251 550,00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27"/>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Первомайская</w:t>
            </w:r>
            <w:proofErr w:type="gramEnd"/>
            <w:r w:rsidRPr="00367384">
              <w:rPr>
                <w:rFonts w:ascii="Times New Roman" w:eastAsia="Calibri" w:hAnsi="Times New Roman" w:cs="Times New Roman"/>
                <w:sz w:val="10"/>
                <w:szCs w:val="10"/>
              </w:rPr>
              <w:t>, д. 16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930 000,00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93 000,00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477 090,00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359 910,00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930 000,00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93 000,00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477 090,00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359 910,00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53"/>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Первомайская</w:t>
            </w:r>
            <w:proofErr w:type="gramEnd"/>
            <w:r w:rsidRPr="00367384">
              <w:rPr>
                <w:rFonts w:ascii="Times New Roman" w:eastAsia="Calibri" w:hAnsi="Times New Roman" w:cs="Times New Roman"/>
                <w:sz w:val="10"/>
                <w:szCs w:val="10"/>
              </w:rPr>
              <w:t>, д. 17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384 750,00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290 250,00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75 000,00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384 750,00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290 250,00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7"/>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Первомайская</w:t>
            </w:r>
            <w:proofErr w:type="gramEnd"/>
            <w:r w:rsidRPr="00367384">
              <w:rPr>
                <w:rFonts w:ascii="Times New Roman" w:eastAsia="Calibri" w:hAnsi="Times New Roman" w:cs="Times New Roman"/>
                <w:sz w:val="10"/>
                <w:szCs w:val="10"/>
              </w:rPr>
              <w:t>, д. 18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559 718,70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55 971,87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287 135,69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216 611,14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559 718,70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55 971,87</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287 135,69</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216 611,14</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4"/>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Первомайская</w:t>
            </w:r>
            <w:proofErr w:type="gramEnd"/>
            <w:r w:rsidRPr="00367384">
              <w:rPr>
                <w:rFonts w:ascii="Times New Roman" w:eastAsia="Calibri" w:hAnsi="Times New Roman" w:cs="Times New Roman"/>
                <w:sz w:val="10"/>
                <w:szCs w:val="10"/>
              </w:rPr>
              <w:t>, д. 19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461 700,00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348 300,00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90 000,00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461 700,00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348 300,00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6"/>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Первомайская</w:t>
            </w:r>
            <w:proofErr w:type="gramEnd"/>
            <w:r w:rsidRPr="00367384">
              <w:rPr>
                <w:rFonts w:ascii="Times New Roman" w:eastAsia="Calibri" w:hAnsi="Times New Roman" w:cs="Times New Roman"/>
                <w:sz w:val="10"/>
                <w:szCs w:val="10"/>
              </w:rPr>
              <w:t>, д. 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439 718,70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43 971,87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225 575,70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170 171,13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439 718,70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43 971,87</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225 575,70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170 171,13</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4"/>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lastRenderedPageBreak/>
              <w:t>п.</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Первомайская</w:t>
            </w:r>
            <w:proofErr w:type="gramEnd"/>
            <w:r w:rsidRPr="00367384">
              <w:rPr>
                <w:rFonts w:ascii="Times New Roman" w:eastAsia="Calibri" w:hAnsi="Times New Roman" w:cs="Times New Roman"/>
                <w:sz w:val="10"/>
                <w:szCs w:val="10"/>
              </w:rPr>
              <w:t>, д. 20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461 700,00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348 300,00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90 000,00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461 700,00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348 300,00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66"/>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Первомайская</w:t>
            </w:r>
            <w:proofErr w:type="gramEnd"/>
            <w:r w:rsidRPr="00367384">
              <w:rPr>
                <w:rFonts w:ascii="Times New Roman" w:eastAsia="Calibri" w:hAnsi="Times New Roman" w:cs="Times New Roman"/>
                <w:sz w:val="10"/>
                <w:szCs w:val="10"/>
              </w:rPr>
              <w:t>, д. 21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461 700,00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348 300,00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90 000,00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461 700,00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348 300,00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1134"/>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918A5">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Первомайская</w:t>
            </w:r>
            <w:proofErr w:type="gramEnd"/>
            <w:r w:rsidRPr="00367384">
              <w:rPr>
                <w:rFonts w:ascii="Times New Roman" w:eastAsia="Calibri" w:hAnsi="Times New Roman" w:cs="Times New Roman"/>
                <w:sz w:val="10"/>
                <w:szCs w:val="10"/>
              </w:rPr>
              <w:t>, д. 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860 000,00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86 000,00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441 180,00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332 820,00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860 000,00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86 000,00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441 180,00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332 820,00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52"/>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A481C">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Первомайская</w:t>
            </w:r>
            <w:proofErr w:type="gramEnd"/>
            <w:r w:rsidRPr="00367384">
              <w:rPr>
                <w:rFonts w:ascii="Times New Roman" w:eastAsia="Calibri" w:hAnsi="Times New Roman" w:cs="Times New Roman"/>
                <w:sz w:val="10"/>
                <w:szCs w:val="10"/>
              </w:rPr>
              <w:t>, д. 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230 850,00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174 150,00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45 000,00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230 850,00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174 150,00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7"/>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A481C">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Первомайская</w:t>
            </w:r>
            <w:proofErr w:type="gramEnd"/>
            <w:r w:rsidRPr="00367384">
              <w:rPr>
                <w:rFonts w:ascii="Times New Roman" w:eastAsia="Calibri" w:hAnsi="Times New Roman" w:cs="Times New Roman"/>
                <w:sz w:val="10"/>
                <w:szCs w:val="10"/>
              </w:rPr>
              <w:t>, д. 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461 700,00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348 300,00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90 000,00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461 700,00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348 300,00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4"/>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A481C">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Первомайская</w:t>
            </w:r>
            <w:proofErr w:type="gramEnd"/>
            <w:r w:rsidRPr="00367384">
              <w:rPr>
                <w:rFonts w:ascii="Times New Roman" w:eastAsia="Calibri" w:hAnsi="Times New Roman" w:cs="Times New Roman"/>
                <w:sz w:val="10"/>
                <w:szCs w:val="10"/>
              </w:rPr>
              <w:t>, д. 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569 718,70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56 971,87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292 265,69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220 481,14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569 718,70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56 971,87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292 265,69</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220 481,14</w:t>
            </w:r>
          </w:p>
        </w:tc>
      </w:tr>
      <w:tr w:rsidR="00367384" w:rsidRPr="00495165" w:rsidTr="00070E97">
        <w:trPr>
          <w:cantSplit/>
          <w:trHeight w:val="846"/>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A481C">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Первомайская</w:t>
            </w:r>
            <w:proofErr w:type="gramEnd"/>
            <w:r w:rsidRPr="00367384">
              <w:rPr>
                <w:rFonts w:ascii="Times New Roman" w:eastAsia="Calibri" w:hAnsi="Times New Roman" w:cs="Times New Roman"/>
                <w:sz w:val="10"/>
                <w:szCs w:val="10"/>
              </w:rPr>
              <w:t>, д. 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384 750,00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290 250,00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75 000,00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384 750,00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290 250,00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86"/>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A481C">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Сургут, ул. </w:t>
            </w:r>
            <w:proofErr w:type="gramStart"/>
            <w:r w:rsidRPr="00367384">
              <w:rPr>
                <w:rFonts w:ascii="Times New Roman" w:eastAsia="Calibri" w:hAnsi="Times New Roman" w:cs="Times New Roman"/>
                <w:sz w:val="10"/>
                <w:szCs w:val="10"/>
              </w:rPr>
              <w:t>Первомайская</w:t>
            </w:r>
            <w:proofErr w:type="gramEnd"/>
            <w:r w:rsidRPr="00367384">
              <w:rPr>
                <w:rFonts w:ascii="Times New Roman" w:eastAsia="Calibri" w:hAnsi="Times New Roman" w:cs="Times New Roman"/>
                <w:sz w:val="10"/>
                <w:szCs w:val="10"/>
              </w:rPr>
              <w:t>, д. 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1 540 000,00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154 000,00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790 020,00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595 980,00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1 540 000,00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154 000,00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790 020,00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595 980,00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1"/>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A481C">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Сургут, ул. Победы, д. 12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910 000,00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91 000,00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466 830,00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352 170,00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910 000,00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91 000,00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466 830,00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352 170,00</w:t>
            </w:r>
          </w:p>
        </w:tc>
      </w:tr>
      <w:tr w:rsidR="00367384" w:rsidRPr="00495165" w:rsidTr="00070E97">
        <w:trPr>
          <w:cantSplit/>
          <w:trHeight w:val="842"/>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A481C">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Сургут, ул. Победы, д. 15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461 700,00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348 300,00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90 000,00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461 700,00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348 300,00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1"/>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A481C">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Сургут, ул. Победы, д. 17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410 400,00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309 600,00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80 000,00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410 400,00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309 600,00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8"/>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lastRenderedPageBreak/>
              <w:t>п.</w:t>
            </w:r>
            <w:r w:rsidR="008A481C">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Сургут, ул. Победы, д. 18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358 955,69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270 791,14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358 955,69</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270 791,14</w:t>
            </w:r>
          </w:p>
        </w:tc>
      </w:tr>
      <w:tr w:rsidR="00367384" w:rsidRPr="00495165" w:rsidTr="00070E97">
        <w:trPr>
          <w:cantSplit/>
          <w:trHeight w:val="837"/>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A481C">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Сургут, ул. Победы, д. 19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358 955,70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270 791,14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358 955,70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270 791,14</w:t>
            </w:r>
          </w:p>
        </w:tc>
      </w:tr>
      <w:tr w:rsidR="00367384" w:rsidRPr="00495165" w:rsidTr="00070E97">
        <w:trPr>
          <w:cantSplit/>
          <w:trHeight w:val="851"/>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A481C">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Сургут, ул. Победы, д. 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540 000,00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54 000,00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277 020,00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208 980,00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540 000,00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54 000,00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277 020,00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208 980,00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90"/>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A481C">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Сургут, ул. Победы, д. 20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1 620 000,00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162 000,00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831 060,00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626 940,00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1 620 000,00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162 000,00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831 060,00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626 940,00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76"/>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A481C">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Сургут, ул. Победы, д. 21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1 060 000,00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106 000,00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543 780,00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410 220,00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1 060 000,00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106 000,00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543 780,00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410 220,00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5"/>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A481C">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Сургут, ул. Победа, д. 24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158 885,70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119 861,13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30 971,87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158 885,70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119 861,13</w:t>
            </w:r>
          </w:p>
        </w:tc>
      </w:tr>
      <w:tr w:rsidR="00367384" w:rsidRPr="00495165" w:rsidTr="00070E97">
        <w:trPr>
          <w:cantSplit/>
          <w:trHeight w:val="846"/>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A481C">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Сургут, ул. Победы, д. 25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158 885,69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119 861,13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30 971,87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158 885,69</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119 861,13</w:t>
            </w:r>
          </w:p>
        </w:tc>
      </w:tr>
      <w:tr w:rsidR="00367384" w:rsidRPr="00495165" w:rsidTr="00070E97">
        <w:trPr>
          <w:cantSplit/>
          <w:trHeight w:val="1134"/>
        </w:trPr>
        <w:tc>
          <w:tcPr>
            <w:tcW w:w="709" w:type="dxa"/>
            <w:noWrap/>
            <w:hideMark/>
          </w:tcPr>
          <w:p w:rsidR="00495165" w:rsidRPr="00367384" w:rsidRDefault="00495165" w:rsidP="00367384">
            <w:pPr>
              <w:tabs>
                <w:tab w:val="left" w:pos="284"/>
              </w:tabs>
              <w:rPr>
                <w:rFonts w:ascii="Times New Roman" w:eastAsia="Calibri" w:hAnsi="Times New Roman" w:cs="Times New Roman"/>
                <w:bCs/>
                <w:sz w:val="10"/>
                <w:szCs w:val="10"/>
              </w:rPr>
            </w:pPr>
            <w:r w:rsidRPr="00367384">
              <w:rPr>
                <w:rFonts w:ascii="Times New Roman" w:eastAsia="Calibri" w:hAnsi="Times New Roman" w:cs="Times New Roman"/>
                <w:bCs/>
                <w:sz w:val="10"/>
                <w:szCs w:val="10"/>
              </w:rPr>
              <w:t>СП СЕРНОВОДСК</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7 745 000,00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774 500,00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3 973 185,00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2 997 315,00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7 745 000,00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774 500,00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3 973 185,00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2 997 315,00</w:t>
            </w:r>
          </w:p>
        </w:tc>
      </w:tr>
      <w:tr w:rsidR="00367384" w:rsidRPr="00495165" w:rsidTr="00070E97">
        <w:trPr>
          <w:cantSplit/>
          <w:trHeight w:val="832"/>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A481C">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Серноводск, ул. Калинина, д. 22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333 450,00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251 550,00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333 450,00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251 550,00</w:t>
            </w:r>
          </w:p>
        </w:tc>
      </w:tr>
      <w:tr w:rsidR="00367384" w:rsidRPr="00495165" w:rsidTr="00070E97">
        <w:trPr>
          <w:cantSplit/>
          <w:trHeight w:val="987"/>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A481C">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Серноводск, ул. Калинина, д. 24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1 300 000,00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666 900,00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503 100,00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1 300 000,00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666 900,00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503 100,00</w:t>
            </w:r>
          </w:p>
        </w:tc>
      </w:tr>
      <w:tr w:rsidR="00367384" w:rsidRPr="00495165" w:rsidTr="00070E97">
        <w:trPr>
          <w:cantSplit/>
          <w:trHeight w:val="972"/>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8A481C">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Серноводск, ул. Калинина, д. 26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1 150 000,00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589 950,00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445 050,00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1 150 000,00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589 950,00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445 050,00</w:t>
            </w:r>
          </w:p>
        </w:tc>
      </w:tr>
      <w:tr w:rsidR="00367384" w:rsidRPr="00495165" w:rsidTr="00070E97">
        <w:trPr>
          <w:cantSplit/>
          <w:trHeight w:val="986"/>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lastRenderedPageBreak/>
              <w:t>п.</w:t>
            </w:r>
            <w:r w:rsidR="00645E48">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Серноводск, ул. Калинина, д. 28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1 230 000,00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123 000,00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630 990,00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476 010,00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1 230 000,00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123 000,00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630 990,00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476 010,00</w:t>
            </w:r>
          </w:p>
        </w:tc>
      </w:tr>
      <w:tr w:rsidR="00367384" w:rsidRPr="00495165" w:rsidTr="00070E97">
        <w:trPr>
          <w:cantSplit/>
          <w:trHeight w:val="851"/>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645E48">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Серноводск, ул. Ленина, д. 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102 600,00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77 400,00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102 600,00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77 400,00</w:t>
            </w:r>
          </w:p>
        </w:tc>
      </w:tr>
      <w:tr w:rsidR="00367384" w:rsidRPr="00495165" w:rsidTr="00070E97">
        <w:trPr>
          <w:cantSplit/>
          <w:trHeight w:val="852"/>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645E48">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Серноводск, ул. Ленина, д. 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292 410,00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220 590,00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292 410,00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220 590,00</w:t>
            </w:r>
          </w:p>
        </w:tc>
      </w:tr>
      <w:tr w:rsidR="00367384" w:rsidRPr="00495165" w:rsidTr="00070E97">
        <w:trPr>
          <w:cantSplit/>
          <w:trHeight w:val="848"/>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645E48">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Серноводск, ул. Революции, д. 53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410 400,00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309 600,00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410 400,00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309 600,00</w:t>
            </w:r>
          </w:p>
        </w:tc>
      </w:tr>
      <w:tr w:rsidR="00367384" w:rsidRPr="00495165" w:rsidTr="00070E97">
        <w:trPr>
          <w:cantSplit/>
          <w:trHeight w:val="974"/>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645E48">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Серноводск, ул. </w:t>
            </w:r>
            <w:proofErr w:type="gramStart"/>
            <w:r w:rsidRPr="00367384">
              <w:rPr>
                <w:rFonts w:ascii="Times New Roman" w:eastAsia="Calibri" w:hAnsi="Times New Roman" w:cs="Times New Roman"/>
                <w:sz w:val="10"/>
                <w:szCs w:val="10"/>
              </w:rPr>
              <w:t>Советская</w:t>
            </w:r>
            <w:proofErr w:type="gramEnd"/>
            <w:r w:rsidRPr="00367384">
              <w:rPr>
                <w:rFonts w:ascii="Times New Roman" w:eastAsia="Calibri" w:hAnsi="Times New Roman" w:cs="Times New Roman"/>
                <w:sz w:val="10"/>
                <w:szCs w:val="10"/>
              </w:rPr>
              <w:t>, д. 48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513 000,00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387 000,00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513 000,00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387 000,00</w:t>
            </w:r>
          </w:p>
        </w:tc>
      </w:tr>
      <w:tr w:rsidR="00367384" w:rsidRPr="00495165" w:rsidTr="00070E97">
        <w:trPr>
          <w:cantSplit/>
          <w:trHeight w:val="847"/>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645E48">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Серноводск, ул. </w:t>
            </w:r>
            <w:proofErr w:type="gramStart"/>
            <w:r w:rsidRPr="00367384">
              <w:rPr>
                <w:rFonts w:ascii="Times New Roman" w:eastAsia="Calibri" w:hAnsi="Times New Roman" w:cs="Times New Roman"/>
                <w:sz w:val="10"/>
                <w:szCs w:val="10"/>
              </w:rPr>
              <w:t>Советская</w:t>
            </w:r>
            <w:proofErr w:type="gramEnd"/>
            <w:r w:rsidRPr="00367384">
              <w:rPr>
                <w:rFonts w:ascii="Times New Roman" w:eastAsia="Calibri" w:hAnsi="Times New Roman" w:cs="Times New Roman"/>
                <w:sz w:val="10"/>
                <w:szCs w:val="10"/>
              </w:rPr>
              <w:t>, д. 59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845 000,00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84 500,00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433 485,00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327 015,00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845 000,00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84 500,00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433 485,00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327 015,00</w:t>
            </w:r>
          </w:p>
        </w:tc>
      </w:tr>
      <w:tr w:rsidR="00367384" w:rsidRPr="00495165" w:rsidTr="00070E97">
        <w:trPr>
          <w:cantSplit/>
          <w:trHeight w:val="986"/>
        </w:trPr>
        <w:tc>
          <w:tcPr>
            <w:tcW w:w="709" w:type="dxa"/>
            <w:noWrap/>
            <w:hideMark/>
          </w:tcPr>
          <w:p w:rsidR="00495165" w:rsidRPr="00367384" w:rsidRDefault="00495165" w:rsidP="00367384">
            <w:pPr>
              <w:tabs>
                <w:tab w:val="left" w:pos="284"/>
              </w:tabs>
              <w:rPr>
                <w:rFonts w:ascii="Times New Roman" w:eastAsia="Calibri" w:hAnsi="Times New Roman" w:cs="Times New Roman"/>
                <w:bCs/>
                <w:sz w:val="10"/>
                <w:szCs w:val="10"/>
              </w:rPr>
            </w:pPr>
            <w:r w:rsidRPr="00367384">
              <w:rPr>
                <w:rFonts w:ascii="Times New Roman" w:eastAsia="Calibri" w:hAnsi="Times New Roman" w:cs="Times New Roman"/>
                <w:bCs/>
                <w:sz w:val="10"/>
                <w:szCs w:val="10"/>
              </w:rPr>
              <w:t>СП ЧЕРНОВКА</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11 600 000,00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1 160 000,00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5 950 800,00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4 489 200,00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9 200 000,00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920 000,00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4 719 600,00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3 560 400,00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2 400 000,00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1 231 200,00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928 800,00</w:t>
            </w:r>
          </w:p>
        </w:tc>
      </w:tr>
      <w:tr w:rsidR="00367384" w:rsidRPr="00495165" w:rsidTr="00070E97">
        <w:trPr>
          <w:cantSplit/>
          <w:trHeight w:val="972"/>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proofErr w:type="gramStart"/>
            <w:r w:rsidRPr="00367384">
              <w:rPr>
                <w:rFonts w:ascii="Times New Roman" w:eastAsia="Calibri" w:hAnsi="Times New Roman" w:cs="Times New Roman"/>
                <w:sz w:val="10"/>
                <w:szCs w:val="10"/>
              </w:rPr>
              <w:t>с</w:t>
            </w:r>
            <w:proofErr w:type="gramEnd"/>
            <w:r w:rsidRPr="00367384">
              <w:rPr>
                <w:rFonts w:ascii="Times New Roman" w:eastAsia="Calibri" w:hAnsi="Times New Roman" w:cs="Times New Roman"/>
                <w:sz w:val="10"/>
                <w:szCs w:val="10"/>
              </w:rPr>
              <w:t>.</w:t>
            </w:r>
            <w:r w:rsidR="00645E48">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Черновка, ул. </w:t>
            </w:r>
            <w:proofErr w:type="spellStart"/>
            <w:r w:rsidRPr="00367384">
              <w:rPr>
                <w:rFonts w:ascii="Times New Roman" w:eastAsia="Calibri" w:hAnsi="Times New Roman" w:cs="Times New Roman"/>
                <w:sz w:val="10"/>
                <w:szCs w:val="10"/>
              </w:rPr>
              <w:t>Новостроевская</w:t>
            </w:r>
            <w:proofErr w:type="spellEnd"/>
            <w:r w:rsidRPr="00367384">
              <w:rPr>
                <w:rFonts w:ascii="Times New Roman" w:eastAsia="Calibri" w:hAnsi="Times New Roman" w:cs="Times New Roman"/>
                <w:sz w:val="10"/>
                <w:szCs w:val="10"/>
              </w:rPr>
              <w:t>, д. 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2 000 000,00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200 000,00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1 026 000,00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774 000,00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2 000 000,00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1 026 000,00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774 000,00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5"/>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proofErr w:type="gramStart"/>
            <w:r w:rsidRPr="00367384">
              <w:rPr>
                <w:rFonts w:ascii="Times New Roman" w:eastAsia="Calibri" w:hAnsi="Times New Roman" w:cs="Times New Roman"/>
                <w:sz w:val="10"/>
                <w:szCs w:val="10"/>
              </w:rPr>
              <w:t>с</w:t>
            </w:r>
            <w:proofErr w:type="gramEnd"/>
            <w:r w:rsidRPr="00367384">
              <w:rPr>
                <w:rFonts w:ascii="Times New Roman" w:eastAsia="Calibri" w:hAnsi="Times New Roman" w:cs="Times New Roman"/>
                <w:sz w:val="10"/>
                <w:szCs w:val="10"/>
              </w:rPr>
              <w:t>.</w:t>
            </w:r>
            <w:r w:rsidR="00645E48">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Черновка, ул. </w:t>
            </w:r>
            <w:proofErr w:type="spellStart"/>
            <w:r w:rsidRPr="00367384">
              <w:rPr>
                <w:rFonts w:ascii="Times New Roman" w:eastAsia="Calibri" w:hAnsi="Times New Roman" w:cs="Times New Roman"/>
                <w:sz w:val="10"/>
                <w:szCs w:val="10"/>
              </w:rPr>
              <w:t>Новостроевская</w:t>
            </w:r>
            <w:proofErr w:type="spellEnd"/>
            <w:r w:rsidRPr="00367384">
              <w:rPr>
                <w:rFonts w:ascii="Times New Roman" w:eastAsia="Calibri" w:hAnsi="Times New Roman" w:cs="Times New Roman"/>
                <w:sz w:val="10"/>
                <w:szCs w:val="10"/>
              </w:rPr>
              <w:t xml:space="preserve">, д. 2 </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410 400,00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309 600,00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410 400,00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309 600,00</w:t>
            </w:r>
          </w:p>
        </w:tc>
      </w:tr>
      <w:tr w:rsidR="00367384" w:rsidRPr="00495165" w:rsidTr="00070E97">
        <w:trPr>
          <w:cantSplit/>
          <w:trHeight w:val="984"/>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proofErr w:type="gramStart"/>
            <w:r w:rsidRPr="00367384">
              <w:rPr>
                <w:rFonts w:ascii="Times New Roman" w:eastAsia="Calibri" w:hAnsi="Times New Roman" w:cs="Times New Roman"/>
                <w:sz w:val="10"/>
                <w:szCs w:val="10"/>
              </w:rPr>
              <w:t>с</w:t>
            </w:r>
            <w:proofErr w:type="gramEnd"/>
            <w:r w:rsidRPr="00367384">
              <w:rPr>
                <w:rFonts w:ascii="Times New Roman" w:eastAsia="Calibri" w:hAnsi="Times New Roman" w:cs="Times New Roman"/>
                <w:sz w:val="10"/>
                <w:szCs w:val="10"/>
              </w:rPr>
              <w:t>.</w:t>
            </w:r>
            <w:r w:rsidR="00645E48">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Черновка, ул. </w:t>
            </w:r>
            <w:proofErr w:type="spellStart"/>
            <w:r w:rsidRPr="00367384">
              <w:rPr>
                <w:rFonts w:ascii="Times New Roman" w:eastAsia="Calibri" w:hAnsi="Times New Roman" w:cs="Times New Roman"/>
                <w:sz w:val="10"/>
                <w:szCs w:val="10"/>
              </w:rPr>
              <w:t>Новостроевская</w:t>
            </w:r>
            <w:proofErr w:type="spellEnd"/>
            <w:r w:rsidRPr="00367384">
              <w:rPr>
                <w:rFonts w:ascii="Times New Roman" w:eastAsia="Calibri" w:hAnsi="Times New Roman" w:cs="Times New Roman"/>
                <w:sz w:val="10"/>
                <w:szCs w:val="10"/>
              </w:rPr>
              <w:t>, д. 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2 000 000,00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200 000,00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1 026 000,00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774 000,00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2 000 000,00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1 026 000,00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774 000,00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2"/>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proofErr w:type="gramStart"/>
            <w:r w:rsidRPr="00367384">
              <w:rPr>
                <w:rFonts w:ascii="Times New Roman" w:eastAsia="Calibri" w:hAnsi="Times New Roman" w:cs="Times New Roman"/>
                <w:sz w:val="10"/>
                <w:szCs w:val="10"/>
              </w:rPr>
              <w:t>с</w:t>
            </w:r>
            <w:proofErr w:type="gramEnd"/>
            <w:r w:rsidRPr="00367384">
              <w:rPr>
                <w:rFonts w:ascii="Times New Roman" w:eastAsia="Calibri" w:hAnsi="Times New Roman" w:cs="Times New Roman"/>
                <w:sz w:val="10"/>
                <w:szCs w:val="10"/>
              </w:rPr>
              <w:t>.</w:t>
            </w:r>
            <w:r w:rsidR="00645E48">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Черновка, ул. </w:t>
            </w:r>
            <w:proofErr w:type="spellStart"/>
            <w:r w:rsidRPr="00367384">
              <w:rPr>
                <w:rFonts w:ascii="Times New Roman" w:eastAsia="Calibri" w:hAnsi="Times New Roman" w:cs="Times New Roman"/>
                <w:sz w:val="10"/>
                <w:szCs w:val="10"/>
              </w:rPr>
              <w:t>Новостроевская</w:t>
            </w:r>
            <w:proofErr w:type="spellEnd"/>
            <w:r w:rsidRPr="00367384">
              <w:rPr>
                <w:rFonts w:ascii="Times New Roman" w:eastAsia="Calibri" w:hAnsi="Times New Roman" w:cs="Times New Roman"/>
                <w:sz w:val="10"/>
                <w:szCs w:val="10"/>
              </w:rPr>
              <w:t>, д. 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410 400,00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309 600,00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410 400,00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309 600,00</w:t>
            </w:r>
          </w:p>
        </w:tc>
      </w:tr>
      <w:tr w:rsidR="00367384" w:rsidRPr="00495165" w:rsidTr="00070E97">
        <w:trPr>
          <w:cantSplit/>
          <w:trHeight w:val="827"/>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proofErr w:type="gramStart"/>
            <w:r w:rsidRPr="00367384">
              <w:rPr>
                <w:rFonts w:ascii="Times New Roman" w:eastAsia="Calibri" w:hAnsi="Times New Roman" w:cs="Times New Roman"/>
                <w:sz w:val="10"/>
                <w:szCs w:val="10"/>
              </w:rPr>
              <w:lastRenderedPageBreak/>
              <w:t>с</w:t>
            </w:r>
            <w:proofErr w:type="gramEnd"/>
            <w:r w:rsidRPr="00367384">
              <w:rPr>
                <w:rFonts w:ascii="Times New Roman" w:eastAsia="Calibri" w:hAnsi="Times New Roman" w:cs="Times New Roman"/>
                <w:sz w:val="10"/>
                <w:szCs w:val="10"/>
              </w:rPr>
              <w:t>.</w:t>
            </w:r>
            <w:r w:rsidR="00645E48">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Черновка, ул. </w:t>
            </w:r>
            <w:proofErr w:type="spellStart"/>
            <w:r w:rsidRPr="00367384">
              <w:rPr>
                <w:rFonts w:ascii="Times New Roman" w:eastAsia="Calibri" w:hAnsi="Times New Roman" w:cs="Times New Roman"/>
                <w:sz w:val="10"/>
                <w:szCs w:val="10"/>
              </w:rPr>
              <w:t>Новостроевская</w:t>
            </w:r>
            <w:proofErr w:type="spellEnd"/>
            <w:r w:rsidRPr="00367384">
              <w:rPr>
                <w:rFonts w:ascii="Times New Roman" w:eastAsia="Calibri" w:hAnsi="Times New Roman" w:cs="Times New Roman"/>
                <w:sz w:val="10"/>
                <w:szCs w:val="10"/>
              </w:rPr>
              <w:t>, д. 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410 400,00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309 600,00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410 400,00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309 600,00</w:t>
            </w:r>
          </w:p>
        </w:tc>
      </w:tr>
      <w:tr w:rsidR="00367384" w:rsidRPr="00495165" w:rsidTr="00070E97">
        <w:trPr>
          <w:cantSplit/>
          <w:trHeight w:val="852"/>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proofErr w:type="gramStart"/>
            <w:r w:rsidRPr="00367384">
              <w:rPr>
                <w:rFonts w:ascii="Times New Roman" w:eastAsia="Calibri" w:hAnsi="Times New Roman" w:cs="Times New Roman"/>
                <w:sz w:val="10"/>
                <w:szCs w:val="10"/>
              </w:rPr>
              <w:t>с</w:t>
            </w:r>
            <w:proofErr w:type="gramEnd"/>
            <w:r w:rsidRPr="00367384">
              <w:rPr>
                <w:rFonts w:ascii="Times New Roman" w:eastAsia="Calibri" w:hAnsi="Times New Roman" w:cs="Times New Roman"/>
                <w:sz w:val="10"/>
                <w:szCs w:val="10"/>
              </w:rPr>
              <w:t>.</w:t>
            </w:r>
            <w:r w:rsidR="00645E48">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Черновка, ул. </w:t>
            </w:r>
            <w:proofErr w:type="spellStart"/>
            <w:r w:rsidRPr="00367384">
              <w:rPr>
                <w:rFonts w:ascii="Times New Roman" w:eastAsia="Calibri" w:hAnsi="Times New Roman" w:cs="Times New Roman"/>
                <w:sz w:val="10"/>
                <w:szCs w:val="10"/>
              </w:rPr>
              <w:t>Новостроевская</w:t>
            </w:r>
            <w:proofErr w:type="spellEnd"/>
            <w:r w:rsidRPr="00367384">
              <w:rPr>
                <w:rFonts w:ascii="Times New Roman" w:eastAsia="Calibri" w:hAnsi="Times New Roman" w:cs="Times New Roman"/>
                <w:sz w:val="10"/>
                <w:szCs w:val="10"/>
              </w:rPr>
              <w:t>, д. 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615 600,00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464 400,00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615 600,00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464 400,00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93"/>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proofErr w:type="gramStart"/>
            <w:r w:rsidRPr="00367384">
              <w:rPr>
                <w:rFonts w:ascii="Times New Roman" w:eastAsia="Calibri" w:hAnsi="Times New Roman" w:cs="Times New Roman"/>
                <w:sz w:val="10"/>
                <w:szCs w:val="10"/>
              </w:rPr>
              <w:t>с</w:t>
            </w:r>
            <w:proofErr w:type="gramEnd"/>
            <w:r w:rsidRPr="00367384">
              <w:rPr>
                <w:rFonts w:ascii="Times New Roman" w:eastAsia="Calibri" w:hAnsi="Times New Roman" w:cs="Times New Roman"/>
                <w:sz w:val="10"/>
                <w:szCs w:val="10"/>
              </w:rPr>
              <w:t>.</w:t>
            </w:r>
            <w:r w:rsidR="00645E48">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Черновка, ул. </w:t>
            </w:r>
            <w:proofErr w:type="spellStart"/>
            <w:r w:rsidRPr="00367384">
              <w:rPr>
                <w:rFonts w:ascii="Times New Roman" w:eastAsia="Calibri" w:hAnsi="Times New Roman" w:cs="Times New Roman"/>
                <w:sz w:val="10"/>
                <w:szCs w:val="10"/>
              </w:rPr>
              <w:t>Новостроевская</w:t>
            </w:r>
            <w:proofErr w:type="spellEnd"/>
            <w:r w:rsidRPr="00367384">
              <w:rPr>
                <w:rFonts w:ascii="Times New Roman" w:eastAsia="Calibri" w:hAnsi="Times New Roman" w:cs="Times New Roman"/>
                <w:sz w:val="10"/>
                <w:szCs w:val="10"/>
              </w:rPr>
              <w:t>, д. 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2 000 000,00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200 000,00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1 026 000,00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774 000,00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2 000 000,00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1 026 000,00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774 000,00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92"/>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proofErr w:type="gramStart"/>
            <w:r w:rsidRPr="00367384">
              <w:rPr>
                <w:rFonts w:ascii="Times New Roman" w:eastAsia="Calibri" w:hAnsi="Times New Roman" w:cs="Times New Roman"/>
                <w:sz w:val="10"/>
                <w:szCs w:val="10"/>
              </w:rPr>
              <w:t>с</w:t>
            </w:r>
            <w:proofErr w:type="gramEnd"/>
            <w:r w:rsidRPr="00367384">
              <w:rPr>
                <w:rFonts w:ascii="Times New Roman" w:eastAsia="Calibri" w:hAnsi="Times New Roman" w:cs="Times New Roman"/>
                <w:sz w:val="10"/>
                <w:szCs w:val="10"/>
              </w:rPr>
              <w:t>.</w:t>
            </w:r>
            <w:r w:rsidR="00645E48">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 xml:space="preserve">Черновка, ул. </w:t>
            </w:r>
            <w:proofErr w:type="spellStart"/>
            <w:r w:rsidRPr="00367384">
              <w:rPr>
                <w:rFonts w:ascii="Times New Roman" w:eastAsia="Calibri" w:hAnsi="Times New Roman" w:cs="Times New Roman"/>
                <w:sz w:val="10"/>
                <w:szCs w:val="10"/>
              </w:rPr>
              <w:t>Новостроевская</w:t>
            </w:r>
            <w:proofErr w:type="spellEnd"/>
            <w:r w:rsidRPr="00367384">
              <w:rPr>
                <w:rFonts w:ascii="Times New Roman" w:eastAsia="Calibri" w:hAnsi="Times New Roman" w:cs="Times New Roman"/>
                <w:sz w:val="10"/>
                <w:szCs w:val="10"/>
              </w:rPr>
              <w:t>, д. 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2 000 000,00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200 000,00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1 026 000,00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774 000,00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2 000 000,00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1 026 000,00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774 000,00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79"/>
        </w:trPr>
        <w:tc>
          <w:tcPr>
            <w:tcW w:w="709" w:type="dxa"/>
            <w:noWrap/>
            <w:hideMark/>
          </w:tcPr>
          <w:p w:rsidR="00495165" w:rsidRPr="00367384" w:rsidRDefault="00495165" w:rsidP="00367384">
            <w:pPr>
              <w:tabs>
                <w:tab w:val="left" w:pos="284"/>
              </w:tabs>
              <w:rPr>
                <w:rFonts w:ascii="Times New Roman" w:eastAsia="Calibri" w:hAnsi="Times New Roman" w:cs="Times New Roman"/>
                <w:bCs/>
                <w:sz w:val="10"/>
                <w:szCs w:val="10"/>
              </w:rPr>
            </w:pPr>
            <w:r w:rsidRPr="00367384">
              <w:rPr>
                <w:rFonts w:ascii="Times New Roman" w:eastAsia="Calibri" w:hAnsi="Times New Roman" w:cs="Times New Roman"/>
                <w:bCs/>
                <w:sz w:val="10"/>
                <w:szCs w:val="10"/>
              </w:rPr>
              <w:t>СП СВЕТЛОДОЛЬСК</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2 100 000,00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210 000,00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1 077 300,00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812 700,00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2 100 000,00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210 000,00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1 077 300,00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812 700,00</w:t>
            </w:r>
          </w:p>
        </w:tc>
      </w:tr>
      <w:tr w:rsidR="00367384" w:rsidRPr="00495165" w:rsidTr="00070E97">
        <w:trPr>
          <w:cantSplit/>
          <w:trHeight w:val="836"/>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645E48">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Светлодольск, ул. Гагарина, д. 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282 150,00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212 850,00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282 150,00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212 850,00</w:t>
            </w:r>
          </w:p>
        </w:tc>
      </w:tr>
      <w:tr w:rsidR="00367384" w:rsidRPr="00495165" w:rsidTr="00070E97">
        <w:trPr>
          <w:cantSplit/>
          <w:trHeight w:val="849"/>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645E48">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Светлодольск, ул. Гагарина, д. 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282 150,00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212 850,00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282 150,00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212 850,00</w:t>
            </w:r>
          </w:p>
        </w:tc>
      </w:tr>
      <w:tr w:rsidR="00367384" w:rsidRPr="00495165" w:rsidTr="00070E97">
        <w:trPr>
          <w:cantSplit/>
          <w:trHeight w:val="832"/>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645E48">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Светлодольск, ул. Полевая, д. 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102 600,00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77 400,00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102 600,00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77 400,00</w:t>
            </w:r>
          </w:p>
        </w:tc>
      </w:tr>
      <w:tr w:rsidR="00367384" w:rsidRPr="00495165" w:rsidTr="00070E97">
        <w:trPr>
          <w:cantSplit/>
          <w:trHeight w:val="845"/>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645E48">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Светлодольск, ул. Рабочая, д. 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410 400,00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309 600,00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410 400,00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309 600,00</w:t>
            </w:r>
          </w:p>
        </w:tc>
      </w:tr>
      <w:tr w:rsidR="00367384" w:rsidRPr="00495165" w:rsidTr="00070E97">
        <w:trPr>
          <w:cantSplit/>
          <w:trHeight w:val="842"/>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645E48">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Участок Сок, ул.</w:t>
            </w:r>
            <w:r w:rsidR="00645E48">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Специалистов, д.2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138 510,00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104 490,00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138 510,00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104 490,00</w:t>
            </w:r>
          </w:p>
        </w:tc>
      </w:tr>
      <w:tr w:rsidR="00367384" w:rsidRPr="00495165" w:rsidTr="00070E97">
        <w:trPr>
          <w:cantSplit/>
          <w:trHeight w:val="841"/>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proofErr w:type="gramStart"/>
            <w:r w:rsidRPr="00367384">
              <w:rPr>
                <w:rFonts w:ascii="Times New Roman" w:eastAsia="Calibri" w:hAnsi="Times New Roman" w:cs="Times New Roman"/>
                <w:sz w:val="10"/>
                <w:szCs w:val="10"/>
              </w:rPr>
              <w:t>с</w:t>
            </w:r>
            <w:proofErr w:type="gramEnd"/>
            <w:r w:rsidRPr="00367384">
              <w:rPr>
                <w:rFonts w:ascii="Times New Roman" w:eastAsia="Calibri" w:hAnsi="Times New Roman" w:cs="Times New Roman"/>
                <w:sz w:val="10"/>
                <w:szCs w:val="10"/>
              </w:rPr>
              <w:t>.</w:t>
            </w:r>
            <w:r w:rsidR="00645E48">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Новая Елховка, ул.</w:t>
            </w:r>
            <w:r w:rsidR="00645E48">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Центральная, д.2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138 510,00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104 490,00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138 510,00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104 490,00</w:t>
            </w:r>
          </w:p>
        </w:tc>
      </w:tr>
      <w:tr w:rsidR="00367384" w:rsidRPr="00495165" w:rsidTr="00070E97">
        <w:trPr>
          <w:cantSplit/>
          <w:trHeight w:val="838"/>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proofErr w:type="gramStart"/>
            <w:r w:rsidRPr="00367384">
              <w:rPr>
                <w:rFonts w:ascii="Times New Roman" w:eastAsia="Calibri" w:hAnsi="Times New Roman" w:cs="Times New Roman"/>
                <w:sz w:val="10"/>
                <w:szCs w:val="10"/>
              </w:rPr>
              <w:lastRenderedPageBreak/>
              <w:t>с</w:t>
            </w:r>
            <w:proofErr w:type="gramEnd"/>
            <w:r w:rsidRPr="00367384">
              <w:rPr>
                <w:rFonts w:ascii="Times New Roman" w:eastAsia="Calibri" w:hAnsi="Times New Roman" w:cs="Times New Roman"/>
                <w:sz w:val="10"/>
                <w:szCs w:val="10"/>
              </w:rPr>
              <w:t>.</w:t>
            </w:r>
            <w:r w:rsidR="00645E48">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Новая Елховка, ул.</w:t>
            </w:r>
            <w:r w:rsidR="00645E48">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Центральная, д.3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138 510,00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104 490,00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138 510,00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104 490,00</w:t>
            </w:r>
          </w:p>
        </w:tc>
      </w:tr>
      <w:tr w:rsidR="00367384" w:rsidRPr="00495165" w:rsidTr="00070E97">
        <w:trPr>
          <w:cantSplit/>
          <w:trHeight w:val="979"/>
        </w:trPr>
        <w:tc>
          <w:tcPr>
            <w:tcW w:w="709" w:type="dxa"/>
            <w:noWrap/>
            <w:hideMark/>
          </w:tcPr>
          <w:p w:rsidR="00495165" w:rsidRPr="00367384" w:rsidRDefault="00495165" w:rsidP="00367384">
            <w:pPr>
              <w:tabs>
                <w:tab w:val="left" w:pos="284"/>
              </w:tabs>
              <w:rPr>
                <w:rFonts w:ascii="Times New Roman" w:eastAsia="Calibri" w:hAnsi="Times New Roman" w:cs="Times New Roman"/>
                <w:bCs/>
                <w:sz w:val="10"/>
                <w:szCs w:val="10"/>
              </w:rPr>
            </w:pPr>
            <w:r w:rsidRPr="00367384">
              <w:rPr>
                <w:rFonts w:ascii="Times New Roman" w:eastAsia="Calibri" w:hAnsi="Times New Roman" w:cs="Times New Roman"/>
                <w:bCs/>
                <w:sz w:val="10"/>
                <w:szCs w:val="10"/>
              </w:rPr>
              <w:t>СП КУТУЗОВСКИЙ</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4 800 000,00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480 000,00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2 462 400,00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1 857 600,00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4 800 000,00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480 000,00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2 462 400,00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1 857 600,00</w:t>
            </w:r>
          </w:p>
        </w:tc>
      </w:tr>
      <w:tr w:rsidR="00367384" w:rsidRPr="00495165" w:rsidTr="00070E97">
        <w:trPr>
          <w:cantSplit/>
          <w:trHeight w:val="993"/>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Кутузовский,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Полевая</w:t>
            </w:r>
            <w:proofErr w:type="gramEnd"/>
            <w:r w:rsidRPr="00367384">
              <w:rPr>
                <w:rFonts w:ascii="Times New Roman" w:eastAsia="Calibri" w:hAnsi="Times New Roman" w:cs="Times New Roman"/>
                <w:sz w:val="10"/>
                <w:szCs w:val="10"/>
              </w:rPr>
              <w:t>, д.6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615 600,00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464 400,00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615 600,00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464 400,00</w:t>
            </w:r>
          </w:p>
        </w:tc>
      </w:tr>
      <w:tr w:rsidR="00367384" w:rsidRPr="00495165" w:rsidTr="00070E97">
        <w:trPr>
          <w:cantSplit/>
          <w:trHeight w:val="993"/>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Кутузовский,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Полевая</w:t>
            </w:r>
            <w:proofErr w:type="gramEnd"/>
            <w:r w:rsidRPr="00367384">
              <w:rPr>
                <w:rFonts w:ascii="Times New Roman" w:eastAsia="Calibri" w:hAnsi="Times New Roman" w:cs="Times New Roman"/>
                <w:sz w:val="10"/>
                <w:szCs w:val="10"/>
              </w:rPr>
              <w:t xml:space="preserve">, д.8 </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615 600,00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464 400,00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615 600,00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464 400,00</w:t>
            </w:r>
          </w:p>
        </w:tc>
      </w:tr>
      <w:tr w:rsidR="00367384" w:rsidRPr="00495165" w:rsidTr="00070E97">
        <w:trPr>
          <w:cantSplit/>
          <w:trHeight w:val="979"/>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Кутузовский,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Полевая</w:t>
            </w:r>
            <w:proofErr w:type="gramEnd"/>
            <w:r w:rsidRPr="00367384">
              <w:rPr>
                <w:rFonts w:ascii="Times New Roman" w:eastAsia="Calibri" w:hAnsi="Times New Roman" w:cs="Times New Roman"/>
                <w:sz w:val="10"/>
                <w:szCs w:val="10"/>
              </w:rPr>
              <w:t>, д.10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615 600,00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464 400,00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615 600,00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464 400,00</w:t>
            </w:r>
          </w:p>
        </w:tc>
      </w:tr>
      <w:tr w:rsidR="00367384" w:rsidRPr="00495165" w:rsidTr="00070E97">
        <w:trPr>
          <w:cantSplit/>
          <w:trHeight w:val="978"/>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Кутузовский,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Школьная</w:t>
            </w:r>
            <w:proofErr w:type="gramEnd"/>
            <w:r w:rsidRPr="00367384">
              <w:rPr>
                <w:rFonts w:ascii="Times New Roman" w:eastAsia="Calibri" w:hAnsi="Times New Roman" w:cs="Times New Roman"/>
                <w:sz w:val="10"/>
                <w:szCs w:val="10"/>
              </w:rPr>
              <w:t>, д.9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615 600,00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464 400,00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615 600,00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464 400,00</w:t>
            </w:r>
          </w:p>
        </w:tc>
      </w:tr>
      <w:tr w:rsidR="00367384" w:rsidRPr="00495165" w:rsidTr="00070E97">
        <w:trPr>
          <w:cantSplit/>
          <w:trHeight w:val="851"/>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Кутузовский,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Центральная</w:t>
            </w:r>
            <w:proofErr w:type="gramEnd"/>
            <w:r w:rsidRPr="00367384">
              <w:rPr>
                <w:rFonts w:ascii="Times New Roman" w:eastAsia="Calibri" w:hAnsi="Times New Roman" w:cs="Times New Roman"/>
                <w:sz w:val="10"/>
                <w:szCs w:val="10"/>
              </w:rPr>
              <w:t>, д.1а</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410 400,00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309 600,00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410 400,00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309 600,00</w:t>
            </w:r>
          </w:p>
        </w:tc>
      </w:tr>
      <w:tr w:rsidR="00367384" w:rsidRPr="00495165" w:rsidTr="00070E97">
        <w:trPr>
          <w:cantSplit/>
          <w:trHeight w:val="821"/>
        </w:trPr>
        <w:tc>
          <w:tcPr>
            <w:tcW w:w="709" w:type="dxa"/>
            <w:noWrap/>
            <w:hideMark/>
          </w:tcPr>
          <w:p w:rsidR="00495165" w:rsidRPr="00367384" w:rsidRDefault="00495165" w:rsidP="00367384">
            <w:pPr>
              <w:tabs>
                <w:tab w:val="left" w:pos="284"/>
              </w:tabs>
              <w:rPr>
                <w:rFonts w:ascii="Times New Roman" w:eastAsia="Calibri" w:hAnsi="Times New Roman" w:cs="Times New Roman"/>
                <w:bCs/>
                <w:sz w:val="10"/>
                <w:szCs w:val="10"/>
              </w:rPr>
            </w:pPr>
            <w:r w:rsidRPr="00367384">
              <w:rPr>
                <w:rFonts w:ascii="Times New Roman" w:eastAsia="Calibri" w:hAnsi="Times New Roman" w:cs="Times New Roman"/>
                <w:bCs/>
                <w:sz w:val="10"/>
                <w:szCs w:val="10"/>
              </w:rPr>
              <w:t>СП ВЕРХНЯЯ ОРЛЯНКА</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840 000,00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84 000,00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430 920,00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325 080,00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840 000,00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84 000,00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430 920,00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325 080,00</w:t>
            </w:r>
          </w:p>
        </w:tc>
      </w:tr>
      <w:tr w:rsidR="00367384" w:rsidRPr="00495165" w:rsidTr="00070E97">
        <w:trPr>
          <w:cantSplit/>
          <w:trHeight w:val="846"/>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Калиновый Ключ, ул.</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Нефтяников, д.1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420 000,00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42 000,00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215 460,00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162 540,00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420 000,00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42 000,00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215 460,00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162 540,00</w:t>
            </w:r>
          </w:p>
        </w:tc>
      </w:tr>
      <w:tr w:rsidR="00367384" w:rsidRPr="00495165" w:rsidTr="00070E97">
        <w:trPr>
          <w:cantSplit/>
          <w:trHeight w:val="845"/>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Калиновый Ключ, ул.</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Нефтяников, д.2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420 000,00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42 000,00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215 460,00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162 540,00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420 000,00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42 000,00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215 460,00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162 540,00</w:t>
            </w:r>
          </w:p>
        </w:tc>
      </w:tr>
      <w:tr w:rsidR="00367384" w:rsidRPr="00495165" w:rsidTr="00070E97">
        <w:trPr>
          <w:cantSplit/>
          <w:trHeight w:val="984"/>
        </w:trPr>
        <w:tc>
          <w:tcPr>
            <w:tcW w:w="709" w:type="dxa"/>
            <w:noWrap/>
            <w:hideMark/>
          </w:tcPr>
          <w:p w:rsidR="00495165" w:rsidRPr="00367384" w:rsidRDefault="00495165" w:rsidP="00367384">
            <w:pPr>
              <w:tabs>
                <w:tab w:val="left" w:pos="284"/>
              </w:tabs>
              <w:rPr>
                <w:rFonts w:ascii="Times New Roman" w:eastAsia="Calibri" w:hAnsi="Times New Roman" w:cs="Times New Roman"/>
                <w:bCs/>
                <w:sz w:val="10"/>
                <w:szCs w:val="10"/>
              </w:rPr>
            </w:pPr>
            <w:r w:rsidRPr="00367384">
              <w:rPr>
                <w:rFonts w:ascii="Times New Roman" w:eastAsia="Calibri" w:hAnsi="Times New Roman" w:cs="Times New Roman"/>
                <w:bCs/>
                <w:sz w:val="10"/>
                <w:szCs w:val="10"/>
              </w:rPr>
              <w:t>СП АНТОНОВКА</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615 600,00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464 400,00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615 600,00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464 400,00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r>
      <w:tr w:rsidR="00367384" w:rsidRPr="00495165" w:rsidTr="00070E97">
        <w:trPr>
          <w:cantSplit/>
          <w:trHeight w:val="829"/>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lastRenderedPageBreak/>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Антоновка, ул.</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Мичурина, д.39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307 800,00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232 200,00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307 800,00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232 200,00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0"/>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Антоновка, ул.</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Мичурина, д.21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307 800,00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232 200,00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307 800,00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232 200,00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93"/>
        </w:trPr>
        <w:tc>
          <w:tcPr>
            <w:tcW w:w="709" w:type="dxa"/>
            <w:noWrap/>
            <w:hideMark/>
          </w:tcPr>
          <w:p w:rsidR="00495165" w:rsidRPr="00367384" w:rsidRDefault="00495165" w:rsidP="00367384">
            <w:pPr>
              <w:tabs>
                <w:tab w:val="left" w:pos="284"/>
              </w:tabs>
              <w:rPr>
                <w:rFonts w:ascii="Times New Roman" w:eastAsia="Calibri" w:hAnsi="Times New Roman" w:cs="Times New Roman"/>
                <w:bCs/>
                <w:sz w:val="10"/>
                <w:szCs w:val="10"/>
              </w:rPr>
            </w:pPr>
            <w:r w:rsidRPr="00367384">
              <w:rPr>
                <w:rFonts w:ascii="Times New Roman" w:eastAsia="Calibri" w:hAnsi="Times New Roman" w:cs="Times New Roman"/>
                <w:bCs/>
                <w:sz w:val="10"/>
                <w:szCs w:val="10"/>
              </w:rPr>
              <w:t>СП КРАСНОСЕЛЬСКОЕ</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3 200 000,00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1 641 600,00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1 238 400,00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3 200 000,00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1 641 600,00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1 238 400,00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r>
      <w:tr w:rsidR="00367384" w:rsidRPr="00495165" w:rsidTr="00070E97">
        <w:trPr>
          <w:cantSplit/>
          <w:trHeight w:val="851"/>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Красносельское,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Советская</w:t>
            </w:r>
            <w:proofErr w:type="gramEnd"/>
            <w:r w:rsidRPr="00367384">
              <w:rPr>
                <w:rFonts w:ascii="Times New Roman" w:eastAsia="Calibri" w:hAnsi="Times New Roman" w:cs="Times New Roman"/>
                <w:sz w:val="10"/>
                <w:szCs w:val="10"/>
              </w:rPr>
              <w:t>, д.1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410 400,00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309 600,00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410 400,00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309 600,00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4"/>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Красносельское,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Советская</w:t>
            </w:r>
            <w:proofErr w:type="gramEnd"/>
            <w:r w:rsidRPr="00367384">
              <w:rPr>
                <w:rFonts w:ascii="Times New Roman" w:eastAsia="Calibri" w:hAnsi="Times New Roman" w:cs="Times New Roman"/>
                <w:sz w:val="10"/>
                <w:szCs w:val="10"/>
              </w:rPr>
              <w:t>, д.3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410 400,00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309 600,00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410 400,00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309 600,00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3"/>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Красносельское,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Советская</w:t>
            </w:r>
            <w:proofErr w:type="gramEnd"/>
            <w:r w:rsidRPr="00367384">
              <w:rPr>
                <w:rFonts w:ascii="Times New Roman" w:eastAsia="Calibri" w:hAnsi="Times New Roman" w:cs="Times New Roman"/>
                <w:sz w:val="10"/>
                <w:szCs w:val="10"/>
              </w:rPr>
              <w:t>, д.5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410 400,00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309 600,00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410 400,00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309 600,00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4"/>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Красносельское,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Школьная</w:t>
            </w:r>
            <w:proofErr w:type="gramEnd"/>
            <w:r w:rsidRPr="00367384">
              <w:rPr>
                <w:rFonts w:ascii="Times New Roman" w:eastAsia="Calibri" w:hAnsi="Times New Roman" w:cs="Times New Roman"/>
                <w:sz w:val="10"/>
                <w:szCs w:val="10"/>
              </w:rPr>
              <w:t>, д.6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410 400,00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309 600,00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410 400,00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309 600,00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3"/>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Красносельское,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Школьная</w:t>
            </w:r>
            <w:proofErr w:type="gramEnd"/>
            <w:r w:rsidRPr="00367384">
              <w:rPr>
                <w:rFonts w:ascii="Times New Roman" w:eastAsia="Calibri" w:hAnsi="Times New Roman" w:cs="Times New Roman"/>
                <w:sz w:val="10"/>
                <w:szCs w:val="10"/>
              </w:rPr>
              <w:t>, д.8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410 400,00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309 600,00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410 400,00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309 600,00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0"/>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с.</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Красносельское,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Школьная</w:t>
            </w:r>
            <w:proofErr w:type="gramEnd"/>
            <w:r w:rsidRPr="00367384">
              <w:rPr>
                <w:rFonts w:ascii="Times New Roman" w:eastAsia="Calibri" w:hAnsi="Times New Roman" w:cs="Times New Roman"/>
                <w:sz w:val="10"/>
                <w:szCs w:val="10"/>
              </w:rPr>
              <w:t>, д.9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410 400,00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309 600,00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410 400,00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309 600,00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80"/>
        </w:trPr>
        <w:tc>
          <w:tcPr>
            <w:tcW w:w="709" w:type="dxa"/>
            <w:noWrap/>
            <w:hideMark/>
          </w:tcPr>
          <w:p w:rsidR="00495165" w:rsidRPr="00367384" w:rsidRDefault="00495165" w:rsidP="00367384">
            <w:pPr>
              <w:tabs>
                <w:tab w:val="left" w:pos="284"/>
              </w:tabs>
              <w:rPr>
                <w:rFonts w:ascii="Times New Roman" w:eastAsia="Calibri" w:hAnsi="Times New Roman" w:cs="Times New Roman"/>
                <w:bCs/>
                <w:sz w:val="10"/>
                <w:szCs w:val="10"/>
              </w:rPr>
            </w:pPr>
            <w:r w:rsidRPr="00367384">
              <w:rPr>
                <w:rFonts w:ascii="Times New Roman" w:eastAsia="Calibri" w:hAnsi="Times New Roman" w:cs="Times New Roman"/>
                <w:bCs/>
                <w:sz w:val="10"/>
                <w:szCs w:val="10"/>
              </w:rPr>
              <w:t>ГП СУХОДОЛ</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78 767 645,69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7 876 764,57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39 052 334,76</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31 838 546,36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7 023 147,56</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702 314,76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2 247 407,22</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4 073 425,58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12 755 046,71</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1 275 504,67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6 543 338,96</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4 936 203,08</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21 749 678,10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2 174 967,81</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11 157 584,86</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8 417 125,43</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19 200 335,92</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1 920 033,59</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9 849 772,33</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7 430 530,00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18 039 437,40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1 803 943,74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9 254 231,39</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6 981 262,27</w:t>
            </w:r>
          </w:p>
        </w:tc>
      </w:tr>
      <w:tr w:rsidR="00367384" w:rsidRPr="00495165" w:rsidTr="00070E97">
        <w:trPr>
          <w:cantSplit/>
          <w:trHeight w:val="852"/>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Георгиевская</w:t>
            </w:r>
            <w:proofErr w:type="gramEnd"/>
            <w:r w:rsidRPr="00367384">
              <w:rPr>
                <w:rFonts w:ascii="Times New Roman" w:eastAsia="Calibri" w:hAnsi="Times New Roman" w:cs="Times New Roman"/>
                <w:sz w:val="10"/>
                <w:szCs w:val="10"/>
              </w:rPr>
              <w:t>, д.2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128 105,70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96 641,13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128 105,70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96 641,13</w:t>
            </w:r>
          </w:p>
        </w:tc>
      </w:tr>
      <w:tr w:rsidR="00367384" w:rsidRPr="00495165" w:rsidTr="00070E97">
        <w:trPr>
          <w:cantSplit/>
          <w:trHeight w:val="822"/>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lastRenderedPageBreak/>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Георгиевская</w:t>
            </w:r>
            <w:proofErr w:type="gramEnd"/>
            <w:r w:rsidRPr="00367384">
              <w:rPr>
                <w:rFonts w:ascii="Times New Roman" w:eastAsia="Calibri" w:hAnsi="Times New Roman" w:cs="Times New Roman"/>
                <w:sz w:val="10"/>
                <w:szCs w:val="10"/>
              </w:rPr>
              <w:t>, д.4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128 105,69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96 641,14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128 105,69</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96 641,14</w:t>
            </w:r>
          </w:p>
        </w:tc>
      </w:tr>
      <w:tr w:rsidR="00367384" w:rsidRPr="00495165" w:rsidTr="00070E97">
        <w:trPr>
          <w:cantSplit/>
          <w:trHeight w:val="990"/>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Куйбышева, д.10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1 400 000,00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140 000,00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718 200,00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541 800,00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1 400 000,00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140 000,00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718 200,00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541 800,00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93"/>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Куйбышева, д. 11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1 400 000,00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140 000,00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718 200,00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541 800,00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1 400 000,00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140 000,00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718 200,00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541 800,00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51"/>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Куйбышева, д. 12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179 550,00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135 450,00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350 000,00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35 000,00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179 550,00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135 450,00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4"/>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Куйбышева, д. 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179 405,68</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135 341,15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349 718,70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34 971,87</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179 405,68</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135 341,15</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3"/>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Куйбышева, д. 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74 578,05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7 457,80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38 258,54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28 861,71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74 578,05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7 457,80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38 258,54</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28 861,71</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4"/>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Куйбышева, д. 4а</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74 578,05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7 457,81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38 258,54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28 861,70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74 578,05</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7 457,81</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38 258,54</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28 861,70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3"/>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Куйбышева, д. 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179 405,69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135 341,14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349 718,70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34 971,87</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179 405,69</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135 341,14</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0"/>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Куйбышева, д. 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274 578,05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27 457,81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140 858,54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106 261,70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274 578,05</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27 457,81</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140 858,54</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106 261,70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9"/>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Мира, д. 11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102 455,69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77 291,14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19 971,87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102 455,69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77 291,14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50"/>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Мира, д. 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549 437,40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54 943,74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281 861,39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212 632,27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549 437,40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54 943,74</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281 861,39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212 632,27</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5"/>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lastRenderedPageBreak/>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Мира, д. 2а</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549 437,40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54 943,74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281 861,39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212 632,27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549 437,40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54 943,74</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281 861,39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212 632,27</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2"/>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Мира, д. 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549 437,40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54 943,74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281 861,39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212 632,27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549 437,40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54 943,74</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281 861,39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212 632,27</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51"/>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Мира, д. 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153 755,69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51"/>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Мира, д. 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153 755,69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90"/>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Молодогвардейская</w:t>
            </w:r>
            <w:proofErr w:type="gramEnd"/>
            <w:r w:rsidRPr="00367384">
              <w:rPr>
                <w:rFonts w:ascii="Times New Roman" w:eastAsia="Calibri" w:hAnsi="Times New Roman" w:cs="Times New Roman"/>
                <w:sz w:val="10"/>
                <w:szCs w:val="10"/>
              </w:rPr>
              <w:t>, д. 30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307 655,70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232 091,13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307 655,70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232 091,13</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76"/>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Молодогвардейская</w:t>
            </w:r>
            <w:proofErr w:type="gramEnd"/>
            <w:r w:rsidRPr="00367384">
              <w:rPr>
                <w:rFonts w:ascii="Times New Roman" w:eastAsia="Calibri" w:hAnsi="Times New Roman" w:cs="Times New Roman"/>
                <w:sz w:val="10"/>
                <w:szCs w:val="10"/>
              </w:rPr>
              <w:t>, д. 36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513 000,00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387 000,00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100 000,00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513 000,00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387 000,00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4"/>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Молодогвардейская</w:t>
            </w:r>
            <w:proofErr w:type="gramEnd"/>
            <w:r w:rsidRPr="00367384">
              <w:rPr>
                <w:rFonts w:ascii="Times New Roman" w:eastAsia="Calibri" w:hAnsi="Times New Roman" w:cs="Times New Roman"/>
                <w:sz w:val="10"/>
                <w:szCs w:val="10"/>
              </w:rPr>
              <w:t>, д. 38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128 250,00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96 750,00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128 250,00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96 750,00</w:t>
            </w:r>
          </w:p>
        </w:tc>
      </w:tr>
      <w:tr w:rsidR="00367384" w:rsidRPr="00495165" w:rsidTr="00070E97">
        <w:trPr>
          <w:cantSplit/>
          <w:trHeight w:val="846"/>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Парковая</w:t>
            </w:r>
            <w:proofErr w:type="gramEnd"/>
            <w:r w:rsidRPr="00367384">
              <w:rPr>
                <w:rFonts w:ascii="Times New Roman" w:eastAsia="Calibri" w:hAnsi="Times New Roman" w:cs="Times New Roman"/>
                <w:sz w:val="10"/>
                <w:szCs w:val="10"/>
              </w:rPr>
              <w:t>, д. 17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399 718,46</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39 971,85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205 055,57</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154 691,04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399 718,46</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39 971,85</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205 055,57</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154 691,04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5"/>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Парковая</w:t>
            </w:r>
            <w:proofErr w:type="gramEnd"/>
            <w:r w:rsidRPr="00367384">
              <w:rPr>
                <w:rFonts w:ascii="Times New Roman" w:eastAsia="Calibri" w:hAnsi="Times New Roman" w:cs="Times New Roman"/>
                <w:sz w:val="10"/>
                <w:szCs w:val="10"/>
              </w:rPr>
              <w:t>, д. 19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399 718,46</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39 971,85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205 055,57</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154 691,04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399 718,46</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39 971,85</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205 055,57</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154 691,04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2"/>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Парковая</w:t>
            </w:r>
            <w:proofErr w:type="gramEnd"/>
            <w:r w:rsidRPr="00367384">
              <w:rPr>
                <w:rFonts w:ascii="Times New Roman" w:eastAsia="Calibri" w:hAnsi="Times New Roman" w:cs="Times New Roman"/>
                <w:sz w:val="10"/>
                <w:szCs w:val="10"/>
              </w:rPr>
              <w:t>, д. 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153 755,69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82"/>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Парковая</w:t>
            </w:r>
            <w:proofErr w:type="gramEnd"/>
            <w:r w:rsidRPr="00367384">
              <w:rPr>
                <w:rFonts w:ascii="Times New Roman" w:eastAsia="Calibri" w:hAnsi="Times New Roman" w:cs="Times New Roman"/>
                <w:sz w:val="10"/>
                <w:szCs w:val="10"/>
              </w:rPr>
              <w:t>, д.4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1 300 000,00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666 900,00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503 100,00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1 300 000,00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130 000,00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666 900,00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503 100,00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1"/>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lastRenderedPageBreak/>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Парковая</w:t>
            </w:r>
            <w:proofErr w:type="gramEnd"/>
            <w:r w:rsidRPr="00367384">
              <w:rPr>
                <w:rFonts w:ascii="Times New Roman" w:eastAsia="Calibri" w:hAnsi="Times New Roman" w:cs="Times New Roman"/>
                <w:sz w:val="10"/>
                <w:szCs w:val="10"/>
              </w:rPr>
              <w:t>, д. 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153 755,69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8"/>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Пионерская</w:t>
            </w:r>
            <w:proofErr w:type="gramEnd"/>
            <w:r w:rsidRPr="00367384">
              <w:rPr>
                <w:rFonts w:ascii="Times New Roman" w:eastAsia="Calibri" w:hAnsi="Times New Roman" w:cs="Times New Roman"/>
                <w:sz w:val="10"/>
                <w:szCs w:val="10"/>
              </w:rPr>
              <w:t>, д. 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25 650,00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19 350,00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25 650,00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19 350,00</w:t>
            </w:r>
          </w:p>
        </w:tc>
      </w:tr>
      <w:tr w:rsidR="00367384" w:rsidRPr="00495165" w:rsidTr="00070E97">
        <w:trPr>
          <w:cantSplit/>
          <w:trHeight w:val="837"/>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Пионерская</w:t>
            </w:r>
            <w:proofErr w:type="gramEnd"/>
            <w:r w:rsidRPr="00367384">
              <w:rPr>
                <w:rFonts w:ascii="Times New Roman" w:eastAsia="Calibri" w:hAnsi="Times New Roman" w:cs="Times New Roman"/>
                <w:sz w:val="10"/>
                <w:szCs w:val="10"/>
              </w:rPr>
              <w:t>, д. 11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256 500,00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193 500,00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50 000,00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256 500,00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193 500,00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52"/>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Пионерская</w:t>
            </w:r>
            <w:proofErr w:type="gramEnd"/>
            <w:r w:rsidRPr="00367384">
              <w:rPr>
                <w:rFonts w:ascii="Times New Roman" w:eastAsia="Calibri" w:hAnsi="Times New Roman" w:cs="Times New Roman"/>
                <w:sz w:val="10"/>
                <w:szCs w:val="10"/>
              </w:rPr>
              <w:t>, д. 12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25 505,70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19 241,13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25 505,70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19 241,13</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90"/>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Пионерская</w:t>
            </w:r>
            <w:proofErr w:type="gramEnd"/>
            <w:r w:rsidRPr="00367384">
              <w:rPr>
                <w:rFonts w:ascii="Times New Roman" w:eastAsia="Calibri" w:hAnsi="Times New Roman" w:cs="Times New Roman"/>
                <w:sz w:val="10"/>
                <w:szCs w:val="10"/>
              </w:rPr>
              <w:t>, д. 17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1 219 718,70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121 971,87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625 715,69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472 031,14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1 219 718,70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121 971,87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625 715,69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472 031,14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76"/>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Пионерская</w:t>
            </w:r>
            <w:proofErr w:type="gramEnd"/>
            <w:r w:rsidRPr="00367384">
              <w:rPr>
                <w:rFonts w:ascii="Times New Roman" w:eastAsia="Calibri" w:hAnsi="Times New Roman" w:cs="Times New Roman"/>
                <w:sz w:val="10"/>
                <w:szCs w:val="10"/>
              </w:rPr>
              <w:t>, д. 18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1 219 718,70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121 971,87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625 715,69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472 031,14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1 219 718,70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121 971,87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625 715,69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472 031,14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4"/>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Пионерская</w:t>
            </w:r>
            <w:proofErr w:type="gramEnd"/>
            <w:r w:rsidRPr="00367384">
              <w:rPr>
                <w:rFonts w:ascii="Times New Roman" w:eastAsia="Calibri" w:hAnsi="Times New Roman" w:cs="Times New Roman"/>
                <w:sz w:val="10"/>
                <w:szCs w:val="10"/>
              </w:rPr>
              <w:t>, д. 20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446 310,00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336 690,00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446 310,00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336 690,00</w:t>
            </w:r>
          </w:p>
        </w:tc>
      </w:tr>
      <w:tr w:rsidR="00367384" w:rsidRPr="00495165" w:rsidTr="00070E97">
        <w:trPr>
          <w:cantSplit/>
          <w:trHeight w:val="912"/>
        </w:trPr>
        <w:tc>
          <w:tcPr>
            <w:tcW w:w="709" w:type="dxa"/>
            <w:hideMark/>
          </w:tcPr>
          <w:p w:rsidR="00495165" w:rsidRPr="00367384" w:rsidRDefault="00495165" w:rsidP="00367384">
            <w:pPr>
              <w:tabs>
                <w:tab w:val="left" w:pos="284"/>
              </w:tabs>
              <w:rPr>
                <w:rFonts w:ascii="Times New Roman" w:eastAsia="Calibri" w:hAnsi="Times New Roman" w:cs="Times New Roman"/>
                <w:sz w:val="10"/>
                <w:szCs w:val="10"/>
              </w:rPr>
            </w:pPr>
            <w:r w:rsidRPr="00367384">
              <w:rPr>
                <w:rFonts w:ascii="Times New Roman" w:eastAsia="Calibri" w:hAnsi="Times New Roman" w:cs="Times New Roman"/>
                <w:sz w:val="10"/>
                <w:szCs w:val="10"/>
              </w:rPr>
              <w:t>п.</w:t>
            </w:r>
            <w:r w:rsidR="00D16AF2">
              <w:rPr>
                <w:rFonts w:ascii="Times New Roman" w:eastAsia="Calibri" w:hAnsi="Times New Roman" w:cs="Times New Roman"/>
                <w:sz w:val="10"/>
                <w:szCs w:val="10"/>
              </w:rPr>
              <w:t xml:space="preserve"> </w:t>
            </w:r>
            <w:r w:rsidRPr="00367384">
              <w:rPr>
                <w:rFonts w:ascii="Times New Roman" w:eastAsia="Calibri" w:hAnsi="Times New Roman" w:cs="Times New Roman"/>
                <w:sz w:val="10"/>
                <w:szCs w:val="10"/>
              </w:rPr>
              <w:t>Суходол, ул.</w:t>
            </w:r>
            <w:r w:rsidR="00D16AF2">
              <w:rPr>
                <w:rFonts w:ascii="Times New Roman" w:eastAsia="Calibri" w:hAnsi="Times New Roman" w:cs="Times New Roman"/>
                <w:sz w:val="10"/>
                <w:szCs w:val="10"/>
              </w:rPr>
              <w:t xml:space="preserve"> </w:t>
            </w:r>
            <w:proofErr w:type="gramStart"/>
            <w:r w:rsidRPr="00367384">
              <w:rPr>
                <w:rFonts w:ascii="Times New Roman" w:eastAsia="Calibri" w:hAnsi="Times New Roman" w:cs="Times New Roman"/>
                <w:sz w:val="10"/>
                <w:szCs w:val="10"/>
              </w:rPr>
              <w:t>Пионерская</w:t>
            </w:r>
            <w:proofErr w:type="gramEnd"/>
            <w:r w:rsidRPr="00367384">
              <w:rPr>
                <w:rFonts w:ascii="Times New Roman" w:eastAsia="Calibri" w:hAnsi="Times New Roman" w:cs="Times New Roman"/>
                <w:sz w:val="10"/>
                <w:szCs w:val="10"/>
              </w:rPr>
              <w:t>, д. 23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1 219 718,70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121 971,87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625 715,69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472 031,14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1 219 718,70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121 971,87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625 715,69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472 031,14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00"/>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Pr>
                <w:rFonts w:ascii="Times New Roman" w:eastAsia="Calibri" w:hAnsi="Times New Roman" w:cs="Times New Roman"/>
                <w:sz w:val="10"/>
                <w:szCs w:val="10"/>
              </w:rPr>
              <w:t xml:space="preserve"> </w:t>
            </w:r>
            <w:proofErr w:type="gramStart"/>
            <w:r w:rsidR="00495165" w:rsidRPr="00367384">
              <w:rPr>
                <w:rFonts w:ascii="Times New Roman" w:eastAsia="Calibri" w:hAnsi="Times New Roman" w:cs="Times New Roman"/>
                <w:sz w:val="10"/>
                <w:szCs w:val="10"/>
              </w:rPr>
              <w:t>Пионерская</w:t>
            </w:r>
            <w:proofErr w:type="gramEnd"/>
            <w:r w:rsidR="00495165" w:rsidRPr="00367384">
              <w:rPr>
                <w:rFonts w:ascii="Times New Roman" w:eastAsia="Calibri" w:hAnsi="Times New Roman" w:cs="Times New Roman"/>
                <w:sz w:val="10"/>
                <w:szCs w:val="10"/>
              </w:rPr>
              <w:t>, д. 25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436 050,00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328 950,00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850 000,00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85 000,00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436 050,00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328 950,00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24"/>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Pr>
                <w:rFonts w:ascii="Times New Roman" w:eastAsia="Calibri" w:hAnsi="Times New Roman" w:cs="Times New Roman"/>
                <w:sz w:val="10"/>
                <w:szCs w:val="10"/>
              </w:rPr>
              <w:t xml:space="preserve"> </w:t>
            </w:r>
            <w:r w:rsidR="00495165" w:rsidRPr="00367384">
              <w:rPr>
                <w:rFonts w:ascii="Times New Roman" w:eastAsia="Calibri" w:hAnsi="Times New Roman" w:cs="Times New Roman"/>
                <w:sz w:val="10"/>
                <w:szCs w:val="10"/>
              </w:rPr>
              <w:t>Победы, д. 10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87 210,00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65 790,00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87 210,00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65 790,00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8"/>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Pr>
                <w:rFonts w:ascii="Times New Roman" w:eastAsia="Calibri" w:hAnsi="Times New Roman" w:cs="Times New Roman"/>
                <w:sz w:val="10"/>
                <w:szCs w:val="10"/>
              </w:rPr>
              <w:t xml:space="preserve"> </w:t>
            </w:r>
            <w:r w:rsidR="00495165" w:rsidRPr="00367384">
              <w:rPr>
                <w:rFonts w:ascii="Times New Roman" w:eastAsia="Calibri" w:hAnsi="Times New Roman" w:cs="Times New Roman"/>
                <w:sz w:val="10"/>
                <w:szCs w:val="10"/>
              </w:rPr>
              <w:t>Победы, д. 12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25 650,00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19 350,00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25 650,00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19 350,00</w:t>
            </w:r>
          </w:p>
        </w:tc>
      </w:tr>
      <w:tr w:rsidR="00367384" w:rsidRPr="00495165" w:rsidTr="00070E97">
        <w:trPr>
          <w:cantSplit/>
          <w:trHeight w:val="909"/>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lastRenderedPageBreak/>
              <w:t>п. Суходол</w:t>
            </w:r>
            <w:r w:rsidR="00495165" w:rsidRPr="00367384">
              <w:rPr>
                <w:rFonts w:ascii="Times New Roman" w:eastAsia="Calibri" w:hAnsi="Times New Roman" w:cs="Times New Roman"/>
                <w:sz w:val="10"/>
                <w:szCs w:val="10"/>
              </w:rPr>
              <w:t>, ул.</w:t>
            </w:r>
            <w:r w:rsidR="00A00F8F">
              <w:rPr>
                <w:rFonts w:ascii="Times New Roman" w:eastAsia="Calibri" w:hAnsi="Times New Roman" w:cs="Times New Roman"/>
                <w:sz w:val="10"/>
                <w:szCs w:val="10"/>
              </w:rPr>
              <w:t xml:space="preserve"> </w:t>
            </w:r>
            <w:r w:rsidR="00495165" w:rsidRPr="00367384">
              <w:rPr>
                <w:rFonts w:ascii="Times New Roman" w:eastAsia="Calibri" w:hAnsi="Times New Roman" w:cs="Times New Roman"/>
                <w:sz w:val="10"/>
                <w:szCs w:val="10"/>
              </w:rPr>
              <w:t>Победы, д. 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179 405,70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135 341,13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179 405,70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135 341,13</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93"/>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A00F8F">
              <w:rPr>
                <w:rFonts w:ascii="Times New Roman" w:eastAsia="Calibri" w:hAnsi="Times New Roman" w:cs="Times New Roman"/>
                <w:sz w:val="10"/>
                <w:szCs w:val="10"/>
              </w:rPr>
              <w:t xml:space="preserve"> </w:t>
            </w:r>
            <w:r w:rsidR="00495165" w:rsidRPr="00367384">
              <w:rPr>
                <w:rFonts w:ascii="Times New Roman" w:eastAsia="Calibri" w:hAnsi="Times New Roman" w:cs="Times New Roman"/>
                <w:sz w:val="10"/>
                <w:szCs w:val="10"/>
              </w:rPr>
              <w:t>Победы, д. 16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1 300 000,00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666 900,00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503 100,00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1 300 000,00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666 900,00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503 100,00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23"/>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A00F8F">
              <w:rPr>
                <w:rFonts w:ascii="Times New Roman" w:eastAsia="Calibri" w:hAnsi="Times New Roman" w:cs="Times New Roman"/>
                <w:sz w:val="10"/>
                <w:szCs w:val="10"/>
              </w:rPr>
              <w:t xml:space="preserve"> </w:t>
            </w:r>
            <w:r w:rsidR="00495165" w:rsidRPr="00367384">
              <w:rPr>
                <w:rFonts w:ascii="Times New Roman" w:eastAsia="Calibri" w:hAnsi="Times New Roman" w:cs="Times New Roman"/>
                <w:sz w:val="10"/>
                <w:szCs w:val="10"/>
              </w:rPr>
              <w:t>Победы, д. 18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179 405,70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135 341,13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179 405,70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135 341,13</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8"/>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A00F8F">
              <w:rPr>
                <w:rFonts w:ascii="Times New Roman" w:eastAsia="Calibri" w:hAnsi="Times New Roman" w:cs="Times New Roman"/>
                <w:sz w:val="10"/>
                <w:szCs w:val="10"/>
              </w:rPr>
              <w:t xml:space="preserve"> </w:t>
            </w:r>
            <w:r w:rsidR="00495165" w:rsidRPr="00367384">
              <w:rPr>
                <w:rFonts w:ascii="Times New Roman" w:eastAsia="Calibri" w:hAnsi="Times New Roman" w:cs="Times New Roman"/>
                <w:sz w:val="10"/>
                <w:szCs w:val="10"/>
              </w:rPr>
              <w:t>Победы, д. 20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487 350,00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367 650,00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950 000,00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95 000,00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487 350,00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367 650,00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88"/>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A00F8F">
              <w:rPr>
                <w:rFonts w:ascii="Times New Roman" w:eastAsia="Calibri" w:hAnsi="Times New Roman" w:cs="Times New Roman"/>
                <w:sz w:val="10"/>
                <w:szCs w:val="10"/>
              </w:rPr>
              <w:t xml:space="preserve"> </w:t>
            </w:r>
            <w:r w:rsidR="00495165" w:rsidRPr="00367384">
              <w:rPr>
                <w:rFonts w:ascii="Times New Roman" w:eastAsia="Calibri" w:hAnsi="Times New Roman" w:cs="Times New Roman"/>
                <w:sz w:val="10"/>
                <w:szCs w:val="10"/>
              </w:rPr>
              <w:t>Победы, д. 22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641 250,00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483 750,00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615 600,00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464 400,00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25 650,00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19 350,00</w:t>
            </w:r>
          </w:p>
        </w:tc>
      </w:tr>
      <w:tr w:rsidR="00367384" w:rsidRPr="00495165" w:rsidTr="00070E97">
        <w:trPr>
          <w:cantSplit/>
          <w:trHeight w:val="832"/>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A00F8F">
              <w:rPr>
                <w:rFonts w:ascii="Times New Roman" w:eastAsia="Calibri" w:hAnsi="Times New Roman" w:cs="Times New Roman"/>
                <w:sz w:val="10"/>
                <w:szCs w:val="10"/>
              </w:rPr>
              <w:t xml:space="preserve"> </w:t>
            </w:r>
            <w:r w:rsidR="00495165" w:rsidRPr="00367384">
              <w:rPr>
                <w:rFonts w:ascii="Times New Roman" w:eastAsia="Calibri" w:hAnsi="Times New Roman" w:cs="Times New Roman"/>
                <w:sz w:val="10"/>
                <w:szCs w:val="10"/>
              </w:rPr>
              <w:t>Победы, д. 24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445 016,43</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44 501,64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228 293,44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172 221,35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445 016,43</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44 501,64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228 293,44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172 221,35</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5"/>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A00F8F">
              <w:rPr>
                <w:rFonts w:ascii="Times New Roman" w:eastAsia="Calibri" w:hAnsi="Times New Roman" w:cs="Times New Roman"/>
                <w:sz w:val="10"/>
                <w:szCs w:val="10"/>
              </w:rPr>
              <w:t xml:space="preserve"> </w:t>
            </w:r>
            <w:r w:rsidR="00495165" w:rsidRPr="00367384">
              <w:rPr>
                <w:rFonts w:ascii="Times New Roman" w:eastAsia="Calibri" w:hAnsi="Times New Roman" w:cs="Times New Roman"/>
                <w:sz w:val="10"/>
                <w:szCs w:val="10"/>
              </w:rPr>
              <w:t>Победы, д. 28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445 016,43</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44 501,64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228 293,44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172 221,35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445 016,43</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44 501,64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228 293,44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172 221,35</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2"/>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A00F8F">
              <w:rPr>
                <w:rFonts w:ascii="Times New Roman" w:eastAsia="Calibri" w:hAnsi="Times New Roman" w:cs="Times New Roman"/>
                <w:sz w:val="10"/>
                <w:szCs w:val="10"/>
              </w:rPr>
              <w:t xml:space="preserve"> </w:t>
            </w:r>
            <w:proofErr w:type="gramStart"/>
            <w:r w:rsidR="00495165" w:rsidRPr="00367384">
              <w:rPr>
                <w:rFonts w:ascii="Times New Roman" w:eastAsia="Calibri" w:hAnsi="Times New Roman" w:cs="Times New Roman"/>
                <w:sz w:val="10"/>
                <w:szCs w:val="10"/>
              </w:rPr>
              <w:t>Полевая</w:t>
            </w:r>
            <w:proofErr w:type="gramEnd"/>
            <w:r w:rsidR="00495165" w:rsidRPr="00367384">
              <w:rPr>
                <w:rFonts w:ascii="Times New Roman" w:eastAsia="Calibri" w:hAnsi="Times New Roman" w:cs="Times New Roman"/>
                <w:sz w:val="10"/>
                <w:szCs w:val="10"/>
              </w:rPr>
              <w:t>, д. 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41 737,16</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4 173,72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13 355,89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24 207,55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41 737,16</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4 173,72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13 355,89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24 207,55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1"/>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A00F8F">
              <w:rPr>
                <w:rFonts w:ascii="Times New Roman" w:eastAsia="Calibri" w:hAnsi="Times New Roman" w:cs="Times New Roman"/>
                <w:sz w:val="10"/>
                <w:szCs w:val="10"/>
              </w:rPr>
              <w:t xml:space="preserve"> </w:t>
            </w:r>
            <w:proofErr w:type="gramStart"/>
            <w:r w:rsidR="00495165" w:rsidRPr="00367384">
              <w:rPr>
                <w:rFonts w:ascii="Times New Roman" w:eastAsia="Calibri" w:hAnsi="Times New Roman" w:cs="Times New Roman"/>
                <w:sz w:val="10"/>
                <w:szCs w:val="10"/>
              </w:rPr>
              <w:t>Полевая</w:t>
            </w:r>
            <w:proofErr w:type="gramEnd"/>
            <w:r w:rsidR="00495165" w:rsidRPr="00367384">
              <w:rPr>
                <w:rFonts w:ascii="Times New Roman" w:eastAsia="Calibri" w:hAnsi="Times New Roman" w:cs="Times New Roman"/>
                <w:sz w:val="10"/>
                <w:szCs w:val="10"/>
              </w:rPr>
              <w:t>, д. 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179 550,00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135 450,00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179 550,00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135 450,00</w:t>
            </w:r>
          </w:p>
        </w:tc>
      </w:tr>
      <w:tr w:rsidR="00367384" w:rsidRPr="00495165" w:rsidTr="00070E97">
        <w:trPr>
          <w:cantSplit/>
          <w:trHeight w:val="838"/>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A00F8F">
              <w:rPr>
                <w:rFonts w:ascii="Times New Roman" w:eastAsia="Calibri" w:hAnsi="Times New Roman" w:cs="Times New Roman"/>
                <w:sz w:val="10"/>
                <w:szCs w:val="10"/>
              </w:rPr>
              <w:t xml:space="preserve"> </w:t>
            </w:r>
            <w:proofErr w:type="gramStart"/>
            <w:r w:rsidR="00495165" w:rsidRPr="00367384">
              <w:rPr>
                <w:rFonts w:ascii="Times New Roman" w:eastAsia="Calibri" w:hAnsi="Times New Roman" w:cs="Times New Roman"/>
                <w:sz w:val="10"/>
                <w:szCs w:val="10"/>
              </w:rPr>
              <w:t>Полевая</w:t>
            </w:r>
            <w:proofErr w:type="gramEnd"/>
            <w:r w:rsidR="00495165" w:rsidRPr="00367384">
              <w:rPr>
                <w:rFonts w:ascii="Times New Roman" w:eastAsia="Calibri" w:hAnsi="Times New Roman" w:cs="Times New Roman"/>
                <w:sz w:val="10"/>
                <w:szCs w:val="10"/>
              </w:rPr>
              <w:t>, д. 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51 765,46</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5 176,55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16 564,95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30 023,97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51 765,46</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5 176,55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16 564,95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30 023,97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7"/>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A00F8F">
              <w:rPr>
                <w:rFonts w:ascii="Times New Roman" w:eastAsia="Calibri" w:hAnsi="Times New Roman" w:cs="Times New Roman"/>
                <w:sz w:val="10"/>
                <w:szCs w:val="10"/>
              </w:rPr>
              <w:t xml:space="preserve"> </w:t>
            </w:r>
            <w:proofErr w:type="gramStart"/>
            <w:r w:rsidR="00495165" w:rsidRPr="00367384">
              <w:rPr>
                <w:rFonts w:ascii="Times New Roman" w:eastAsia="Calibri" w:hAnsi="Times New Roman" w:cs="Times New Roman"/>
                <w:sz w:val="10"/>
                <w:szCs w:val="10"/>
              </w:rPr>
              <w:t>Полевая</w:t>
            </w:r>
            <w:proofErr w:type="gramEnd"/>
            <w:r w:rsidR="00495165" w:rsidRPr="00367384">
              <w:rPr>
                <w:rFonts w:ascii="Times New Roman" w:eastAsia="Calibri" w:hAnsi="Times New Roman" w:cs="Times New Roman"/>
                <w:sz w:val="10"/>
                <w:szCs w:val="10"/>
              </w:rPr>
              <w:t>, д. 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41 737,16</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4 173,72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13 355,89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24 207,55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41 737,16</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4 173,72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13 355,89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24 207,55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09"/>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lastRenderedPageBreak/>
              <w:t>п. Суходол</w:t>
            </w:r>
            <w:r w:rsidR="00495165" w:rsidRPr="00367384">
              <w:rPr>
                <w:rFonts w:ascii="Times New Roman" w:eastAsia="Calibri" w:hAnsi="Times New Roman" w:cs="Times New Roman"/>
                <w:sz w:val="10"/>
                <w:szCs w:val="10"/>
              </w:rPr>
              <w:t>, ул.</w:t>
            </w:r>
            <w:r w:rsidR="00A00F8F">
              <w:rPr>
                <w:rFonts w:ascii="Times New Roman" w:eastAsia="Calibri" w:hAnsi="Times New Roman" w:cs="Times New Roman"/>
                <w:sz w:val="10"/>
                <w:szCs w:val="10"/>
              </w:rPr>
              <w:t xml:space="preserve"> </w:t>
            </w:r>
            <w:r w:rsidR="00495165" w:rsidRPr="00367384">
              <w:rPr>
                <w:rFonts w:ascii="Times New Roman" w:eastAsia="Calibri" w:hAnsi="Times New Roman" w:cs="Times New Roman"/>
                <w:sz w:val="10"/>
                <w:szCs w:val="10"/>
              </w:rPr>
              <w:t>Пушкина, д. 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524 578,05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52 457,81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269 108,54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203 011,70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524 578,05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52 457,81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269 108,54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203 011,70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51"/>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A00F8F">
              <w:rPr>
                <w:rFonts w:ascii="Times New Roman" w:eastAsia="Calibri" w:hAnsi="Times New Roman" w:cs="Times New Roman"/>
                <w:sz w:val="10"/>
                <w:szCs w:val="10"/>
              </w:rPr>
              <w:t xml:space="preserve"> </w:t>
            </w:r>
            <w:r w:rsidR="00495165" w:rsidRPr="00367384">
              <w:rPr>
                <w:rFonts w:ascii="Times New Roman" w:eastAsia="Calibri" w:hAnsi="Times New Roman" w:cs="Times New Roman"/>
                <w:sz w:val="10"/>
                <w:szCs w:val="10"/>
              </w:rPr>
              <w:t>Пушкина, д. 10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128 105,69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96 641,14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128 105,69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96 641,14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4"/>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A00F8F">
              <w:rPr>
                <w:rFonts w:ascii="Times New Roman" w:eastAsia="Calibri" w:hAnsi="Times New Roman" w:cs="Times New Roman"/>
                <w:sz w:val="10"/>
                <w:szCs w:val="10"/>
              </w:rPr>
              <w:t xml:space="preserve"> </w:t>
            </w:r>
            <w:r w:rsidR="00495165" w:rsidRPr="00367384">
              <w:rPr>
                <w:rFonts w:ascii="Times New Roman" w:eastAsia="Calibri" w:hAnsi="Times New Roman" w:cs="Times New Roman"/>
                <w:sz w:val="10"/>
                <w:szCs w:val="10"/>
              </w:rPr>
              <w:t>Пушкина, д. 11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524 578,05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52 457,81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269 108,54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203 011,70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524 578,05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52 457,81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269 108,54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203 011,70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3"/>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A00F8F">
              <w:rPr>
                <w:rFonts w:ascii="Times New Roman" w:eastAsia="Calibri" w:hAnsi="Times New Roman" w:cs="Times New Roman"/>
                <w:sz w:val="10"/>
                <w:szCs w:val="10"/>
              </w:rPr>
              <w:t xml:space="preserve"> </w:t>
            </w:r>
            <w:r w:rsidR="00495165" w:rsidRPr="00367384">
              <w:rPr>
                <w:rFonts w:ascii="Times New Roman" w:eastAsia="Calibri" w:hAnsi="Times New Roman" w:cs="Times New Roman"/>
                <w:sz w:val="10"/>
                <w:szCs w:val="10"/>
              </w:rPr>
              <w:t>Пушкина, д. 12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128 105,69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96 641,14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128 105,69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96 641,14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4"/>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A00F8F">
              <w:rPr>
                <w:rFonts w:ascii="Times New Roman" w:eastAsia="Calibri" w:hAnsi="Times New Roman" w:cs="Times New Roman"/>
                <w:sz w:val="10"/>
                <w:szCs w:val="10"/>
              </w:rPr>
              <w:t xml:space="preserve"> </w:t>
            </w:r>
            <w:r w:rsidR="00495165" w:rsidRPr="00367384">
              <w:rPr>
                <w:rFonts w:ascii="Times New Roman" w:eastAsia="Calibri" w:hAnsi="Times New Roman" w:cs="Times New Roman"/>
                <w:sz w:val="10"/>
                <w:szCs w:val="10"/>
              </w:rPr>
              <w:t>Пушкина, д. 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51 300,00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38 700,00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25 650,00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19 350,00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25 650,00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19 350,00</w:t>
            </w:r>
          </w:p>
        </w:tc>
      </w:tr>
      <w:tr w:rsidR="00367384" w:rsidRPr="00495165" w:rsidTr="00070E97">
        <w:trPr>
          <w:cantSplit/>
          <w:trHeight w:val="843"/>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A00F8F">
              <w:rPr>
                <w:rFonts w:ascii="Times New Roman" w:eastAsia="Calibri" w:hAnsi="Times New Roman" w:cs="Times New Roman"/>
                <w:sz w:val="10"/>
                <w:szCs w:val="10"/>
              </w:rPr>
              <w:t xml:space="preserve"> </w:t>
            </w:r>
            <w:r w:rsidR="00495165" w:rsidRPr="00367384">
              <w:rPr>
                <w:rFonts w:ascii="Times New Roman" w:eastAsia="Calibri" w:hAnsi="Times New Roman" w:cs="Times New Roman"/>
                <w:sz w:val="10"/>
                <w:szCs w:val="10"/>
              </w:rPr>
              <w:t>Пушкина, д. 16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128 105,69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96 641,14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128 105,69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96 641,14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0"/>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Пушкина</w:t>
            </w:r>
            <w:r w:rsidR="00495165" w:rsidRPr="00367384">
              <w:rPr>
                <w:rFonts w:ascii="Times New Roman" w:eastAsia="Calibri" w:hAnsi="Times New Roman" w:cs="Times New Roman"/>
                <w:sz w:val="10"/>
                <w:szCs w:val="10"/>
              </w:rPr>
              <w:t>, д. 20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128 105,69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96 641,14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128 105,69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96 641,14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9"/>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Пушкина</w:t>
            </w:r>
            <w:r w:rsidR="00495165" w:rsidRPr="00367384">
              <w:rPr>
                <w:rFonts w:ascii="Times New Roman" w:eastAsia="Calibri" w:hAnsi="Times New Roman" w:cs="Times New Roman"/>
                <w:sz w:val="10"/>
                <w:szCs w:val="10"/>
              </w:rPr>
              <w:t>, д. 22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128 105,69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96 641,14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128 105,69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96 641,14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50"/>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Пушкина</w:t>
            </w:r>
            <w:r w:rsidR="00495165" w:rsidRPr="00367384">
              <w:rPr>
                <w:rFonts w:ascii="Times New Roman" w:eastAsia="Calibri" w:hAnsi="Times New Roman" w:cs="Times New Roman"/>
                <w:sz w:val="10"/>
                <w:szCs w:val="10"/>
              </w:rPr>
              <w:t>, д. 24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128 105,69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96 641,14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128 105,69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96 641,14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5"/>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Пушкина</w:t>
            </w:r>
            <w:r w:rsidR="00495165" w:rsidRPr="00367384">
              <w:rPr>
                <w:rFonts w:ascii="Times New Roman" w:eastAsia="Calibri" w:hAnsi="Times New Roman" w:cs="Times New Roman"/>
                <w:sz w:val="10"/>
                <w:szCs w:val="10"/>
              </w:rPr>
              <w:t>, д. 26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128 105,69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96 641,14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128 105,69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96 641,14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2"/>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Пушкина</w:t>
            </w:r>
            <w:r w:rsidR="00495165" w:rsidRPr="00367384">
              <w:rPr>
                <w:rFonts w:ascii="Times New Roman" w:eastAsia="Calibri" w:hAnsi="Times New Roman" w:cs="Times New Roman"/>
                <w:sz w:val="10"/>
                <w:szCs w:val="10"/>
              </w:rPr>
              <w:t>, д. 28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128 105,69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96 641,14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128 105,69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96 641,14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09"/>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Пушкина</w:t>
            </w:r>
            <w:r w:rsidR="00495165" w:rsidRPr="00367384">
              <w:rPr>
                <w:rFonts w:ascii="Times New Roman" w:eastAsia="Calibri" w:hAnsi="Times New Roman" w:cs="Times New Roman"/>
                <w:sz w:val="10"/>
                <w:szCs w:val="10"/>
              </w:rPr>
              <w:t>, д. 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524 578,05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52 457,81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269 108,54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203 011,70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524 578,05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52 457,81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269 108,54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203 011,70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09"/>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lastRenderedPageBreak/>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Пушкина</w:t>
            </w:r>
            <w:r w:rsidR="00495165" w:rsidRPr="00367384">
              <w:rPr>
                <w:rFonts w:ascii="Times New Roman" w:eastAsia="Calibri" w:hAnsi="Times New Roman" w:cs="Times New Roman"/>
                <w:sz w:val="10"/>
                <w:szCs w:val="10"/>
              </w:rPr>
              <w:t>, д. 30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51"/>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Пушкина</w:t>
            </w:r>
            <w:r w:rsidR="00495165" w:rsidRPr="00367384">
              <w:rPr>
                <w:rFonts w:ascii="Times New Roman" w:eastAsia="Calibri" w:hAnsi="Times New Roman" w:cs="Times New Roman"/>
                <w:sz w:val="10"/>
                <w:szCs w:val="10"/>
              </w:rPr>
              <w:t>, д. 30а</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4"/>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Пушкина</w:t>
            </w:r>
            <w:r w:rsidR="00495165" w:rsidRPr="00367384">
              <w:rPr>
                <w:rFonts w:ascii="Times New Roman" w:eastAsia="Calibri" w:hAnsi="Times New Roman" w:cs="Times New Roman"/>
                <w:sz w:val="10"/>
                <w:szCs w:val="10"/>
              </w:rPr>
              <w:t>, д. 32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3"/>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Пушкина</w:t>
            </w:r>
            <w:r w:rsidR="00495165" w:rsidRPr="00367384">
              <w:rPr>
                <w:rFonts w:ascii="Times New Roman" w:eastAsia="Calibri" w:hAnsi="Times New Roman" w:cs="Times New Roman"/>
                <w:sz w:val="10"/>
                <w:szCs w:val="10"/>
              </w:rPr>
              <w:t>, д. 33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256 355,69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193 391,14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256 355,69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193 391,14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4"/>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Пушкина</w:t>
            </w:r>
            <w:r w:rsidR="00495165" w:rsidRPr="00367384">
              <w:rPr>
                <w:rFonts w:ascii="Times New Roman" w:eastAsia="Calibri" w:hAnsi="Times New Roman" w:cs="Times New Roman"/>
                <w:sz w:val="10"/>
                <w:szCs w:val="10"/>
              </w:rPr>
              <w:t>, д. 34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3"/>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Пушкина</w:t>
            </w:r>
            <w:r w:rsidR="00495165" w:rsidRPr="00367384">
              <w:rPr>
                <w:rFonts w:ascii="Times New Roman" w:eastAsia="Calibri" w:hAnsi="Times New Roman" w:cs="Times New Roman"/>
                <w:sz w:val="10"/>
                <w:szCs w:val="10"/>
              </w:rPr>
              <w:t>, д. 36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25 650,00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19 350,00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25 650,00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19 350,00</w:t>
            </w:r>
          </w:p>
        </w:tc>
      </w:tr>
      <w:tr w:rsidR="00367384" w:rsidRPr="00495165" w:rsidTr="00070E97">
        <w:trPr>
          <w:cantSplit/>
          <w:trHeight w:val="840"/>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Пушкина</w:t>
            </w:r>
            <w:r w:rsidR="00495165" w:rsidRPr="00367384">
              <w:rPr>
                <w:rFonts w:ascii="Times New Roman" w:eastAsia="Calibri" w:hAnsi="Times New Roman" w:cs="Times New Roman"/>
                <w:sz w:val="10"/>
                <w:szCs w:val="10"/>
              </w:rPr>
              <w:t>, д. 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9"/>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 xml:space="preserve">ул. </w:t>
            </w:r>
            <w:proofErr w:type="gramStart"/>
            <w:r w:rsidR="00A00F8F">
              <w:rPr>
                <w:rFonts w:ascii="Times New Roman" w:eastAsia="Calibri" w:hAnsi="Times New Roman" w:cs="Times New Roman"/>
                <w:sz w:val="10"/>
                <w:szCs w:val="10"/>
              </w:rPr>
              <w:t>Советская</w:t>
            </w:r>
            <w:proofErr w:type="gramEnd"/>
            <w:r w:rsidR="00495165" w:rsidRPr="00367384">
              <w:rPr>
                <w:rFonts w:ascii="Times New Roman" w:eastAsia="Calibri" w:hAnsi="Times New Roman" w:cs="Times New Roman"/>
                <w:sz w:val="10"/>
                <w:szCs w:val="10"/>
              </w:rPr>
              <w:t>, д. 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25 650,00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19 350,00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25 650,00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19 350,00</w:t>
            </w:r>
          </w:p>
        </w:tc>
      </w:tr>
      <w:tr w:rsidR="00367384" w:rsidRPr="00495165" w:rsidTr="00070E97">
        <w:trPr>
          <w:cantSplit/>
          <w:trHeight w:val="850"/>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 xml:space="preserve">ул. </w:t>
            </w:r>
            <w:proofErr w:type="gramStart"/>
            <w:r w:rsidR="00A00F8F">
              <w:rPr>
                <w:rFonts w:ascii="Times New Roman" w:eastAsia="Calibri" w:hAnsi="Times New Roman" w:cs="Times New Roman"/>
                <w:sz w:val="10"/>
                <w:szCs w:val="10"/>
              </w:rPr>
              <w:t>Советская</w:t>
            </w:r>
            <w:proofErr w:type="gramEnd"/>
            <w:r w:rsidR="00495165" w:rsidRPr="00367384">
              <w:rPr>
                <w:rFonts w:ascii="Times New Roman" w:eastAsia="Calibri" w:hAnsi="Times New Roman" w:cs="Times New Roman"/>
                <w:sz w:val="10"/>
                <w:szCs w:val="10"/>
              </w:rPr>
              <w:t>, д. 10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51 300,00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38 700,00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51 300,00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38 700,00</w:t>
            </w:r>
          </w:p>
        </w:tc>
      </w:tr>
      <w:tr w:rsidR="00367384" w:rsidRPr="00495165" w:rsidTr="00070E97">
        <w:trPr>
          <w:cantSplit/>
          <w:trHeight w:val="977"/>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 xml:space="preserve">ул. </w:t>
            </w:r>
            <w:proofErr w:type="gramStart"/>
            <w:r w:rsidR="00A00F8F">
              <w:rPr>
                <w:rFonts w:ascii="Times New Roman" w:eastAsia="Calibri" w:hAnsi="Times New Roman" w:cs="Times New Roman"/>
                <w:sz w:val="10"/>
                <w:szCs w:val="10"/>
              </w:rPr>
              <w:t>Советская</w:t>
            </w:r>
            <w:proofErr w:type="gramEnd"/>
            <w:r w:rsidR="00495165" w:rsidRPr="00367384">
              <w:rPr>
                <w:rFonts w:ascii="Times New Roman" w:eastAsia="Calibri" w:hAnsi="Times New Roman" w:cs="Times New Roman"/>
                <w:sz w:val="10"/>
                <w:szCs w:val="10"/>
              </w:rPr>
              <w:t>, д. 1а</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2 249 893,16</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224 989,32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719 965,81</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1 304 938,03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2 249 893,16</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224 989,32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719 965,81</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1 304 938,03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5"/>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 xml:space="preserve">ул. </w:t>
            </w:r>
            <w:proofErr w:type="gramStart"/>
            <w:r w:rsidR="00A00F8F">
              <w:rPr>
                <w:rFonts w:ascii="Times New Roman" w:eastAsia="Calibri" w:hAnsi="Times New Roman" w:cs="Times New Roman"/>
                <w:sz w:val="10"/>
                <w:szCs w:val="10"/>
              </w:rPr>
              <w:t>Советская</w:t>
            </w:r>
            <w:proofErr w:type="gramEnd"/>
            <w:r w:rsidR="00495165" w:rsidRPr="00367384">
              <w:rPr>
                <w:rFonts w:ascii="Times New Roman" w:eastAsia="Calibri" w:hAnsi="Times New Roman" w:cs="Times New Roman"/>
                <w:sz w:val="10"/>
                <w:szCs w:val="10"/>
              </w:rPr>
              <w:t>, д. 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75 000,00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7 500,00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38 475,00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29 025,00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75 000,00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7 500,00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38 475,00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29 025,00</w:t>
            </w:r>
          </w:p>
        </w:tc>
      </w:tr>
      <w:tr w:rsidR="00367384" w:rsidRPr="00495165" w:rsidTr="00070E97">
        <w:trPr>
          <w:cantSplit/>
          <w:trHeight w:val="909"/>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lastRenderedPageBreak/>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 xml:space="preserve">ул. </w:t>
            </w:r>
            <w:proofErr w:type="gramStart"/>
            <w:r w:rsidR="00A00F8F">
              <w:rPr>
                <w:rFonts w:ascii="Times New Roman" w:eastAsia="Calibri" w:hAnsi="Times New Roman" w:cs="Times New Roman"/>
                <w:sz w:val="10"/>
                <w:szCs w:val="10"/>
              </w:rPr>
              <w:t>Советская</w:t>
            </w:r>
            <w:proofErr w:type="gramEnd"/>
            <w:r w:rsidR="00495165" w:rsidRPr="00367384">
              <w:rPr>
                <w:rFonts w:ascii="Times New Roman" w:eastAsia="Calibri" w:hAnsi="Times New Roman" w:cs="Times New Roman"/>
                <w:sz w:val="10"/>
                <w:szCs w:val="10"/>
              </w:rPr>
              <w:t>, д. 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359 100,00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270 900,00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359 100,00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270 900,00</w:t>
            </w:r>
          </w:p>
        </w:tc>
      </w:tr>
      <w:tr w:rsidR="00367384" w:rsidRPr="00495165" w:rsidTr="00070E97">
        <w:trPr>
          <w:cantSplit/>
          <w:trHeight w:val="851"/>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 xml:space="preserve">ул. </w:t>
            </w:r>
            <w:proofErr w:type="gramStart"/>
            <w:r w:rsidR="00A00F8F">
              <w:rPr>
                <w:rFonts w:ascii="Times New Roman" w:eastAsia="Calibri" w:hAnsi="Times New Roman" w:cs="Times New Roman"/>
                <w:sz w:val="10"/>
                <w:szCs w:val="10"/>
              </w:rPr>
              <w:t>Советская</w:t>
            </w:r>
            <w:proofErr w:type="gramEnd"/>
            <w:r w:rsidR="00495165" w:rsidRPr="00367384">
              <w:rPr>
                <w:rFonts w:ascii="Times New Roman" w:eastAsia="Calibri" w:hAnsi="Times New Roman" w:cs="Times New Roman"/>
                <w:sz w:val="10"/>
                <w:szCs w:val="10"/>
              </w:rPr>
              <w:t>, д. 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241 110,00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181 890,00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241 110,00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181 890,00</w:t>
            </w:r>
          </w:p>
        </w:tc>
      </w:tr>
      <w:tr w:rsidR="00367384" w:rsidRPr="00495165" w:rsidTr="00070E97">
        <w:trPr>
          <w:cantSplit/>
          <w:trHeight w:val="834"/>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 xml:space="preserve">ул. </w:t>
            </w:r>
            <w:proofErr w:type="gramStart"/>
            <w:r w:rsidR="00A00F8F">
              <w:rPr>
                <w:rFonts w:ascii="Times New Roman" w:eastAsia="Calibri" w:hAnsi="Times New Roman" w:cs="Times New Roman"/>
                <w:sz w:val="10"/>
                <w:szCs w:val="10"/>
              </w:rPr>
              <w:t>Советская</w:t>
            </w:r>
            <w:proofErr w:type="gramEnd"/>
            <w:r w:rsidR="00495165" w:rsidRPr="00367384">
              <w:rPr>
                <w:rFonts w:ascii="Times New Roman" w:eastAsia="Calibri" w:hAnsi="Times New Roman" w:cs="Times New Roman"/>
                <w:sz w:val="10"/>
                <w:szCs w:val="10"/>
              </w:rPr>
              <w:t>, д. 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241 110,00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181 890,00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241 110,00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181 890,00</w:t>
            </w:r>
          </w:p>
        </w:tc>
      </w:tr>
      <w:tr w:rsidR="00367384" w:rsidRPr="00495165" w:rsidTr="00070E97">
        <w:trPr>
          <w:cantSplit/>
          <w:trHeight w:val="975"/>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 xml:space="preserve">ул. </w:t>
            </w:r>
            <w:proofErr w:type="gramStart"/>
            <w:r w:rsidR="00A00F8F">
              <w:rPr>
                <w:rFonts w:ascii="Times New Roman" w:eastAsia="Calibri" w:hAnsi="Times New Roman" w:cs="Times New Roman"/>
                <w:sz w:val="10"/>
                <w:szCs w:val="10"/>
              </w:rPr>
              <w:t>Советская</w:t>
            </w:r>
            <w:proofErr w:type="gramEnd"/>
            <w:r w:rsidR="00495165" w:rsidRPr="00367384">
              <w:rPr>
                <w:rFonts w:ascii="Times New Roman" w:eastAsia="Calibri" w:hAnsi="Times New Roman" w:cs="Times New Roman"/>
                <w:sz w:val="10"/>
                <w:szCs w:val="10"/>
              </w:rPr>
              <w:t>, д. 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513 000,00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387 000,00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513 000,00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387 000,00</w:t>
            </w:r>
          </w:p>
        </w:tc>
      </w:tr>
      <w:tr w:rsidR="00367384" w:rsidRPr="00495165" w:rsidTr="00070E97">
        <w:trPr>
          <w:cantSplit/>
          <w:trHeight w:val="988"/>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 xml:space="preserve">ул. </w:t>
            </w:r>
            <w:proofErr w:type="gramStart"/>
            <w:r w:rsidR="00A00F8F">
              <w:rPr>
                <w:rFonts w:ascii="Times New Roman" w:eastAsia="Calibri" w:hAnsi="Times New Roman" w:cs="Times New Roman"/>
                <w:sz w:val="10"/>
                <w:szCs w:val="10"/>
              </w:rPr>
              <w:t>Советская</w:t>
            </w:r>
            <w:proofErr w:type="gramEnd"/>
            <w:r w:rsidR="00495165" w:rsidRPr="00367384">
              <w:rPr>
                <w:rFonts w:ascii="Times New Roman" w:eastAsia="Calibri" w:hAnsi="Times New Roman" w:cs="Times New Roman"/>
                <w:sz w:val="10"/>
                <w:szCs w:val="10"/>
              </w:rPr>
              <w:t>, д. 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1 300 000,00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666 900,00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503 100,00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1 300 000,00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666 900,00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503 100,00</w:t>
            </w:r>
          </w:p>
        </w:tc>
      </w:tr>
      <w:tr w:rsidR="00367384" w:rsidRPr="00495165" w:rsidTr="00070E97">
        <w:trPr>
          <w:cantSplit/>
          <w:trHeight w:val="846"/>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 xml:space="preserve">ул. </w:t>
            </w:r>
            <w:proofErr w:type="gramStart"/>
            <w:r w:rsidR="00A00F8F">
              <w:rPr>
                <w:rFonts w:ascii="Times New Roman" w:eastAsia="Calibri" w:hAnsi="Times New Roman" w:cs="Times New Roman"/>
                <w:sz w:val="10"/>
                <w:szCs w:val="10"/>
              </w:rPr>
              <w:t>Советская</w:t>
            </w:r>
            <w:proofErr w:type="gramEnd"/>
            <w:r w:rsidR="00495165" w:rsidRPr="00367384">
              <w:rPr>
                <w:rFonts w:ascii="Times New Roman" w:eastAsia="Calibri" w:hAnsi="Times New Roman" w:cs="Times New Roman"/>
                <w:sz w:val="10"/>
                <w:szCs w:val="10"/>
              </w:rPr>
              <w:t>, д. 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1"/>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A00F8F">
              <w:rPr>
                <w:rFonts w:ascii="Times New Roman" w:eastAsia="Calibri" w:hAnsi="Times New Roman" w:cs="Times New Roman"/>
                <w:sz w:val="10"/>
                <w:szCs w:val="10"/>
              </w:rPr>
              <w:t xml:space="preserve"> </w:t>
            </w:r>
            <w:proofErr w:type="gramStart"/>
            <w:r w:rsidR="00495165" w:rsidRPr="00367384">
              <w:rPr>
                <w:rFonts w:ascii="Times New Roman" w:eastAsia="Calibri" w:hAnsi="Times New Roman" w:cs="Times New Roman"/>
                <w:sz w:val="10"/>
                <w:szCs w:val="10"/>
              </w:rPr>
              <w:t>Солнечная</w:t>
            </w:r>
            <w:proofErr w:type="gramEnd"/>
            <w:r w:rsidR="00495165" w:rsidRPr="00367384">
              <w:rPr>
                <w:rFonts w:ascii="Times New Roman" w:eastAsia="Calibri" w:hAnsi="Times New Roman" w:cs="Times New Roman"/>
                <w:sz w:val="10"/>
                <w:szCs w:val="10"/>
              </w:rPr>
              <w:t>, д. 11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324 577,93</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32 457,79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166 508,48</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125 611,66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324 577,93</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32 457,79</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166 508,48</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125 611,66</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2"/>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A00F8F">
              <w:rPr>
                <w:rFonts w:ascii="Times New Roman" w:eastAsia="Calibri" w:hAnsi="Times New Roman" w:cs="Times New Roman"/>
                <w:sz w:val="10"/>
                <w:szCs w:val="10"/>
              </w:rPr>
              <w:t xml:space="preserve"> </w:t>
            </w:r>
            <w:proofErr w:type="gramStart"/>
            <w:r w:rsidR="00495165" w:rsidRPr="00367384">
              <w:rPr>
                <w:rFonts w:ascii="Times New Roman" w:eastAsia="Calibri" w:hAnsi="Times New Roman" w:cs="Times New Roman"/>
                <w:sz w:val="10"/>
                <w:szCs w:val="10"/>
              </w:rPr>
              <w:t>Солнечная</w:t>
            </w:r>
            <w:proofErr w:type="gramEnd"/>
            <w:r w:rsidR="00495165" w:rsidRPr="00367384">
              <w:rPr>
                <w:rFonts w:ascii="Times New Roman" w:eastAsia="Calibri" w:hAnsi="Times New Roman" w:cs="Times New Roman"/>
                <w:sz w:val="10"/>
                <w:szCs w:val="10"/>
              </w:rPr>
              <w:t>, д. 11а</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324 577,93</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32 457,79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166 508,48</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125 611,66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324 577,93</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32 457,79</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166 508,48</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125 611,66</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1"/>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A00F8F">
              <w:rPr>
                <w:rFonts w:ascii="Times New Roman" w:eastAsia="Calibri" w:hAnsi="Times New Roman" w:cs="Times New Roman"/>
                <w:sz w:val="10"/>
                <w:szCs w:val="10"/>
              </w:rPr>
              <w:t xml:space="preserve"> </w:t>
            </w:r>
            <w:proofErr w:type="gramStart"/>
            <w:r w:rsidR="00495165" w:rsidRPr="00367384">
              <w:rPr>
                <w:rFonts w:ascii="Times New Roman" w:eastAsia="Calibri" w:hAnsi="Times New Roman" w:cs="Times New Roman"/>
                <w:sz w:val="10"/>
                <w:szCs w:val="10"/>
              </w:rPr>
              <w:t>Солнечная</w:t>
            </w:r>
            <w:proofErr w:type="gramEnd"/>
            <w:r w:rsidR="00495165" w:rsidRPr="00367384">
              <w:rPr>
                <w:rFonts w:ascii="Times New Roman" w:eastAsia="Calibri" w:hAnsi="Times New Roman" w:cs="Times New Roman"/>
                <w:sz w:val="10"/>
                <w:szCs w:val="10"/>
              </w:rPr>
              <w:t>, д. 11б</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324 577,93</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32 457,79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166 508,48</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125 611,66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324 577,93</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32 457,79</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166 508,48</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125 611,66</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80"/>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A00F8F">
              <w:rPr>
                <w:rFonts w:ascii="Times New Roman" w:eastAsia="Calibri" w:hAnsi="Times New Roman" w:cs="Times New Roman"/>
                <w:sz w:val="10"/>
                <w:szCs w:val="10"/>
              </w:rPr>
              <w:t xml:space="preserve"> </w:t>
            </w:r>
            <w:proofErr w:type="gramStart"/>
            <w:r w:rsidR="00495165" w:rsidRPr="00367384">
              <w:rPr>
                <w:rFonts w:ascii="Times New Roman" w:eastAsia="Calibri" w:hAnsi="Times New Roman" w:cs="Times New Roman"/>
                <w:sz w:val="10"/>
                <w:szCs w:val="10"/>
              </w:rPr>
              <w:t>Солнечная</w:t>
            </w:r>
            <w:proofErr w:type="gramEnd"/>
            <w:r w:rsidR="00495165" w:rsidRPr="00367384">
              <w:rPr>
                <w:rFonts w:ascii="Times New Roman" w:eastAsia="Calibri" w:hAnsi="Times New Roman" w:cs="Times New Roman"/>
                <w:sz w:val="10"/>
                <w:szCs w:val="10"/>
              </w:rPr>
              <w:t>, д. 21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2 243 748,93</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224 374,89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717 999,66</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1 301 374,38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2 243 748,93</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224 374,89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717 999,66</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1 301 374,38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8"/>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A00F8F">
              <w:rPr>
                <w:rFonts w:ascii="Times New Roman" w:eastAsia="Calibri" w:hAnsi="Times New Roman" w:cs="Times New Roman"/>
                <w:sz w:val="10"/>
                <w:szCs w:val="10"/>
              </w:rPr>
              <w:t xml:space="preserve"> </w:t>
            </w:r>
            <w:proofErr w:type="gramStart"/>
            <w:r w:rsidR="00495165" w:rsidRPr="00367384">
              <w:rPr>
                <w:rFonts w:ascii="Times New Roman" w:eastAsia="Calibri" w:hAnsi="Times New Roman" w:cs="Times New Roman"/>
                <w:sz w:val="10"/>
                <w:szCs w:val="10"/>
              </w:rPr>
              <w:t>Солнечная</w:t>
            </w:r>
            <w:proofErr w:type="gramEnd"/>
            <w:r w:rsidR="00495165" w:rsidRPr="00367384">
              <w:rPr>
                <w:rFonts w:ascii="Times New Roman" w:eastAsia="Calibri" w:hAnsi="Times New Roman" w:cs="Times New Roman"/>
                <w:sz w:val="10"/>
                <w:szCs w:val="10"/>
              </w:rPr>
              <w:t>, д. 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102 600,00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77 400,00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102 600,00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77 400,00</w:t>
            </w:r>
          </w:p>
        </w:tc>
      </w:tr>
      <w:tr w:rsidR="00367384" w:rsidRPr="00495165" w:rsidTr="00070E97">
        <w:trPr>
          <w:cantSplit/>
          <w:trHeight w:val="768"/>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lastRenderedPageBreak/>
              <w:t>п. Суходол</w:t>
            </w:r>
            <w:r w:rsidR="00495165" w:rsidRPr="00367384">
              <w:rPr>
                <w:rFonts w:ascii="Times New Roman" w:eastAsia="Calibri" w:hAnsi="Times New Roman" w:cs="Times New Roman"/>
                <w:sz w:val="10"/>
                <w:szCs w:val="10"/>
              </w:rPr>
              <w:t>, ул.</w:t>
            </w:r>
            <w:r w:rsidR="00A00F8F">
              <w:rPr>
                <w:rFonts w:ascii="Times New Roman" w:eastAsia="Calibri" w:hAnsi="Times New Roman" w:cs="Times New Roman"/>
                <w:sz w:val="10"/>
                <w:szCs w:val="10"/>
              </w:rPr>
              <w:t xml:space="preserve"> </w:t>
            </w:r>
            <w:proofErr w:type="gramStart"/>
            <w:r w:rsidR="00495165" w:rsidRPr="00367384">
              <w:rPr>
                <w:rFonts w:ascii="Times New Roman" w:eastAsia="Calibri" w:hAnsi="Times New Roman" w:cs="Times New Roman"/>
                <w:sz w:val="10"/>
                <w:szCs w:val="10"/>
              </w:rPr>
              <w:t>Солнечная</w:t>
            </w:r>
            <w:proofErr w:type="gramEnd"/>
            <w:r w:rsidR="00495165" w:rsidRPr="00367384">
              <w:rPr>
                <w:rFonts w:ascii="Times New Roman" w:eastAsia="Calibri" w:hAnsi="Times New Roman" w:cs="Times New Roman"/>
                <w:sz w:val="10"/>
                <w:szCs w:val="10"/>
              </w:rPr>
              <w:t>, д. 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25 650,00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19 350,00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25 650,00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19 350,00</w:t>
            </w:r>
          </w:p>
        </w:tc>
      </w:tr>
      <w:tr w:rsidR="00367384" w:rsidRPr="00495165" w:rsidTr="00070E97">
        <w:trPr>
          <w:cantSplit/>
          <w:trHeight w:val="848"/>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Суворова</w:t>
            </w:r>
            <w:r w:rsidR="00495165" w:rsidRPr="00367384">
              <w:rPr>
                <w:rFonts w:ascii="Times New Roman" w:eastAsia="Calibri" w:hAnsi="Times New Roman" w:cs="Times New Roman"/>
                <w:sz w:val="10"/>
                <w:szCs w:val="10"/>
              </w:rPr>
              <w:t>, д. 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102 455,69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77 291,14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102 455,69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77 291,14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2"/>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Суворова</w:t>
            </w:r>
            <w:r w:rsidR="00495165" w:rsidRPr="00367384">
              <w:rPr>
                <w:rFonts w:ascii="Times New Roman" w:eastAsia="Calibri" w:hAnsi="Times New Roman" w:cs="Times New Roman"/>
                <w:sz w:val="10"/>
                <w:szCs w:val="10"/>
              </w:rPr>
              <w:t>, д. 10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47 881,39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4 788,14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15 322,04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27 771,21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47 881,39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4 788,14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15 322,04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27 771,21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4"/>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Суворова</w:t>
            </w:r>
            <w:r w:rsidR="00495165" w:rsidRPr="00367384">
              <w:rPr>
                <w:rFonts w:ascii="Times New Roman" w:eastAsia="Calibri" w:hAnsi="Times New Roman" w:cs="Times New Roman"/>
                <w:sz w:val="10"/>
                <w:szCs w:val="10"/>
              </w:rPr>
              <w:t>, д. 11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102 455,69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77 291,14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102 455,69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77 291,14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2"/>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Суворова</w:t>
            </w:r>
            <w:r w:rsidR="00495165" w:rsidRPr="00367384">
              <w:rPr>
                <w:rFonts w:ascii="Times New Roman" w:eastAsia="Calibri" w:hAnsi="Times New Roman" w:cs="Times New Roman"/>
                <w:sz w:val="10"/>
                <w:szCs w:val="10"/>
              </w:rPr>
              <w:t>, д. 12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524 578,05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52 457,81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269 108,54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203 011,70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524 578,05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52 457,81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269 108,54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203 011,70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1"/>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Суворова</w:t>
            </w:r>
            <w:r w:rsidR="00495165" w:rsidRPr="00367384">
              <w:rPr>
                <w:rFonts w:ascii="Times New Roman" w:eastAsia="Calibri" w:hAnsi="Times New Roman" w:cs="Times New Roman"/>
                <w:sz w:val="10"/>
                <w:szCs w:val="10"/>
              </w:rPr>
              <w:t>, д. 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680 000,00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68 000,00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348 840,00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263 160,00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680 000,00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68 000,00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348 840,00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263 160,00</w:t>
            </w:r>
          </w:p>
        </w:tc>
      </w:tr>
      <w:tr w:rsidR="00367384" w:rsidRPr="00495165" w:rsidTr="00070E97">
        <w:trPr>
          <w:cantSplit/>
          <w:trHeight w:val="980"/>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Суворова</w:t>
            </w:r>
            <w:r w:rsidR="00495165" w:rsidRPr="00367384">
              <w:rPr>
                <w:rFonts w:ascii="Times New Roman" w:eastAsia="Calibri" w:hAnsi="Times New Roman" w:cs="Times New Roman"/>
                <w:sz w:val="10"/>
                <w:szCs w:val="10"/>
              </w:rPr>
              <w:t>, д. 16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2 274 562,18</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227 456,22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727 859,90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1 319 246,06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2 274 562,18</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227 456,22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727 859,90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1 319 246,06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9"/>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Суворова</w:t>
            </w:r>
            <w:r w:rsidR="00495165" w:rsidRPr="00367384">
              <w:rPr>
                <w:rFonts w:ascii="Times New Roman" w:eastAsia="Calibri" w:hAnsi="Times New Roman" w:cs="Times New Roman"/>
                <w:sz w:val="10"/>
                <w:szCs w:val="10"/>
              </w:rPr>
              <w:t>, д. 17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524 578,05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52 457,80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269 108,55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203 011,70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524 578,05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52 457,80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269 108,55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203 011,70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50"/>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Суворова</w:t>
            </w:r>
            <w:r w:rsidR="00495165" w:rsidRPr="00367384">
              <w:rPr>
                <w:rFonts w:ascii="Times New Roman" w:eastAsia="Calibri" w:hAnsi="Times New Roman" w:cs="Times New Roman"/>
                <w:sz w:val="10"/>
                <w:szCs w:val="10"/>
              </w:rPr>
              <w:t>, д. 19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524 578,05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52 457,80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269 108,55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203 011,70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524 578,05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52 457,80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269 108,55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203 011,70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77"/>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Суворова</w:t>
            </w:r>
            <w:r w:rsidR="00495165" w:rsidRPr="00367384">
              <w:rPr>
                <w:rFonts w:ascii="Times New Roman" w:eastAsia="Calibri" w:hAnsi="Times New Roman" w:cs="Times New Roman"/>
                <w:sz w:val="10"/>
                <w:szCs w:val="10"/>
              </w:rPr>
              <w:t>, д. 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1 300 000,00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666 900,00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503 100,00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1 300 000,00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666 900,00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503 100,00</w:t>
            </w:r>
          </w:p>
        </w:tc>
      </w:tr>
      <w:tr w:rsidR="00367384" w:rsidRPr="00495165" w:rsidTr="00070E97">
        <w:trPr>
          <w:cantSplit/>
          <w:trHeight w:val="835"/>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Суворова</w:t>
            </w:r>
            <w:r w:rsidR="00495165" w:rsidRPr="00367384">
              <w:rPr>
                <w:rFonts w:ascii="Times New Roman" w:eastAsia="Calibri" w:hAnsi="Times New Roman" w:cs="Times New Roman"/>
                <w:sz w:val="10"/>
                <w:szCs w:val="10"/>
              </w:rPr>
              <w:t>, д. 21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303 589,93</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30 358,99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155 741,65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117 489,29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303 589,93</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30 358,99</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155 741,65</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117 489,29</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767"/>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Суворова</w:t>
            </w:r>
            <w:r w:rsidR="00495165" w:rsidRPr="00367384">
              <w:rPr>
                <w:rFonts w:ascii="Times New Roman" w:eastAsia="Calibri" w:hAnsi="Times New Roman" w:cs="Times New Roman"/>
                <w:sz w:val="10"/>
                <w:szCs w:val="10"/>
              </w:rPr>
              <w:t>, д. 23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241 110,00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181 890,00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470 000,00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47 000,00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241 110,00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181 890,00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767"/>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lastRenderedPageBreak/>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Суворова</w:t>
            </w:r>
            <w:r w:rsidR="00495165" w:rsidRPr="00367384">
              <w:rPr>
                <w:rFonts w:ascii="Times New Roman" w:eastAsia="Calibri" w:hAnsi="Times New Roman" w:cs="Times New Roman"/>
                <w:sz w:val="10"/>
                <w:szCs w:val="10"/>
              </w:rPr>
              <w:t>, д. 25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256 355,69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193 391,14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256 355,69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193 391,14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8"/>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Суворова</w:t>
            </w:r>
            <w:r w:rsidR="00495165" w:rsidRPr="00367384">
              <w:rPr>
                <w:rFonts w:ascii="Times New Roman" w:eastAsia="Calibri" w:hAnsi="Times New Roman" w:cs="Times New Roman"/>
                <w:sz w:val="10"/>
                <w:szCs w:val="10"/>
              </w:rPr>
              <w:t>, д. 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359 100,00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270 900,00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359 100,00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270 900,00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2"/>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Суворова</w:t>
            </w:r>
            <w:r w:rsidR="00495165" w:rsidRPr="00367384">
              <w:rPr>
                <w:rFonts w:ascii="Times New Roman" w:eastAsia="Calibri" w:hAnsi="Times New Roman" w:cs="Times New Roman"/>
                <w:sz w:val="10"/>
                <w:szCs w:val="10"/>
              </w:rPr>
              <w:t>, д. 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324 578,05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32 457,80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166 508,54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125 611,71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324 578,05</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32 457,80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166 508,54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125 611,71</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4"/>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Суворова</w:t>
            </w:r>
            <w:r w:rsidR="00495165" w:rsidRPr="00367384">
              <w:rPr>
                <w:rFonts w:ascii="Times New Roman" w:eastAsia="Calibri" w:hAnsi="Times New Roman" w:cs="Times New Roman"/>
                <w:sz w:val="10"/>
                <w:szCs w:val="10"/>
              </w:rPr>
              <w:t>, д. 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256 355,69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193 391,14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256 355,69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193 391,14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3"/>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Суворова</w:t>
            </w:r>
            <w:r w:rsidR="00495165" w:rsidRPr="00367384">
              <w:rPr>
                <w:rFonts w:ascii="Times New Roman" w:eastAsia="Calibri" w:hAnsi="Times New Roman" w:cs="Times New Roman"/>
                <w:sz w:val="10"/>
                <w:szCs w:val="10"/>
              </w:rPr>
              <w:t>, д. 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256 355,69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193 391,14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256 355,69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193 391,14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1"/>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Суворова</w:t>
            </w:r>
            <w:r w:rsidR="00495165" w:rsidRPr="00367384">
              <w:rPr>
                <w:rFonts w:ascii="Times New Roman" w:eastAsia="Calibri" w:hAnsi="Times New Roman" w:cs="Times New Roman"/>
                <w:sz w:val="10"/>
                <w:szCs w:val="10"/>
              </w:rPr>
              <w:t>, д. 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256 355,69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193 391,14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256 355,69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193 391,14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80"/>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Суворова</w:t>
            </w:r>
            <w:r w:rsidR="00495165" w:rsidRPr="00367384">
              <w:rPr>
                <w:rFonts w:ascii="Times New Roman" w:eastAsia="Calibri" w:hAnsi="Times New Roman" w:cs="Times New Roman"/>
                <w:sz w:val="10"/>
                <w:szCs w:val="10"/>
              </w:rPr>
              <w:t>, д. 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615 600,00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464 400,00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615 600,00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464 400,00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9"/>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Суворова</w:t>
            </w:r>
            <w:r w:rsidR="00495165" w:rsidRPr="00367384">
              <w:rPr>
                <w:rFonts w:ascii="Times New Roman" w:eastAsia="Calibri" w:hAnsi="Times New Roman" w:cs="Times New Roman"/>
                <w:sz w:val="10"/>
                <w:szCs w:val="10"/>
              </w:rPr>
              <w:t>, д. 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179 405,69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135 341,14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179 405,69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135 341,14</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34"/>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Суслова</w:t>
            </w:r>
            <w:r w:rsidR="00495165" w:rsidRPr="00367384">
              <w:rPr>
                <w:rFonts w:ascii="Times New Roman" w:eastAsia="Calibri" w:hAnsi="Times New Roman" w:cs="Times New Roman"/>
                <w:sz w:val="10"/>
                <w:szCs w:val="10"/>
              </w:rPr>
              <w:t>, д. 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513 000,00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387 000,00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513 000,00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387 000,00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5"/>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Суслова</w:t>
            </w:r>
            <w:r w:rsidR="00495165" w:rsidRPr="00367384">
              <w:rPr>
                <w:rFonts w:ascii="Times New Roman" w:eastAsia="Calibri" w:hAnsi="Times New Roman" w:cs="Times New Roman"/>
                <w:sz w:val="10"/>
                <w:szCs w:val="10"/>
              </w:rPr>
              <w:t>, д. 11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461 700,00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348 300,00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461 700,00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348 300,00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2"/>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Суслова</w:t>
            </w:r>
            <w:r w:rsidR="00495165" w:rsidRPr="00367384">
              <w:rPr>
                <w:rFonts w:ascii="Times New Roman" w:eastAsia="Calibri" w:hAnsi="Times New Roman" w:cs="Times New Roman"/>
                <w:sz w:val="10"/>
                <w:szCs w:val="10"/>
              </w:rPr>
              <w:t>, д. 13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179 405,69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135 341,14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34 971,87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179 405,69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135 341,14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93"/>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lastRenderedPageBreak/>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Суслова</w:t>
            </w:r>
            <w:r w:rsidR="00495165" w:rsidRPr="00367384">
              <w:rPr>
                <w:rFonts w:ascii="Times New Roman" w:eastAsia="Calibri" w:hAnsi="Times New Roman" w:cs="Times New Roman"/>
                <w:sz w:val="10"/>
                <w:szCs w:val="10"/>
              </w:rPr>
              <w:t>, д. 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513 000,00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387 000,00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513 000,00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387 000,00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93"/>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Суслова</w:t>
            </w:r>
            <w:r w:rsidR="00495165" w:rsidRPr="00367384">
              <w:rPr>
                <w:rFonts w:ascii="Times New Roman" w:eastAsia="Calibri" w:hAnsi="Times New Roman" w:cs="Times New Roman"/>
                <w:sz w:val="10"/>
                <w:szCs w:val="10"/>
              </w:rPr>
              <w:t>, д. 20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1 400 000,00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140 000,00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718 200,00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541 800,00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1 400 000,00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140 000,00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718 200,00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541 800,00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7"/>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Суслова</w:t>
            </w:r>
            <w:r w:rsidR="00495165" w:rsidRPr="00367384">
              <w:rPr>
                <w:rFonts w:ascii="Times New Roman" w:eastAsia="Calibri" w:hAnsi="Times New Roman" w:cs="Times New Roman"/>
                <w:sz w:val="10"/>
                <w:szCs w:val="10"/>
              </w:rPr>
              <w:t>, д. 21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453 589,93</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45 358,99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232 691,64</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175 539,30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453 589,93</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45 358,99</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232 691,64</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175 539,30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76"/>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Суслова</w:t>
            </w:r>
            <w:r w:rsidR="00495165" w:rsidRPr="00367384">
              <w:rPr>
                <w:rFonts w:ascii="Times New Roman" w:eastAsia="Calibri" w:hAnsi="Times New Roman" w:cs="Times New Roman"/>
                <w:sz w:val="10"/>
                <w:szCs w:val="10"/>
              </w:rPr>
              <w:t>, д. 22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1 170 000,00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600 210,00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452 790,00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1 170 000,00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600 210,00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452 790,00</w:t>
            </w:r>
          </w:p>
        </w:tc>
      </w:tr>
      <w:tr w:rsidR="00367384" w:rsidRPr="00495165" w:rsidTr="00070E97">
        <w:trPr>
          <w:cantSplit/>
          <w:trHeight w:val="991"/>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Суслова</w:t>
            </w:r>
            <w:r w:rsidR="00495165" w:rsidRPr="00367384">
              <w:rPr>
                <w:rFonts w:ascii="Times New Roman" w:eastAsia="Calibri" w:hAnsi="Times New Roman" w:cs="Times New Roman"/>
                <w:sz w:val="10"/>
                <w:szCs w:val="10"/>
              </w:rPr>
              <w:t>, д. 2а</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513 000,00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387 000,00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513 000,00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387 000,00</w:t>
            </w:r>
          </w:p>
        </w:tc>
      </w:tr>
      <w:tr w:rsidR="00367384" w:rsidRPr="00495165" w:rsidTr="00070E97">
        <w:trPr>
          <w:cantSplit/>
          <w:trHeight w:val="835"/>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Суслова</w:t>
            </w:r>
            <w:r w:rsidR="00495165" w:rsidRPr="00367384">
              <w:rPr>
                <w:rFonts w:ascii="Times New Roman" w:eastAsia="Calibri" w:hAnsi="Times New Roman" w:cs="Times New Roman"/>
                <w:sz w:val="10"/>
                <w:szCs w:val="10"/>
              </w:rPr>
              <w:t>, д. 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179 405,69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135 341,14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34 971,87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179 405,69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135 341,14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2"/>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Суслова</w:t>
            </w:r>
            <w:r w:rsidR="00495165" w:rsidRPr="00367384">
              <w:rPr>
                <w:rFonts w:ascii="Times New Roman" w:eastAsia="Calibri" w:hAnsi="Times New Roman" w:cs="Times New Roman"/>
                <w:sz w:val="10"/>
                <w:szCs w:val="10"/>
              </w:rPr>
              <w:t>, д. 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256 500,00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193 500,00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256 500,00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193 500,00</w:t>
            </w:r>
          </w:p>
        </w:tc>
      </w:tr>
      <w:tr w:rsidR="00367384" w:rsidRPr="00495165" w:rsidTr="00070E97">
        <w:trPr>
          <w:cantSplit/>
          <w:trHeight w:val="986"/>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A00F8F">
              <w:rPr>
                <w:rFonts w:ascii="Times New Roman" w:eastAsia="Calibri" w:hAnsi="Times New Roman" w:cs="Times New Roman"/>
                <w:sz w:val="10"/>
                <w:szCs w:val="10"/>
              </w:rPr>
              <w:t>ул. Суслова</w:t>
            </w:r>
            <w:r w:rsidR="00495165" w:rsidRPr="00367384">
              <w:rPr>
                <w:rFonts w:ascii="Times New Roman" w:eastAsia="Calibri" w:hAnsi="Times New Roman" w:cs="Times New Roman"/>
                <w:sz w:val="10"/>
                <w:szCs w:val="10"/>
              </w:rPr>
              <w:t>, д. 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1 300 000,00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666 900,00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503 100,00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1 300 000,00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666 900,00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503 100,00</w:t>
            </w:r>
          </w:p>
        </w:tc>
      </w:tr>
      <w:tr w:rsidR="00367384" w:rsidRPr="00495165" w:rsidTr="00070E97">
        <w:trPr>
          <w:cantSplit/>
          <w:trHeight w:val="844"/>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070E97">
              <w:rPr>
                <w:rFonts w:ascii="Times New Roman" w:eastAsia="Calibri" w:hAnsi="Times New Roman" w:cs="Times New Roman"/>
                <w:sz w:val="10"/>
                <w:szCs w:val="10"/>
              </w:rPr>
              <w:t xml:space="preserve"> </w:t>
            </w:r>
            <w:proofErr w:type="gramStart"/>
            <w:r w:rsidR="00495165" w:rsidRPr="00367384">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71 822,12</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7 182,21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22 983,08</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41 656,83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71 822,12</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7 182,21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22 983,08</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41 656,83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85"/>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070E97">
              <w:rPr>
                <w:rFonts w:ascii="Times New Roman" w:eastAsia="Calibri" w:hAnsi="Times New Roman" w:cs="Times New Roman"/>
                <w:sz w:val="10"/>
                <w:szCs w:val="10"/>
              </w:rPr>
              <w:t xml:space="preserve"> </w:t>
            </w:r>
            <w:proofErr w:type="gramStart"/>
            <w:r w:rsidR="00495165" w:rsidRPr="00367384">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10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120 000,00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615 600,00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464 400,00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1 200 000,00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120 000,00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615 600,00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464 400,00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51"/>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070E97">
              <w:rPr>
                <w:rFonts w:ascii="Times New Roman" w:eastAsia="Calibri" w:hAnsi="Times New Roman" w:cs="Times New Roman"/>
                <w:sz w:val="10"/>
                <w:szCs w:val="10"/>
              </w:rPr>
              <w:t xml:space="preserve"> </w:t>
            </w:r>
            <w:proofErr w:type="gramStart"/>
            <w:r w:rsidR="00495165" w:rsidRPr="00367384">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11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153 755,70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115 991,13</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52"/>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lastRenderedPageBreak/>
              <w:t>п. Суходол</w:t>
            </w:r>
            <w:r w:rsidR="00495165" w:rsidRPr="00367384">
              <w:rPr>
                <w:rFonts w:ascii="Times New Roman" w:eastAsia="Calibri" w:hAnsi="Times New Roman" w:cs="Times New Roman"/>
                <w:sz w:val="10"/>
                <w:szCs w:val="10"/>
              </w:rPr>
              <w:t>, ул.</w:t>
            </w:r>
            <w:r w:rsidR="00070E97">
              <w:rPr>
                <w:rFonts w:ascii="Times New Roman" w:eastAsia="Calibri" w:hAnsi="Times New Roman" w:cs="Times New Roman"/>
                <w:sz w:val="10"/>
                <w:szCs w:val="10"/>
              </w:rPr>
              <w:t xml:space="preserve"> </w:t>
            </w:r>
            <w:proofErr w:type="gramStart"/>
            <w:r w:rsidR="00495165" w:rsidRPr="00367384">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12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436 050,00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328 950,00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850 000,00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85 000,00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436 050,00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328 950,00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8"/>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070E97">
              <w:rPr>
                <w:rFonts w:ascii="Times New Roman" w:eastAsia="Calibri" w:hAnsi="Times New Roman" w:cs="Times New Roman"/>
                <w:sz w:val="10"/>
                <w:szCs w:val="10"/>
              </w:rPr>
              <w:t xml:space="preserve"> </w:t>
            </w:r>
            <w:proofErr w:type="gramStart"/>
            <w:r w:rsidR="00495165" w:rsidRPr="00367384">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17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75 000,00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7 500,00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38 475,00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29 025,00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75 000,00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7 500,00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38 475,00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29 025,00</w:t>
            </w:r>
          </w:p>
        </w:tc>
      </w:tr>
      <w:tr w:rsidR="00367384" w:rsidRPr="00495165" w:rsidTr="00070E97">
        <w:trPr>
          <w:cantSplit/>
          <w:trHeight w:val="833"/>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070E97">
              <w:rPr>
                <w:rFonts w:ascii="Times New Roman" w:eastAsia="Calibri" w:hAnsi="Times New Roman" w:cs="Times New Roman"/>
                <w:sz w:val="10"/>
                <w:szCs w:val="10"/>
              </w:rPr>
              <w:t xml:space="preserve"> </w:t>
            </w:r>
            <w:proofErr w:type="gramStart"/>
            <w:r w:rsidR="00495165" w:rsidRPr="00367384">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18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635 818,70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63 581,87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326 174,99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246 061,84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635 818,70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63 581,87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326 174,99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246 061,84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4"/>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070E97">
              <w:rPr>
                <w:rFonts w:ascii="Times New Roman" w:eastAsia="Calibri" w:hAnsi="Times New Roman" w:cs="Times New Roman"/>
                <w:sz w:val="10"/>
                <w:szCs w:val="10"/>
              </w:rPr>
              <w:t xml:space="preserve"> </w:t>
            </w:r>
            <w:proofErr w:type="gramStart"/>
            <w:r w:rsidR="00495165" w:rsidRPr="00367384">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19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153 755,69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3"/>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070E97">
              <w:rPr>
                <w:rFonts w:ascii="Times New Roman" w:eastAsia="Calibri" w:hAnsi="Times New Roman" w:cs="Times New Roman"/>
                <w:sz w:val="10"/>
                <w:szCs w:val="10"/>
              </w:rPr>
              <w:t xml:space="preserve"> </w:t>
            </w:r>
            <w:proofErr w:type="gramStart"/>
            <w:r w:rsidR="00495165" w:rsidRPr="00367384">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153 755,69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1"/>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070E97">
              <w:rPr>
                <w:rFonts w:ascii="Times New Roman" w:eastAsia="Calibri" w:hAnsi="Times New Roman" w:cs="Times New Roman"/>
                <w:sz w:val="10"/>
                <w:szCs w:val="10"/>
              </w:rPr>
              <w:t xml:space="preserve"> </w:t>
            </w:r>
            <w:proofErr w:type="gramStart"/>
            <w:r w:rsidR="00495165" w:rsidRPr="00367384">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20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307 800,00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232 200,00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307 800,00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232 200,00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9"/>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070E97">
              <w:rPr>
                <w:rFonts w:ascii="Times New Roman" w:eastAsia="Calibri" w:hAnsi="Times New Roman" w:cs="Times New Roman"/>
                <w:sz w:val="10"/>
                <w:szCs w:val="10"/>
              </w:rPr>
              <w:t xml:space="preserve"> </w:t>
            </w:r>
            <w:proofErr w:type="gramStart"/>
            <w:r w:rsidR="00495165" w:rsidRPr="00367384">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21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634 418,70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63 441,87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325 456,79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245 520,04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634 418,70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63 441,87</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325 456,79</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245 520,04</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6"/>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070E97">
              <w:rPr>
                <w:rFonts w:ascii="Times New Roman" w:eastAsia="Calibri" w:hAnsi="Times New Roman" w:cs="Times New Roman"/>
                <w:sz w:val="10"/>
                <w:szCs w:val="10"/>
              </w:rPr>
              <w:t xml:space="preserve"> </w:t>
            </w:r>
            <w:proofErr w:type="gramStart"/>
            <w:r w:rsidR="00495165" w:rsidRPr="00367384">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22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430 000,00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43 000,00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220 590,00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166 410,00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430 000,00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43 000,00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220 590,00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166 410,00</w:t>
            </w:r>
          </w:p>
        </w:tc>
      </w:tr>
      <w:tr w:rsidR="00367384" w:rsidRPr="00495165" w:rsidTr="00070E97">
        <w:trPr>
          <w:cantSplit/>
          <w:trHeight w:val="849"/>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070E97">
              <w:rPr>
                <w:rFonts w:ascii="Times New Roman" w:eastAsia="Calibri" w:hAnsi="Times New Roman" w:cs="Times New Roman"/>
                <w:sz w:val="10"/>
                <w:szCs w:val="10"/>
              </w:rPr>
              <w:t xml:space="preserve"> </w:t>
            </w:r>
            <w:proofErr w:type="gramStart"/>
            <w:r w:rsidR="00495165" w:rsidRPr="00367384">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23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635 818,70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63 581,87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326 175,01</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246 061,82</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635 818,70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63 581,87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326 175,01</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246 061,82</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75"/>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070E97">
              <w:rPr>
                <w:rFonts w:ascii="Times New Roman" w:eastAsia="Calibri" w:hAnsi="Times New Roman" w:cs="Times New Roman"/>
                <w:sz w:val="10"/>
                <w:szCs w:val="10"/>
              </w:rPr>
              <w:t xml:space="preserve"> </w:t>
            </w:r>
            <w:proofErr w:type="gramStart"/>
            <w:r w:rsidR="00495165" w:rsidRPr="00367384">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24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1 800 000,00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180 000,00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923 400,00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696 600,00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1 800 000,00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180 000,00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923 400,00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696 600,00</w:t>
            </w:r>
          </w:p>
        </w:tc>
      </w:tr>
      <w:tr w:rsidR="00367384" w:rsidRPr="00495165" w:rsidTr="00070E97">
        <w:trPr>
          <w:cantSplit/>
          <w:trHeight w:val="832"/>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ул.</w:t>
            </w:r>
            <w:r w:rsidR="00070E97">
              <w:rPr>
                <w:rFonts w:ascii="Times New Roman" w:eastAsia="Calibri" w:hAnsi="Times New Roman" w:cs="Times New Roman"/>
                <w:sz w:val="10"/>
                <w:szCs w:val="10"/>
              </w:rPr>
              <w:t xml:space="preserve"> </w:t>
            </w:r>
            <w:proofErr w:type="gramStart"/>
            <w:r w:rsidR="00495165" w:rsidRPr="00367384">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25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333 305,69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251 441,14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64 971,87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333 305,69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251 441,14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09"/>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lastRenderedPageBreak/>
              <w:t>п. Суходол</w:t>
            </w:r>
            <w:r w:rsidR="00495165" w:rsidRPr="00367384">
              <w:rPr>
                <w:rFonts w:ascii="Times New Roman" w:eastAsia="Calibri" w:hAnsi="Times New Roman" w:cs="Times New Roman"/>
                <w:sz w:val="10"/>
                <w:szCs w:val="10"/>
              </w:rPr>
              <w:t xml:space="preserve">, </w:t>
            </w:r>
            <w:r w:rsidR="00070E97">
              <w:rPr>
                <w:rFonts w:ascii="Times New Roman" w:eastAsia="Calibri" w:hAnsi="Times New Roman" w:cs="Times New Roman"/>
                <w:sz w:val="10"/>
                <w:szCs w:val="10"/>
              </w:rPr>
              <w:t xml:space="preserve">ул. </w:t>
            </w:r>
            <w:proofErr w:type="gramStart"/>
            <w:r w:rsidR="00070E97">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26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333 305,69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251 441,14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64 971,87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333 305,69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251 441,14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51"/>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070E97">
              <w:rPr>
                <w:rFonts w:ascii="Times New Roman" w:eastAsia="Calibri" w:hAnsi="Times New Roman" w:cs="Times New Roman"/>
                <w:sz w:val="10"/>
                <w:szCs w:val="10"/>
              </w:rPr>
              <w:t xml:space="preserve">ул. </w:t>
            </w:r>
            <w:proofErr w:type="gramStart"/>
            <w:r w:rsidR="00070E97">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27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333 305,69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251 441,14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64 971,87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333 305,69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251 441,14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4"/>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070E97">
              <w:rPr>
                <w:rFonts w:ascii="Times New Roman" w:eastAsia="Calibri" w:hAnsi="Times New Roman" w:cs="Times New Roman"/>
                <w:sz w:val="10"/>
                <w:szCs w:val="10"/>
              </w:rPr>
              <w:t xml:space="preserve">ул. </w:t>
            </w:r>
            <w:proofErr w:type="gramStart"/>
            <w:r w:rsidR="00070E97">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29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333 305,69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251 441,14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64 971,87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333 305,69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251 441,14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3"/>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070E97">
              <w:rPr>
                <w:rFonts w:ascii="Times New Roman" w:eastAsia="Calibri" w:hAnsi="Times New Roman" w:cs="Times New Roman"/>
                <w:sz w:val="10"/>
                <w:szCs w:val="10"/>
              </w:rPr>
              <w:t xml:space="preserve">ул. </w:t>
            </w:r>
            <w:proofErr w:type="gramStart"/>
            <w:r w:rsidR="00070E97">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31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64 971,87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333 305,69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251 441,14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649 718,70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64 971,87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333 305,69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251 441,14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4"/>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070E97">
              <w:rPr>
                <w:rFonts w:ascii="Times New Roman" w:eastAsia="Calibri" w:hAnsi="Times New Roman" w:cs="Times New Roman"/>
                <w:sz w:val="10"/>
                <w:szCs w:val="10"/>
              </w:rPr>
              <w:t xml:space="preserve">ул. </w:t>
            </w:r>
            <w:proofErr w:type="gramStart"/>
            <w:r w:rsidR="00070E97">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33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153 755,70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115 991,13</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3"/>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070E97">
              <w:rPr>
                <w:rFonts w:ascii="Times New Roman" w:eastAsia="Calibri" w:hAnsi="Times New Roman" w:cs="Times New Roman"/>
                <w:sz w:val="10"/>
                <w:szCs w:val="10"/>
              </w:rPr>
              <w:t xml:space="preserve">ул. </w:t>
            </w:r>
            <w:proofErr w:type="gramStart"/>
            <w:r w:rsidR="00070E97">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35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153 755,70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115 991,13</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0"/>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070E97">
              <w:rPr>
                <w:rFonts w:ascii="Times New Roman" w:eastAsia="Calibri" w:hAnsi="Times New Roman" w:cs="Times New Roman"/>
                <w:sz w:val="10"/>
                <w:szCs w:val="10"/>
              </w:rPr>
              <w:t xml:space="preserve">ул. </w:t>
            </w:r>
            <w:proofErr w:type="gramStart"/>
            <w:r w:rsidR="00070E97">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37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333 450,00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251 550,00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333 450,00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251 550,00</w:t>
            </w:r>
          </w:p>
        </w:tc>
      </w:tr>
      <w:tr w:rsidR="00367384" w:rsidRPr="00495165" w:rsidTr="00070E97">
        <w:trPr>
          <w:cantSplit/>
          <w:trHeight w:val="839"/>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070E97">
              <w:rPr>
                <w:rFonts w:ascii="Times New Roman" w:eastAsia="Calibri" w:hAnsi="Times New Roman" w:cs="Times New Roman"/>
                <w:sz w:val="10"/>
                <w:szCs w:val="10"/>
              </w:rPr>
              <w:t xml:space="preserve">ул. </w:t>
            </w:r>
            <w:proofErr w:type="gramStart"/>
            <w:r w:rsidR="00070E97">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39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115 991,13</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153 755,70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115 991,13</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50"/>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070E97">
              <w:rPr>
                <w:rFonts w:ascii="Times New Roman" w:eastAsia="Calibri" w:hAnsi="Times New Roman" w:cs="Times New Roman"/>
                <w:sz w:val="10"/>
                <w:szCs w:val="10"/>
              </w:rPr>
              <w:t xml:space="preserve">ул. </w:t>
            </w:r>
            <w:proofErr w:type="gramStart"/>
            <w:r w:rsidR="00070E97">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230 850,00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174 150,00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450 000,00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45 000,00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230 850,00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174 150,00</w:t>
            </w:r>
          </w:p>
        </w:tc>
      </w:tr>
      <w:tr w:rsidR="00367384" w:rsidRPr="00495165" w:rsidTr="00070E97">
        <w:trPr>
          <w:cantSplit/>
          <w:trHeight w:val="835"/>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070E97">
              <w:rPr>
                <w:rFonts w:ascii="Times New Roman" w:eastAsia="Calibri" w:hAnsi="Times New Roman" w:cs="Times New Roman"/>
                <w:sz w:val="10"/>
                <w:szCs w:val="10"/>
              </w:rPr>
              <w:t xml:space="preserve">ул. </w:t>
            </w:r>
            <w:proofErr w:type="gramStart"/>
            <w:r w:rsidR="00070E97">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41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153 755,69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32"/>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070E97">
              <w:rPr>
                <w:rFonts w:ascii="Times New Roman" w:eastAsia="Calibri" w:hAnsi="Times New Roman" w:cs="Times New Roman"/>
                <w:sz w:val="10"/>
                <w:szCs w:val="10"/>
              </w:rPr>
              <w:t xml:space="preserve">ул. </w:t>
            </w:r>
            <w:proofErr w:type="gramStart"/>
            <w:r w:rsidR="00070E97">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45</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153 755,69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09"/>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070E97">
              <w:rPr>
                <w:rFonts w:ascii="Times New Roman" w:eastAsia="Calibri" w:hAnsi="Times New Roman" w:cs="Times New Roman"/>
                <w:sz w:val="10"/>
                <w:szCs w:val="10"/>
              </w:rPr>
              <w:t xml:space="preserve">ул. </w:t>
            </w:r>
            <w:proofErr w:type="gramStart"/>
            <w:r w:rsidR="00070E97">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47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153 755,69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09"/>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lastRenderedPageBreak/>
              <w:t>п. Суходол</w:t>
            </w:r>
            <w:r w:rsidR="00495165" w:rsidRPr="00367384">
              <w:rPr>
                <w:rFonts w:ascii="Times New Roman" w:eastAsia="Calibri" w:hAnsi="Times New Roman" w:cs="Times New Roman"/>
                <w:sz w:val="10"/>
                <w:szCs w:val="10"/>
              </w:rPr>
              <w:t xml:space="preserve">, </w:t>
            </w:r>
            <w:r w:rsidR="00070E97">
              <w:rPr>
                <w:rFonts w:ascii="Times New Roman" w:eastAsia="Calibri" w:hAnsi="Times New Roman" w:cs="Times New Roman"/>
                <w:sz w:val="10"/>
                <w:szCs w:val="10"/>
              </w:rPr>
              <w:t xml:space="preserve">ул. </w:t>
            </w:r>
            <w:proofErr w:type="gramStart"/>
            <w:r w:rsidR="00070E97">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49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179 550,00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135 450,00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350 000,00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35 000,00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179 550,00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135 450,00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993"/>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070E97">
              <w:rPr>
                <w:rFonts w:ascii="Times New Roman" w:eastAsia="Calibri" w:hAnsi="Times New Roman" w:cs="Times New Roman"/>
                <w:sz w:val="10"/>
                <w:szCs w:val="10"/>
              </w:rPr>
              <w:t xml:space="preserve">ул. </w:t>
            </w:r>
            <w:proofErr w:type="gramStart"/>
            <w:r w:rsidR="00070E97">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4а</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100 000,00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513 000,00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387 000,00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1 000 000,00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100 000,00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513 000,00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387 000,00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23"/>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070E97">
              <w:rPr>
                <w:rFonts w:ascii="Times New Roman" w:eastAsia="Calibri" w:hAnsi="Times New Roman" w:cs="Times New Roman"/>
                <w:sz w:val="10"/>
                <w:szCs w:val="10"/>
              </w:rPr>
              <w:t xml:space="preserve">ул. </w:t>
            </w:r>
            <w:proofErr w:type="gramStart"/>
            <w:r w:rsidR="00070E97">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51</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153 755,69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8"/>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070E97">
              <w:rPr>
                <w:rFonts w:ascii="Times New Roman" w:eastAsia="Calibri" w:hAnsi="Times New Roman" w:cs="Times New Roman"/>
                <w:sz w:val="10"/>
                <w:szCs w:val="10"/>
              </w:rPr>
              <w:t xml:space="preserve">ул. </w:t>
            </w:r>
            <w:proofErr w:type="gramStart"/>
            <w:r w:rsidR="00070E97">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153 755,69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r w:rsidR="00367384" w:rsidRPr="00495165" w:rsidTr="00070E97">
        <w:trPr>
          <w:cantSplit/>
          <w:trHeight w:val="846"/>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070E97">
              <w:rPr>
                <w:rFonts w:ascii="Times New Roman" w:eastAsia="Calibri" w:hAnsi="Times New Roman" w:cs="Times New Roman"/>
                <w:sz w:val="10"/>
                <w:szCs w:val="10"/>
              </w:rPr>
              <w:t xml:space="preserve">ул. </w:t>
            </w:r>
            <w:proofErr w:type="gramStart"/>
            <w:r w:rsidR="00070E97">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66</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333 450,00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251 550,00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650 000,00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65 000,00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333 450,00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251 550,00</w:t>
            </w:r>
          </w:p>
        </w:tc>
      </w:tr>
      <w:tr w:rsidR="00367384" w:rsidRPr="00495165" w:rsidTr="00070E97">
        <w:trPr>
          <w:cantSplit/>
          <w:trHeight w:val="972"/>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070E97">
              <w:rPr>
                <w:rFonts w:ascii="Times New Roman" w:eastAsia="Calibri" w:hAnsi="Times New Roman" w:cs="Times New Roman"/>
                <w:sz w:val="10"/>
                <w:szCs w:val="10"/>
              </w:rPr>
              <w:t xml:space="preserve">ул. </w:t>
            </w:r>
            <w:proofErr w:type="gramStart"/>
            <w:r w:rsidR="00070E97">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8</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1 400 000,00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140 000,00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718 200,00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541 800,00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1 400 000,00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140 000,00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718 200,00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541 800,00</w:t>
            </w:r>
          </w:p>
        </w:tc>
      </w:tr>
      <w:tr w:rsidR="00367384" w:rsidRPr="00495165" w:rsidTr="00070E97">
        <w:trPr>
          <w:cantSplit/>
          <w:trHeight w:val="845"/>
        </w:trPr>
        <w:tc>
          <w:tcPr>
            <w:tcW w:w="709" w:type="dxa"/>
            <w:hideMark/>
          </w:tcPr>
          <w:p w:rsidR="00495165" w:rsidRPr="00367384" w:rsidRDefault="00D16AF2" w:rsidP="00367384">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п. Суходол</w:t>
            </w:r>
            <w:r w:rsidR="00495165" w:rsidRPr="00367384">
              <w:rPr>
                <w:rFonts w:ascii="Times New Roman" w:eastAsia="Calibri" w:hAnsi="Times New Roman" w:cs="Times New Roman"/>
                <w:sz w:val="10"/>
                <w:szCs w:val="10"/>
              </w:rPr>
              <w:t xml:space="preserve">, </w:t>
            </w:r>
            <w:r w:rsidR="00070E97">
              <w:rPr>
                <w:rFonts w:ascii="Times New Roman" w:eastAsia="Calibri" w:hAnsi="Times New Roman" w:cs="Times New Roman"/>
                <w:sz w:val="10"/>
                <w:szCs w:val="10"/>
              </w:rPr>
              <w:t xml:space="preserve">ул. </w:t>
            </w:r>
            <w:proofErr w:type="gramStart"/>
            <w:r w:rsidR="00070E97">
              <w:rPr>
                <w:rFonts w:ascii="Times New Roman" w:eastAsia="Calibri" w:hAnsi="Times New Roman" w:cs="Times New Roman"/>
                <w:sz w:val="10"/>
                <w:szCs w:val="10"/>
              </w:rPr>
              <w:t>Школьная</w:t>
            </w:r>
            <w:proofErr w:type="gramEnd"/>
            <w:r w:rsidR="00495165" w:rsidRPr="00367384">
              <w:rPr>
                <w:rFonts w:ascii="Times New Roman" w:eastAsia="Calibri" w:hAnsi="Times New Roman" w:cs="Times New Roman"/>
                <w:sz w:val="10"/>
                <w:szCs w:val="10"/>
              </w:rPr>
              <w:t>, д. 9</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29 971,87</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153 755,69</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115 991,14</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4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bCs/>
                <w:sz w:val="12"/>
                <w:szCs w:val="12"/>
              </w:rPr>
            </w:pPr>
            <w:r w:rsidRPr="00495165">
              <w:rPr>
                <w:rFonts w:ascii="Times New Roman" w:eastAsia="Calibri" w:hAnsi="Times New Roman" w:cs="Times New Roman"/>
                <w:bCs/>
                <w:sz w:val="12"/>
                <w:szCs w:val="12"/>
              </w:rPr>
              <w:t>299 718,70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29 971,87</w:t>
            </w:r>
          </w:p>
        </w:tc>
        <w:tc>
          <w:tcPr>
            <w:tcW w:w="29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153 755,69</w:t>
            </w:r>
          </w:p>
        </w:tc>
        <w:tc>
          <w:tcPr>
            <w:tcW w:w="307"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115 991,14</w:t>
            </w:r>
          </w:p>
        </w:tc>
        <w:tc>
          <w:tcPr>
            <w:tcW w:w="27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36"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1"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50"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3"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284"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c>
          <w:tcPr>
            <w:tcW w:w="425" w:type="dxa"/>
            <w:noWrap/>
            <w:textDirection w:val="tbRl"/>
            <w:hideMark/>
          </w:tcPr>
          <w:p w:rsidR="00495165" w:rsidRPr="00495165" w:rsidRDefault="00495165" w:rsidP="00495165">
            <w:pPr>
              <w:tabs>
                <w:tab w:val="left" w:pos="284"/>
              </w:tabs>
              <w:ind w:left="113" w:right="113"/>
              <w:jc w:val="both"/>
              <w:rPr>
                <w:rFonts w:ascii="Times New Roman" w:eastAsia="Calibri" w:hAnsi="Times New Roman" w:cs="Times New Roman"/>
                <w:sz w:val="12"/>
                <w:szCs w:val="12"/>
              </w:rPr>
            </w:pPr>
            <w:r w:rsidRPr="00495165">
              <w:rPr>
                <w:rFonts w:ascii="Times New Roman" w:eastAsia="Calibri" w:hAnsi="Times New Roman" w:cs="Times New Roman"/>
                <w:sz w:val="12"/>
                <w:szCs w:val="12"/>
              </w:rPr>
              <w:t>0,00</w:t>
            </w:r>
          </w:p>
        </w:tc>
      </w:tr>
    </w:tbl>
    <w:p w:rsidR="00D36C43" w:rsidRDefault="00D36C43" w:rsidP="006D4521">
      <w:pPr>
        <w:tabs>
          <w:tab w:val="left" w:pos="284"/>
        </w:tabs>
        <w:spacing w:after="0" w:line="240" w:lineRule="auto"/>
        <w:jc w:val="both"/>
        <w:rPr>
          <w:rFonts w:ascii="Times New Roman" w:eastAsia="Calibri" w:hAnsi="Times New Roman" w:cs="Times New Roman"/>
          <w:sz w:val="12"/>
          <w:szCs w:val="12"/>
        </w:rPr>
      </w:pPr>
    </w:p>
    <w:p w:rsidR="006C3832" w:rsidRPr="000318BE" w:rsidRDefault="006C3832" w:rsidP="006C383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6C3832" w:rsidRPr="000318BE" w:rsidRDefault="006C3832" w:rsidP="006C3832">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6C3832" w:rsidRPr="000318BE" w:rsidRDefault="006C3832" w:rsidP="006C3832">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6C3832" w:rsidRDefault="006C3832" w:rsidP="006C383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№540 от «25</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0318BE">
        <w:rPr>
          <w:rFonts w:ascii="Times New Roman" w:eastAsia="Calibri" w:hAnsi="Times New Roman" w:cs="Times New Roman"/>
          <w:i/>
          <w:sz w:val="12"/>
          <w:szCs w:val="12"/>
        </w:rPr>
        <w:t xml:space="preserve"> 2018г.</w:t>
      </w:r>
    </w:p>
    <w:p w:rsidR="002227C8" w:rsidRPr="005B2A1B" w:rsidRDefault="006C3832" w:rsidP="005B2A1B">
      <w:pPr>
        <w:tabs>
          <w:tab w:val="left" w:pos="284"/>
        </w:tabs>
        <w:spacing w:after="0" w:line="240" w:lineRule="auto"/>
        <w:jc w:val="center"/>
        <w:rPr>
          <w:rFonts w:ascii="Times New Roman" w:eastAsia="Calibri" w:hAnsi="Times New Roman" w:cs="Times New Roman"/>
          <w:b/>
          <w:sz w:val="12"/>
          <w:szCs w:val="12"/>
        </w:rPr>
      </w:pPr>
      <w:r w:rsidRPr="006C3832">
        <w:rPr>
          <w:rFonts w:ascii="Times New Roman" w:eastAsia="Calibri" w:hAnsi="Times New Roman" w:cs="Times New Roman"/>
          <w:b/>
          <w:sz w:val="12"/>
          <w:szCs w:val="12"/>
        </w:rPr>
        <w:t>Перечень общественных территорий муниципального района Сергиевский, нуждающихся в благоустройстве</w:t>
      </w:r>
    </w:p>
    <w:tbl>
      <w:tblPr>
        <w:tblStyle w:val="af4"/>
        <w:tblW w:w="7518" w:type="dxa"/>
        <w:tblInd w:w="108" w:type="dxa"/>
        <w:tblLayout w:type="fixed"/>
        <w:tblLook w:val="04A0" w:firstRow="1" w:lastRow="0" w:firstColumn="1" w:lastColumn="0" w:noHBand="0" w:noVBand="1"/>
      </w:tblPr>
      <w:tblGrid>
        <w:gridCol w:w="2268"/>
        <w:gridCol w:w="284"/>
        <w:gridCol w:w="283"/>
        <w:gridCol w:w="284"/>
        <w:gridCol w:w="283"/>
        <w:gridCol w:w="284"/>
        <w:gridCol w:w="283"/>
        <w:gridCol w:w="284"/>
        <w:gridCol w:w="283"/>
        <w:gridCol w:w="284"/>
        <w:gridCol w:w="283"/>
        <w:gridCol w:w="284"/>
        <w:gridCol w:w="283"/>
        <w:gridCol w:w="284"/>
        <w:gridCol w:w="283"/>
        <w:gridCol w:w="284"/>
        <w:gridCol w:w="283"/>
        <w:gridCol w:w="242"/>
        <w:gridCol w:w="236"/>
        <w:gridCol w:w="236"/>
      </w:tblGrid>
      <w:tr w:rsidR="006C3832" w:rsidRPr="006C3832" w:rsidTr="002C64FD">
        <w:trPr>
          <w:trHeight w:val="104"/>
        </w:trPr>
        <w:tc>
          <w:tcPr>
            <w:tcW w:w="2268" w:type="dxa"/>
            <w:vMerge w:val="restart"/>
            <w:hideMark/>
          </w:tcPr>
          <w:p w:rsidR="006C3832" w:rsidRPr="005B2A1B" w:rsidRDefault="006C3832" w:rsidP="005B2A1B">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Перечень общественных территорий</w:t>
            </w:r>
          </w:p>
        </w:tc>
        <w:tc>
          <w:tcPr>
            <w:tcW w:w="851" w:type="dxa"/>
            <w:gridSpan w:val="3"/>
            <w:hideMark/>
          </w:tcPr>
          <w:p w:rsidR="006C3832" w:rsidRPr="006C3832" w:rsidRDefault="006C3832" w:rsidP="005B2A1B">
            <w:pPr>
              <w:tabs>
                <w:tab w:val="left" w:pos="284"/>
              </w:tabs>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Всего</w:t>
            </w:r>
          </w:p>
        </w:tc>
        <w:tc>
          <w:tcPr>
            <w:tcW w:w="850" w:type="dxa"/>
            <w:gridSpan w:val="3"/>
            <w:hideMark/>
          </w:tcPr>
          <w:p w:rsidR="006C3832" w:rsidRPr="006C3832" w:rsidRDefault="006C3832" w:rsidP="005B2A1B">
            <w:pPr>
              <w:tabs>
                <w:tab w:val="left" w:pos="284"/>
              </w:tabs>
              <w:rPr>
                <w:rFonts w:ascii="Times New Roman" w:eastAsia="Calibri" w:hAnsi="Times New Roman" w:cs="Times New Roman"/>
                <w:sz w:val="12"/>
                <w:szCs w:val="12"/>
              </w:rPr>
            </w:pPr>
            <w:r w:rsidRPr="006C3832">
              <w:rPr>
                <w:rFonts w:ascii="Times New Roman" w:eastAsia="Calibri" w:hAnsi="Times New Roman" w:cs="Times New Roman"/>
                <w:sz w:val="12"/>
                <w:szCs w:val="12"/>
              </w:rPr>
              <w:t>2018 год</w:t>
            </w:r>
          </w:p>
        </w:tc>
        <w:tc>
          <w:tcPr>
            <w:tcW w:w="284" w:type="dxa"/>
            <w:hideMark/>
          </w:tcPr>
          <w:p w:rsidR="006C3832" w:rsidRPr="006C3832" w:rsidRDefault="006C3832" w:rsidP="005B2A1B">
            <w:pPr>
              <w:tabs>
                <w:tab w:val="left" w:pos="284"/>
              </w:tabs>
              <w:rPr>
                <w:rFonts w:ascii="Times New Roman" w:eastAsia="Calibri" w:hAnsi="Times New Roman" w:cs="Times New Roman"/>
                <w:sz w:val="12"/>
                <w:szCs w:val="12"/>
              </w:rPr>
            </w:pPr>
            <w:r w:rsidRPr="006C3832">
              <w:rPr>
                <w:rFonts w:ascii="Times New Roman" w:eastAsia="Calibri" w:hAnsi="Times New Roman" w:cs="Times New Roman"/>
                <w:sz w:val="12"/>
                <w:szCs w:val="12"/>
              </w:rPr>
              <w:t> </w:t>
            </w:r>
          </w:p>
        </w:tc>
        <w:tc>
          <w:tcPr>
            <w:tcW w:w="850" w:type="dxa"/>
            <w:gridSpan w:val="3"/>
            <w:hideMark/>
          </w:tcPr>
          <w:p w:rsidR="006C3832" w:rsidRPr="006C3832" w:rsidRDefault="006C3832" w:rsidP="005B2A1B">
            <w:pPr>
              <w:tabs>
                <w:tab w:val="left" w:pos="284"/>
              </w:tabs>
              <w:rPr>
                <w:rFonts w:ascii="Times New Roman" w:eastAsia="Calibri" w:hAnsi="Times New Roman" w:cs="Times New Roman"/>
                <w:sz w:val="12"/>
                <w:szCs w:val="12"/>
              </w:rPr>
            </w:pPr>
            <w:r w:rsidRPr="006C3832">
              <w:rPr>
                <w:rFonts w:ascii="Times New Roman" w:eastAsia="Calibri" w:hAnsi="Times New Roman" w:cs="Times New Roman"/>
                <w:sz w:val="12"/>
                <w:szCs w:val="12"/>
              </w:rPr>
              <w:t>2019 год</w:t>
            </w:r>
          </w:p>
        </w:tc>
        <w:tc>
          <w:tcPr>
            <w:tcW w:w="851" w:type="dxa"/>
            <w:gridSpan w:val="3"/>
            <w:hideMark/>
          </w:tcPr>
          <w:p w:rsidR="006C3832" w:rsidRPr="006C3832" w:rsidRDefault="006C3832" w:rsidP="005B2A1B">
            <w:pPr>
              <w:tabs>
                <w:tab w:val="left" w:pos="284"/>
              </w:tabs>
              <w:rPr>
                <w:rFonts w:ascii="Times New Roman" w:eastAsia="Calibri" w:hAnsi="Times New Roman" w:cs="Times New Roman"/>
                <w:sz w:val="12"/>
                <w:szCs w:val="12"/>
              </w:rPr>
            </w:pPr>
            <w:r w:rsidRPr="006C3832">
              <w:rPr>
                <w:rFonts w:ascii="Times New Roman" w:eastAsia="Calibri" w:hAnsi="Times New Roman" w:cs="Times New Roman"/>
                <w:sz w:val="12"/>
                <w:szCs w:val="12"/>
              </w:rPr>
              <w:t>2020 год</w:t>
            </w:r>
          </w:p>
        </w:tc>
        <w:tc>
          <w:tcPr>
            <w:tcW w:w="850" w:type="dxa"/>
            <w:gridSpan w:val="3"/>
            <w:hideMark/>
          </w:tcPr>
          <w:p w:rsidR="006C3832" w:rsidRPr="006C3832" w:rsidRDefault="006C3832" w:rsidP="005B2A1B">
            <w:pPr>
              <w:tabs>
                <w:tab w:val="left" w:pos="284"/>
              </w:tabs>
              <w:rPr>
                <w:rFonts w:ascii="Times New Roman" w:eastAsia="Calibri" w:hAnsi="Times New Roman" w:cs="Times New Roman"/>
                <w:sz w:val="12"/>
                <w:szCs w:val="12"/>
              </w:rPr>
            </w:pPr>
            <w:r w:rsidRPr="006C3832">
              <w:rPr>
                <w:rFonts w:ascii="Times New Roman" w:eastAsia="Calibri" w:hAnsi="Times New Roman" w:cs="Times New Roman"/>
                <w:sz w:val="12"/>
                <w:szCs w:val="12"/>
              </w:rPr>
              <w:t>2021 год</w:t>
            </w:r>
          </w:p>
        </w:tc>
        <w:tc>
          <w:tcPr>
            <w:tcW w:w="714" w:type="dxa"/>
            <w:gridSpan w:val="3"/>
            <w:hideMark/>
          </w:tcPr>
          <w:p w:rsidR="006C3832" w:rsidRPr="006C3832" w:rsidRDefault="006C3832" w:rsidP="005B2A1B">
            <w:pPr>
              <w:tabs>
                <w:tab w:val="left" w:pos="284"/>
              </w:tabs>
              <w:rPr>
                <w:rFonts w:ascii="Times New Roman" w:eastAsia="Calibri" w:hAnsi="Times New Roman" w:cs="Times New Roman"/>
                <w:sz w:val="12"/>
                <w:szCs w:val="12"/>
              </w:rPr>
            </w:pPr>
            <w:r w:rsidRPr="006C3832">
              <w:rPr>
                <w:rFonts w:ascii="Times New Roman" w:eastAsia="Calibri" w:hAnsi="Times New Roman" w:cs="Times New Roman"/>
                <w:sz w:val="12"/>
                <w:szCs w:val="12"/>
              </w:rPr>
              <w:t>2022 год</w:t>
            </w:r>
          </w:p>
        </w:tc>
      </w:tr>
      <w:tr w:rsidR="002C64FD" w:rsidRPr="006C3832" w:rsidTr="002C64FD">
        <w:trPr>
          <w:cantSplit/>
          <w:trHeight w:val="1140"/>
        </w:trPr>
        <w:tc>
          <w:tcPr>
            <w:tcW w:w="2268" w:type="dxa"/>
            <w:vMerge/>
            <w:hideMark/>
          </w:tcPr>
          <w:p w:rsidR="006C3832" w:rsidRPr="005B2A1B" w:rsidRDefault="006C3832" w:rsidP="006C3832">
            <w:pPr>
              <w:tabs>
                <w:tab w:val="left" w:pos="284"/>
              </w:tabs>
              <w:rPr>
                <w:rFonts w:ascii="Times New Roman" w:eastAsia="Calibri" w:hAnsi="Times New Roman" w:cs="Times New Roman"/>
                <w:sz w:val="10"/>
                <w:szCs w:val="10"/>
              </w:rPr>
            </w:pPr>
          </w:p>
        </w:tc>
        <w:tc>
          <w:tcPr>
            <w:tcW w:w="284" w:type="dxa"/>
            <w:textDirection w:val="tbRl"/>
            <w:hideMark/>
          </w:tcPr>
          <w:p w:rsidR="006C3832" w:rsidRPr="002C64FD" w:rsidRDefault="006C3832" w:rsidP="006C3832">
            <w:pPr>
              <w:tabs>
                <w:tab w:val="left" w:pos="284"/>
              </w:tabs>
              <w:ind w:left="113" w:right="113"/>
              <w:rPr>
                <w:rFonts w:ascii="Times New Roman" w:eastAsia="Calibri" w:hAnsi="Times New Roman" w:cs="Times New Roman"/>
                <w:bCs/>
                <w:sz w:val="10"/>
                <w:szCs w:val="10"/>
              </w:rPr>
            </w:pPr>
            <w:r w:rsidRPr="002C64FD">
              <w:rPr>
                <w:rFonts w:ascii="Times New Roman" w:eastAsia="Calibri" w:hAnsi="Times New Roman" w:cs="Times New Roman"/>
                <w:bCs/>
                <w:sz w:val="10"/>
                <w:szCs w:val="10"/>
              </w:rPr>
              <w:t>Итого</w:t>
            </w:r>
          </w:p>
        </w:tc>
        <w:tc>
          <w:tcPr>
            <w:tcW w:w="283" w:type="dxa"/>
            <w:textDirection w:val="tbRl"/>
            <w:hideMark/>
          </w:tcPr>
          <w:p w:rsidR="006C3832" w:rsidRPr="002C64FD" w:rsidRDefault="006C3832" w:rsidP="006C3832">
            <w:pPr>
              <w:tabs>
                <w:tab w:val="left" w:pos="284"/>
              </w:tabs>
              <w:ind w:left="113" w:right="113"/>
              <w:rPr>
                <w:rFonts w:ascii="Times New Roman" w:eastAsia="Calibri" w:hAnsi="Times New Roman" w:cs="Times New Roman"/>
                <w:sz w:val="10"/>
                <w:szCs w:val="10"/>
              </w:rPr>
            </w:pPr>
            <w:r w:rsidRPr="002C64FD">
              <w:rPr>
                <w:rFonts w:ascii="Times New Roman" w:eastAsia="Calibri" w:hAnsi="Times New Roman" w:cs="Times New Roman"/>
                <w:sz w:val="10"/>
                <w:szCs w:val="10"/>
              </w:rPr>
              <w:t>местный бюджет*</w:t>
            </w:r>
          </w:p>
        </w:tc>
        <w:tc>
          <w:tcPr>
            <w:tcW w:w="284" w:type="dxa"/>
            <w:textDirection w:val="tbRl"/>
            <w:hideMark/>
          </w:tcPr>
          <w:p w:rsidR="006C3832" w:rsidRPr="002C64FD" w:rsidRDefault="006C3832" w:rsidP="006C3832">
            <w:pPr>
              <w:tabs>
                <w:tab w:val="left" w:pos="284"/>
              </w:tabs>
              <w:ind w:left="113" w:right="113"/>
              <w:rPr>
                <w:rFonts w:ascii="Times New Roman" w:eastAsia="Calibri" w:hAnsi="Times New Roman" w:cs="Times New Roman"/>
                <w:sz w:val="10"/>
                <w:szCs w:val="10"/>
              </w:rPr>
            </w:pPr>
            <w:r w:rsidRPr="002C64FD">
              <w:rPr>
                <w:rFonts w:ascii="Times New Roman" w:eastAsia="Calibri" w:hAnsi="Times New Roman" w:cs="Times New Roman"/>
                <w:sz w:val="10"/>
                <w:szCs w:val="10"/>
              </w:rPr>
              <w:t>областной бюджет*</w:t>
            </w:r>
          </w:p>
        </w:tc>
        <w:tc>
          <w:tcPr>
            <w:tcW w:w="283" w:type="dxa"/>
            <w:textDirection w:val="tbRl"/>
            <w:hideMark/>
          </w:tcPr>
          <w:p w:rsidR="006C3832" w:rsidRPr="002C64FD" w:rsidRDefault="006C3832" w:rsidP="006C3832">
            <w:pPr>
              <w:tabs>
                <w:tab w:val="left" w:pos="284"/>
              </w:tabs>
              <w:ind w:left="113" w:right="113"/>
              <w:rPr>
                <w:rFonts w:ascii="Times New Roman" w:eastAsia="Calibri" w:hAnsi="Times New Roman" w:cs="Times New Roman"/>
                <w:bCs/>
                <w:sz w:val="10"/>
                <w:szCs w:val="10"/>
              </w:rPr>
            </w:pPr>
            <w:r w:rsidRPr="002C64FD">
              <w:rPr>
                <w:rFonts w:ascii="Times New Roman" w:eastAsia="Calibri" w:hAnsi="Times New Roman" w:cs="Times New Roman"/>
                <w:bCs/>
                <w:sz w:val="10"/>
                <w:szCs w:val="10"/>
              </w:rPr>
              <w:t>Итого</w:t>
            </w:r>
          </w:p>
        </w:tc>
        <w:tc>
          <w:tcPr>
            <w:tcW w:w="284" w:type="dxa"/>
            <w:textDirection w:val="tbRl"/>
            <w:hideMark/>
          </w:tcPr>
          <w:p w:rsidR="006C3832" w:rsidRPr="002C64FD" w:rsidRDefault="006C3832" w:rsidP="006C3832">
            <w:pPr>
              <w:tabs>
                <w:tab w:val="left" w:pos="284"/>
              </w:tabs>
              <w:ind w:left="113" w:right="113"/>
              <w:rPr>
                <w:rFonts w:ascii="Times New Roman" w:eastAsia="Calibri" w:hAnsi="Times New Roman" w:cs="Times New Roman"/>
                <w:sz w:val="10"/>
                <w:szCs w:val="10"/>
              </w:rPr>
            </w:pPr>
            <w:r w:rsidRPr="002C64FD">
              <w:rPr>
                <w:rFonts w:ascii="Times New Roman" w:eastAsia="Calibri" w:hAnsi="Times New Roman" w:cs="Times New Roman"/>
                <w:sz w:val="10"/>
                <w:szCs w:val="10"/>
              </w:rPr>
              <w:t>местный бюджет*</w:t>
            </w:r>
          </w:p>
        </w:tc>
        <w:tc>
          <w:tcPr>
            <w:tcW w:w="283" w:type="dxa"/>
            <w:textDirection w:val="tbRl"/>
            <w:hideMark/>
          </w:tcPr>
          <w:p w:rsidR="006C3832" w:rsidRPr="002C64FD" w:rsidRDefault="006C3832" w:rsidP="006C3832">
            <w:pPr>
              <w:tabs>
                <w:tab w:val="left" w:pos="284"/>
              </w:tabs>
              <w:ind w:left="113" w:right="113"/>
              <w:rPr>
                <w:rFonts w:ascii="Times New Roman" w:eastAsia="Calibri" w:hAnsi="Times New Roman" w:cs="Times New Roman"/>
                <w:sz w:val="10"/>
                <w:szCs w:val="10"/>
              </w:rPr>
            </w:pPr>
            <w:r w:rsidRPr="002C64FD">
              <w:rPr>
                <w:rFonts w:ascii="Times New Roman" w:eastAsia="Calibri" w:hAnsi="Times New Roman" w:cs="Times New Roman"/>
                <w:sz w:val="10"/>
                <w:szCs w:val="10"/>
              </w:rPr>
              <w:t>областной бюджет*</w:t>
            </w:r>
          </w:p>
        </w:tc>
        <w:tc>
          <w:tcPr>
            <w:tcW w:w="284" w:type="dxa"/>
            <w:textDirection w:val="tbRl"/>
            <w:hideMark/>
          </w:tcPr>
          <w:p w:rsidR="006C3832" w:rsidRPr="002C64FD" w:rsidRDefault="006C3832" w:rsidP="006C3832">
            <w:pPr>
              <w:tabs>
                <w:tab w:val="left" w:pos="284"/>
              </w:tabs>
              <w:ind w:left="113" w:right="113"/>
              <w:rPr>
                <w:rFonts w:ascii="Times New Roman" w:eastAsia="Calibri" w:hAnsi="Times New Roman" w:cs="Times New Roman"/>
                <w:sz w:val="10"/>
                <w:szCs w:val="10"/>
              </w:rPr>
            </w:pPr>
            <w:r w:rsidRPr="002C64FD">
              <w:rPr>
                <w:rFonts w:ascii="Times New Roman" w:eastAsia="Calibri" w:hAnsi="Times New Roman" w:cs="Times New Roman"/>
                <w:sz w:val="10"/>
                <w:szCs w:val="10"/>
              </w:rPr>
              <w:t>федеральный бюджет*</w:t>
            </w:r>
          </w:p>
        </w:tc>
        <w:tc>
          <w:tcPr>
            <w:tcW w:w="283" w:type="dxa"/>
            <w:textDirection w:val="tbRl"/>
            <w:hideMark/>
          </w:tcPr>
          <w:p w:rsidR="006C3832" w:rsidRPr="002C64FD" w:rsidRDefault="006C3832" w:rsidP="006C3832">
            <w:pPr>
              <w:tabs>
                <w:tab w:val="left" w:pos="284"/>
              </w:tabs>
              <w:ind w:left="113" w:right="113"/>
              <w:rPr>
                <w:rFonts w:ascii="Times New Roman" w:eastAsia="Calibri" w:hAnsi="Times New Roman" w:cs="Times New Roman"/>
                <w:bCs/>
                <w:sz w:val="10"/>
                <w:szCs w:val="10"/>
              </w:rPr>
            </w:pPr>
            <w:r w:rsidRPr="002C64FD">
              <w:rPr>
                <w:rFonts w:ascii="Times New Roman" w:eastAsia="Calibri" w:hAnsi="Times New Roman" w:cs="Times New Roman"/>
                <w:bCs/>
                <w:sz w:val="10"/>
                <w:szCs w:val="10"/>
              </w:rPr>
              <w:t>Итого</w:t>
            </w:r>
          </w:p>
        </w:tc>
        <w:tc>
          <w:tcPr>
            <w:tcW w:w="284" w:type="dxa"/>
            <w:textDirection w:val="tbRl"/>
            <w:hideMark/>
          </w:tcPr>
          <w:p w:rsidR="006C3832" w:rsidRPr="002C64FD" w:rsidRDefault="006C3832" w:rsidP="006C3832">
            <w:pPr>
              <w:tabs>
                <w:tab w:val="left" w:pos="284"/>
              </w:tabs>
              <w:ind w:left="113" w:right="113"/>
              <w:rPr>
                <w:rFonts w:ascii="Times New Roman" w:eastAsia="Calibri" w:hAnsi="Times New Roman" w:cs="Times New Roman"/>
                <w:sz w:val="10"/>
                <w:szCs w:val="10"/>
              </w:rPr>
            </w:pPr>
            <w:r w:rsidRPr="002C64FD">
              <w:rPr>
                <w:rFonts w:ascii="Times New Roman" w:eastAsia="Calibri" w:hAnsi="Times New Roman" w:cs="Times New Roman"/>
                <w:sz w:val="10"/>
                <w:szCs w:val="10"/>
              </w:rPr>
              <w:t>местный бюджет*</w:t>
            </w:r>
          </w:p>
        </w:tc>
        <w:tc>
          <w:tcPr>
            <w:tcW w:w="283" w:type="dxa"/>
            <w:textDirection w:val="tbRl"/>
            <w:hideMark/>
          </w:tcPr>
          <w:p w:rsidR="006C3832" w:rsidRPr="002C64FD" w:rsidRDefault="006C3832" w:rsidP="006C3832">
            <w:pPr>
              <w:tabs>
                <w:tab w:val="left" w:pos="284"/>
              </w:tabs>
              <w:ind w:left="113" w:right="113"/>
              <w:rPr>
                <w:rFonts w:ascii="Times New Roman" w:eastAsia="Calibri" w:hAnsi="Times New Roman" w:cs="Times New Roman"/>
                <w:sz w:val="10"/>
                <w:szCs w:val="10"/>
              </w:rPr>
            </w:pPr>
            <w:r w:rsidRPr="002C64FD">
              <w:rPr>
                <w:rFonts w:ascii="Times New Roman" w:eastAsia="Calibri" w:hAnsi="Times New Roman" w:cs="Times New Roman"/>
                <w:sz w:val="10"/>
                <w:szCs w:val="10"/>
              </w:rPr>
              <w:t>областной бюджет*</w:t>
            </w:r>
          </w:p>
        </w:tc>
        <w:tc>
          <w:tcPr>
            <w:tcW w:w="284" w:type="dxa"/>
            <w:textDirection w:val="tbRl"/>
            <w:hideMark/>
          </w:tcPr>
          <w:p w:rsidR="006C3832" w:rsidRPr="002C64FD" w:rsidRDefault="006C3832" w:rsidP="006C3832">
            <w:pPr>
              <w:tabs>
                <w:tab w:val="left" w:pos="284"/>
              </w:tabs>
              <w:ind w:left="113" w:right="113"/>
              <w:rPr>
                <w:rFonts w:ascii="Times New Roman" w:eastAsia="Calibri" w:hAnsi="Times New Roman" w:cs="Times New Roman"/>
                <w:bCs/>
                <w:sz w:val="10"/>
                <w:szCs w:val="10"/>
              </w:rPr>
            </w:pPr>
            <w:r w:rsidRPr="002C64FD">
              <w:rPr>
                <w:rFonts w:ascii="Times New Roman" w:eastAsia="Calibri" w:hAnsi="Times New Roman" w:cs="Times New Roman"/>
                <w:bCs/>
                <w:sz w:val="10"/>
                <w:szCs w:val="10"/>
              </w:rPr>
              <w:t>Итого</w:t>
            </w:r>
          </w:p>
        </w:tc>
        <w:tc>
          <w:tcPr>
            <w:tcW w:w="283" w:type="dxa"/>
            <w:textDirection w:val="tbRl"/>
            <w:hideMark/>
          </w:tcPr>
          <w:p w:rsidR="006C3832" w:rsidRPr="002C64FD" w:rsidRDefault="006C3832" w:rsidP="006C3832">
            <w:pPr>
              <w:tabs>
                <w:tab w:val="left" w:pos="284"/>
              </w:tabs>
              <w:ind w:left="113" w:right="113"/>
              <w:rPr>
                <w:rFonts w:ascii="Times New Roman" w:eastAsia="Calibri" w:hAnsi="Times New Roman" w:cs="Times New Roman"/>
                <w:sz w:val="10"/>
                <w:szCs w:val="10"/>
              </w:rPr>
            </w:pPr>
            <w:r w:rsidRPr="002C64FD">
              <w:rPr>
                <w:rFonts w:ascii="Times New Roman" w:eastAsia="Calibri" w:hAnsi="Times New Roman" w:cs="Times New Roman"/>
                <w:sz w:val="10"/>
                <w:szCs w:val="10"/>
              </w:rPr>
              <w:t>местный бюджет*</w:t>
            </w:r>
          </w:p>
        </w:tc>
        <w:tc>
          <w:tcPr>
            <w:tcW w:w="284" w:type="dxa"/>
            <w:textDirection w:val="tbRl"/>
            <w:hideMark/>
          </w:tcPr>
          <w:p w:rsidR="006C3832" w:rsidRPr="002C64FD" w:rsidRDefault="006C3832" w:rsidP="006C3832">
            <w:pPr>
              <w:tabs>
                <w:tab w:val="left" w:pos="284"/>
              </w:tabs>
              <w:ind w:left="113" w:right="113"/>
              <w:rPr>
                <w:rFonts w:ascii="Times New Roman" w:eastAsia="Calibri" w:hAnsi="Times New Roman" w:cs="Times New Roman"/>
                <w:sz w:val="10"/>
                <w:szCs w:val="10"/>
              </w:rPr>
            </w:pPr>
            <w:r w:rsidRPr="002C64FD">
              <w:rPr>
                <w:rFonts w:ascii="Times New Roman" w:eastAsia="Calibri" w:hAnsi="Times New Roman" w:cs="Times New Roman"/>
                <w:sz w:val="10"/>
                <w:szCs w:val="10"/>
              </w:rPr>
              <w:t>областной бюджет*</w:t>
            </w:r>
          </w:p>
        </w:tc>
        <w:tc>
          <w:tcPr>
            <w:tcW w:w="283" w:type="dxa"/>
            <w:textDirection w:val="tbRl"/>
            <w:hideMark/>
          </w:tcPr>
          <w:p w:rsidR="006C3832" w:rsidRPr="002C64FD" w:rsidRDefault="006C3832" w:rsidP="006C3832">
            <w:pPr>
              <w:tabs>
                <w:tab w:val="left" w:pos="284"/>
              </w:tabs>
              <w:ind w:left="113" w:right="113"/>
              <w:rPr>
                <w:rFonts w:ascii="Times New Roman" w:eastAsia="Calibri" w:hAnsi="Times New Roman" w:cs="Times New Roman"/>
                <w:bCs/>
                <w:sz w:val="10"/>
                <w:szCs w:val="10"/>
              </w:rPr>
            </w:pPr>
            <w:r w:rsidRPr="002C64FD">
              <w:rPr>
                <w:rFonts w:ascii="Times New Roman" w:eastAsia="Calibri" w:hAnsi="Times New Roman" w:cs="Times New Roman"/>
                <w:bCs/>
                <w:sz w:val="10"/>
                <w:szCs w:val="10"/>
              </w:rPr>
              <w:t>Итого</w:t>
            </w:r>
          </w:p>
        </w:tc>
        <w:tc>
          <w:tcPr>
            <w:tcW w:w="284" w:type="dxa"/>
            <w:textDirection w:val="tbRl"/>
            <w:hideMark/>
          </w:tcPr>
          <w:p w:rsidR="006C3832" w:rsidRPr="002C64FD" w:rsidRDefault="006C3832" w:rsidP="006C3832">
            <w:pPr>
              <w:tabs>
                <w:tab w:val="left" w:pos="284"/>
              </w:tabs>
              <w:ind w:left="113" w:right="113"/>
              <w:rPr>
                <w:rFonts w:ascii="Times New Roman" w:eastAsia="Calibri" w:hAnsi="Times New Roman" w:cs="Times New Roman"/>
                <w:sz w:val="10"/>
                <w:szCs w:val="10"/>
              </w:rPr>
            </w:pPr>
            <w:r w:rsidRPr="002C64FD">
              <w:rPr>
                <w:rFonts w:ascii="Times New Roman" w:eastAsia="Calibri" w:hAnsi="Times New Roman" w:cs="Times New Roman"/>
                <w:sz w:val="10"/>
                <w:szCs w:val="10"/>
              </w:rPr>
              <w:t>местный бюджет*</w:t>
            </w:r>
          </w:p>
        </w:tc>
        <w:tc>
          <w:tcPr>
            <w:tcW w:w="283" w:type="dxa"/>
            <w:textDirection w:val="tbRl"/>
            <w:hideMark/>
          </w:tcPr>
          <w:p w:rsidR="006C3832" w:rsidRPr="002C64FD" w:rsidRDefault="006C3832" w:rsidP="006C3832">
            <w:pPr>
              <w:tabs>
                <w:tab w:val="left" w:pos="284"/>
              </w:tabs>
              <w:ind w:left="113" w:right="113"/>
              <w:rPr>
                <w:rFonts w:ascii="Times New Roman" w:eastAsia="Calibri" w:hAnsi="Times New Roman" w:cs="Times New Roman"/>
                <w:sz w:val="10"/>
                <w:szCs w:val="10"/>
              </w:rPr>
            </w:pPr>
            <w:r w:rsidRPr="002C64FD">
              <w:rPr>
                <w:rFonts w:ascii="Times New Roman" w:eastAsia="Calibri" w:hAnsi="Times New Roman" w:cs="Times New Roman"/>
                <w:sz w:val="10"/>
                <w:szCs w:val="10"/>
              </w:rPr>
              <w:t>областной бюджет*</w:t>
            </w:r>
          </w:p>
        </w:tc>
        <w:tc>
          <w:tcPr>
            <w:tcW w:w="242" w:type="dxa"/>
            <w:textDirection w:val="tbRl"/>
            <w:hideMark/>
          </w:tcPr>
          <w:p w:rsidR="006C3832" w:rsidRPr="002C64FD" w:rsidRDefault="006C3832" w:rsidP="006C3832">
            <w:pPr>
              <w:tabs>
                <w:tab w:val="left" w:pos="284"/>
              </w:tabs>
              <w:ind w:left="113" w:right="113"/>
              <w:rPr>
                <w:rFonts w:ascii="Times New Roman" w:eastAsia="Calibri" w:hAnsi="Times New Roman" w:cs="Times New Roman"/>
                <w:bCs/>
                <w:sz w:val="10"/>
                <w:szCs w:val="10"/>
              </w:rPr>
            </w:pPr>
            <w:r w:rsidRPr="002C64FD">
              <w:rPr>
                <w:rFonts w:ascii="Times New Roman" w:eastAsia="Calibri" w:hAnsi="Times New Roman" w:cs="Times New Roman"/>
                <w:bCs/>
                <w:sz w:val="10"/>
                <w:szCs w:val="10"/>
              </w:rPr>
              <w:t>Итого</w:t>
            </w:r>
          </w:p>
        </w:tc>
        <w:tc>
          <w:tcPr>
            <w:tcW w:w="236" w:type="dxa"/>
            <w:textDirection w:val="tbRl"/>
            <w:hideMark/>
          </w:tcPr>
          <w:p w:rsidR="006C3832" w:rsidRPr="002C64FD" w:rsidRDefault="006C3832" w:rsidP="006C3832">
            <w:pPr>
              <w:tabs>
                <w:tab w:val="left" w:pos="284"/>
              </w:tabs>
              <w:ind w:left="113" w:right="113"/>
              <w:rPr>
                <w:rFonts w:ascii="Times New Roman" w:eastAsia="Calibri" w:hAnsi="Times New Roman" w:cs="Times New Roman"/>
                <w:sz w:val="10"/>
                <w:szCs w:val="10"/>
              </w:rPr>
            </w:pPr>
            <w:r w:rsidRPr="002C64FD">
              <w:rPr>
                <w:rFonts w:ascii="Times New Roman" w:eastAsia="Calibri" w:hAnsi="Times New Roman" w:cs="Times New Roman"/>
                <w:sz w:val="10"/>
                <w:szCs w:val="10"/>
              </w:rPr>
              <w:t>местный бюджет*</w:t>
            </w:r>
          </w:p>
        </w:tc>
        <w:tc>
          <w:tcPr>
            <w:tcW w:w="236" w:type="dxa"/>
            <w:textDirection w:val="tbRl"/>
            <w:hideMark/>
          </w:tcPr>
          <w:p w:rsidR="006C3832" w:rsidRPr="002C64FD" w:rsidRDefault="006C3832" w:rsidP="006C3832">
            <w:pPr>
              <w:tabs>
                <w:tab w:val="left" w:pos="284"/>
              </w:tabs>
              <w:ind w:left="113" w:right="113"/>
              <w:rPr>
                <w:rFonts w:ascii="Times New Roman" w:eastAsia="Calibri" w:hAnsi="Times New Roman" w:cs="Times New Roman"/>
                <w:sz w:val="10"/>
                <w:szCs w:val="10"/>
              </w:rPr>
            </w:pPr>
            <w:r w:rsidRPr="002C64FD">
              <w:rPr>
                <w:rFonts w:ascii="Times New Roman" w:eastAsia="Calibri" w:hAnsi="Times New Roman" w:cs="Times New Roman"/>
                <w:sz w:val="10"/>
                <w:szCs w:val="10"/>
              </w:rPr>
              <w:t>областной бюджет*</w:t>
            </w:r>
          </w:p>
        </w:tc>
      </w:tr>
      <w:tr w:rsidR="002C64FD" w:rsidRPr="006C3832" w:rsidTr="002C64FD">
        <w:trPr>
          <w:cantSplit/>
          <w:trHeight w:val="1000"/>
        </w:trPr>
        <w:tc>
          <w:tcPr>
            <w:tcW w:w="2268" w:type="dxa"/>
            <w:hideMark/>
          </w:tcPr>
          <w:p w:rsidR="006C3832" w:rsidRPr="005B2A1B" w:rsidRDefault="006C3832" w:rsidP="006C3832">
            <w:pPr>
              <w:tabs>
                <w:tab w:val="left" w:pos="284"/>
              </w:tabs>
              <w:rPr>
                <w:rFonts w:ascii="Times New Roman" w:eastAsia="Calibri" w:hAnsi="Times New Roman" w:cs="Times New Roman"/>
                <w:bCs/>
                <w:sz w:val="10"/>
                <w:szCs w:val="10"/>
              </w:rPr>
            </w:pPr>
            <w:r w:rsidRPr="005B2A1B">
              <w:rPr>
                <w:rFonts w:ascii="Times New Roman" w:eastAsia="Calibri" w:hAnsi="Times New Roman" w:cs="Times New Roman"/>
                <w:bCs/>
                <w:sz w:val="10"/>
                <w:szCs w:val="10"/>
              </w:rPr>
              <w:t xml:space="preserve">ВСЕГО, в </w:t>
            </w:r>
            <w:proofErr w:type="spellStart"/>
            <w:r w:rsidRPr="005B2A1B">
              <w:rPr>
                <w:rFonts w:ascii="Times New Roman" w:eastAsia="Calibri" w:hAnsi="Times New Roman" w:cs="Times New Roman"/>
                <w:bCs/>
                <w:sz w:val="10"/>
                <w:szCs w:val="10"/>
              </w:rPr>
              <w:t>т</w:t>
            </w:r>
            <w:proofErr w:type="gramStart"/>
            <w:r w:rsidRPr="005B2A1B">
              <w:rPr>
                <w:rFonts w:ascii="Times New Roman" w:eastAsia="Calibri" w:hAnsi="Times New Roman" w:cs="Times New Roman"/>
                <w:bCs/>
                <w:sz w:val="10"/>
                <w:szCs w:val="10"/>
              </w:rPr>
              <w:t>.ч</w:t>
            </w:r>
            <w:proofErr w:type="spellEnd"/>
            <w:proofErr w:type="gramEnd"/>
            <w:r w:rsidRPr="005B2A1B">
              <w:rPr>
                <w:rFonts w:ascii="Times New Roman" w:eastAsia="Calibri" w:hAnsi="Times New Roman" w:cs="Times New Roman"/>
                <w:bCs/>
                <w:sz w:val="10"/>
                <w:szCs w:val="10"/>
              </w:rPr>
              <w:t>:</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151 695 663,43</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47 985 176,10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99 163 317,33</w:t>
            </w:r>
          </w:p>
        </w:tc>
        <w:tc>
          <w:tcPr>
            <w:tcW w:w="283" w:type="dxa"/>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10 708 642,62</w:t>
            </w:r>
          </w:p>
        </w:tc>
        <w:tc>
          <w:tcPr>
            <w:tcW w:w="284" w:type="dxa"/>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1 240 842,62</w:t>
            </w:r>
          </w:p>
        </w:tc>
        <w:tc>
          <w:tcPr>
            <w:tcW w:w="283" w:type="dxa"/>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4 920 630,00</w:t>
            </w:r>
          </w:p>
        </w:tc>
        <w:tc>
          <w:tcPr>
            <w:tcW w:w="284" w:type="dxa"/>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4 547 170,00</w:t>
            </w:r>
          </w:p>
        </w:tc>
        <w:tc>
          <w:tcPr>
            <w:tcW w:w="283" w:type="dxa"/>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61 267 540,81</w:t>
            </w:r>
          </w:p>
        </w:tc>
        <w:tc>
          <w:tcPr>
            <w:tcW w:w="284" w:type="dxa"/>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20 436 905,08</w:t>
            </w:r>
          </w:p>
        </w:tc>
        <w:tc>
          <w:tcPr>
            <w:tcW w:w="283" w:type="dxa"/>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40 830 635,73</w:t>
            </w:r>
          </w:p>
        </w:tc>
        <w:tc>
          <w:tcPr>
            <w:tcW w:w="284" w:type="dxa"/>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33 739 480,00</w:t>
            </w:r>
          </w:p>
        </w:tc>
        <w:tc>
          <w:tcPr>
            <w:tcW w:w="283" w:type="dxa"/>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11 134 028,40</w:t>
            </w:r>
          </w:p>
        </w:tc>
        <w:tc>
          <w:tcPr>
            <w:tcW w:w="284" w:type="dxa"/>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22 605 451,60</w:t>
            </w:r>
          </w:p>
        </w:tc>
        <w:tc>
          <w:tcPr>
            <w:tcW w:w="283" w:type="dxa"/>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23 130 000,00</w:t>
            </w:r>
          </w:p>
        </w:tc>
        <w:tc>
          <w:tcPr>
            <w:tcW w:w="284" w:type="dxa"/>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7 632 900,00</w:t>
            </w:r>
          </w:p>
        </w:tc>
        <w:tc>
          <w:tcPr>
            <w:tcW w:w="283" w:type="dxa"/>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15 497 100,00</w:t>
            </w:r>
          </w:p>
        </w:tc>
        <w:tc>
          <w:tcPr>
            <w:tcW w:w="242" w:type="dxa"/>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22 850 000,00</w:t>
            </w:r>
          </w:p>
        </w:tc>
        <w:tc>
          <w:tcPr>
            <w:tcW w:w="236" w:type="dxa"/>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7 540 500,00</w:t>
            </w:r>
          </w:p>
        </w:tc>
        <w:tc>
          <w:tcPr>
            <w:tcW w:w="236" w:type="dxa"/>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15 309 500,00</w:t>
            </w:r>
          </w:p>
        </w:tc>
      </w:tr>
      <w:tr w:rsidR="002C64FD" w:rsidRPr="006C3832" w:rsidTr="002C64FD">
        <w:trPr>
          <w:cantSplit/>
          <w:trHeight w:val="972"/>
        </w:trPr>
        <w:tc>
          <w:tcPr>
            <w:tcW w:w="2268" w:type="dxa"/>
            <w:noWrap/>
            <w:hideMark/>
          </w:tcPr>
          <w:p w:rsidR="006C3832" w:rsidRPr="005B2A1B" w:rsidRDefault="006C3832" w:rsidP="006C3832">
            <w:pPr>
              <w:tabs>
                <w:tab w:val="left" w:pos="284"/>
              </w:tabs>
              <w:rPr>
                <w:rFonts w:ascii="Times New Roman" w:eastAsia="Calibri" w:hAnsi="Times New Roman" w:cs="Times New Roman"/>
                <w:bCs/>
                <w:sz w:val="10"/>
                <w:szCs w:val="10"/>
              </w:rPr>
            </w:pPr>
            <w:r w:rsidRPr="005B2A1B">
              <w:rPr>
                <w:rFonts w:ascii="Times New Roman" w:eastAsia="Calibri" w:hAnsi="Times New Roman" w:cs="Times New Roman"/>
                <w:bCs/>
                <w:sz w:val="10"/>
                <w:szCs w:val="10"/>
              </w:rPr>
              <w:lastRenderedPageBreak/>
              <w:t>СП СЕРГИЕВСК</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18 980 646,26</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6 263 613,27</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12 717 032,99</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11 980 646,26</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3 953 613,27</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8 027 032,99</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7 000 000,00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2 310 000,00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4 690 000,00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r>
      <w:tr w:rsidR="002C64FD" w:rsidRPr="006C3832" w:rsidTr="002C64FD">
        <w:trPr>
          <w:cantSplit/>
          <w:trHeight w:val="852"/>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Благоустройство часовни </w:t>
            </w:r>
            <w:proofErr w:type="gramStart"/>
            <w:r w:rsidRPr="005B2A1B">
              <w:rPr>
                <w:rFonts w:ascii="Times New Roman" w:eastAsia="Calibri" w:hAnsi="Times New Roman" w:cs="Times New Roman"/>
                <w:sz w:val="10"/>
                <w:szCs w:val="10"/>
              </w:rPr>
              <w:t>в</w:t>
            </w:r>
            <w:proofErr w:type="gramEnd"/>
            <w:r w:rsidRPr="005B2A1B">
              <w:rPr>
                <w:rFonts w:ascii="Times New Roman" w:eastAsia="Calibri" w:hAnsi="Times New Roman" w:cs="Times New Roman"/>
                <w:sz w:val="10"/>
                <w:szCs w:val="10"/>
              </w:rPr>
              <w:t xml:space="preserve"> с.</w:t>
            </w:r>
            <w:r w:rsidR="002C64F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Боровка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650 000,00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214 500,00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435 500,00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650 000,00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214 500,00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435 500,00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2C64FD">
        <w:trPr>
          <w:cantSplit/>
          <w:trHeight w:val="851"/>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Перенос обелиска и создание сквера </w:t>
            </w:r>
            <w:proofErr w:type="gramStart"/>
            <w:r w:rsidRPr="005B2A1B">
              <w:rPr>
                <w:rFonts w:ascii="Times New Roman" w:eastAsia="Calibri" w:hAnsi="Times New Roman" w:cs="Times New Roman"/>
                <w:sz w:val="10"/>
                <w:szCs w:val="10"/>
              </w:rPr>
              <w:t>в</w:t>
            </w:r>
            <w:proofErr w:type="gramEnd"/>
            <w:r w:rsidRPr="005B2A1B">
              <w:rPr>
                <w:rFonts w:ascii="Times New Roman" w:eastAsia="Calibri" w:hAnsi="Times New Roman" w:cs="Times New Roman"/>
                <w:sz w:val="10"/>
                <w:szCs w:val="10"/>
              </w:rPr>
              <w:t xml:space="preserve"> с.</w:t>
            </w:r>
            <w:r w:rsidR="002C64F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Боровка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380 000,00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125 400,00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254 600,00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380 000,00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125 400,00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254 600,00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2C64FD">
        <w:trPr>
          <w:cantSplit/>
          <w:trHeight w:val="990"/>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кладбища с.</w:t>
            </w:r>
            <w:r w:rsidR="002C64F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Сергиевск</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2 500 000,00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825 000,00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1 675 000,00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2 500 000,00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825 000,00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1 675 000,00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2C64FD">
        <w:trPr>
          <w:cantSplit/>
          <w:trHeight w:val="976"/>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Строительство тротуара от ул.</w:t>
            </w:r>
            <w:r w:rsidR="002C64F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Строителей, ул.</w:t>
            </w:r>
            <w:r w:rsidR="002C64F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Н.</w:t>
            </w:r>
            <w:r w:rsidR="002C64F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Краснова до центральной больницы с.</w:t>
            </w:r>
            <w:r w:rsidR="002C64F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Сергиевск</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1 500 000,00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495 000,00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1 005 000,00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1 500 000,00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495 000,00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1 005 000,00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2C64FD">
        <w:trPr>
          <w:cantSplit/>
          <w:trHeight w:val="990"/>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парка по ул.</w:t>
            </w:r>
            <w:r w:rsidR="002C64F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Парковая с.</w:t>
            </w:r>
            <w:r w:rsidR="002C64F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Сергиевск с установкой спортивного оборудования</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3 500 000,00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1 155 000,00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2 345 000,00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3 500 000,00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1 155 000,00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2 345 000,00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2C64FD">
        <w:trPr>
          <w:cantSplit/>
          <w:trHeight w:val="835"/>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Установка детской площадки по ул.</w:t>
            </w:r>
            <w:r w:rsidR="002C64F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 xml:space="preserve">Полевая </w:t>
            </w:r>
            <w:proofErr w:type="gramStart"/>
            <w:r w:rsidRPr="005B2A1B">
              <w:rPr>
                <w:rFonts w:ascii="Times New Roman" w:eastAsia="Calibri" w:hAnsi="Times New Roman" w:cs="Times New Roman"/>
                <w:sz w:val="10"/>
                <w:szCs w:val="10"/>
              </w:rPr>
              <w:t>с</w:t>
            </w:r>
            <w:proofErr w:type="gramEnd"/>
            <w:r w:rsidRPr="005B2A1B">
              <w:rPr>
                <w:rFonts w:ascii="Times New Roman" w:eastAsia="Calibri" w:hAnsi="Times New Roman" w:cs="Times New Roman"/>
                <w:sz w:val="10"/>
                <w:szCs w:val="10"/>
              </w:rPr>
              <w:t>.</w:t>
            </w:r>
            <w:r w:rsidR="002C64F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Успенка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198 000,00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402 000,00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198 000,00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402 000,00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2C64FD">
        <w:trPr>
          <w:cantSplit/>
          <w:trHeight w:val="974"/>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Создание зоны отдыха в районе микрорайона </w:t>
            </w:r>
            <w:proofErr w:type="gramStart"/>
            <w:r w:rsidRPr="005B2A1B">
              <w:rPr>
                <w:rFonts w:ascii="Times New Roman" w:eastAsia="Calibri" w:hAnsi="Times New Roman" w:cs="Times New Roman"/>
                <w:sz w:val="10"/>
                <w:szCs w:val="10"/>
              </w:rPr>
              <w:t>Северный-Аэродром</w:t>
            </w:r>
            <w:proofErr w:type="gram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3 500 000,00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1 155 000,00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2 345 000,00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3 500 000,00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1 155 000,00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2 345 000,00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2C64FD">
        <w:trPr>
          <w:cantSplit/>
          <w:trHeight w:val="846"/>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Установка урн по тротуарам ул.</w:t>
            </w:r>
            <w:r w:rsidR="002C64F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Ленина, ул.</w:t>
            </w:r>
            <w:r w:rsidR="002C64F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П.</w:t>
            </w:r>
            <w:r w:rsidR="002C64FD">
              <w:rPr>
                <w:rFonts w:ascii="Times New Roman" w:eastAsia="Calibri" w:hAnsi="Times New Roman" w:cs="Times New Roman"/>
                <w:sz w:val="10"/>
                <w:szCs w:val="10"/>
              </w:rPr>
              <w:t xml:space="preserve"> </w:t>
            </w:r>
            <w:proofErr w:type="spellStart"/>
            <w:r w:rsidRPr="005B2A1B">
              <w:rPr>
                <w:rFonts w:ascii="Times New Roman" w:eastAsia="Calibri" w:hAnsi="Times New Roman" w:cs="Times New Roman"/>
                <w:sz w:val="10"/>
                <w:szCs w:val="10"/>
              </w:rPr>
              <w:t>Ганюшина</w:t>
            </w:r>
            <w:proofErr w:type="spellEnd"/>
            <w:r w:rsidRPr="005B2A1B">
              <w:rPr>
                <w:rFonts w:ascii="Times New Roman" w:eastAsia="Calibri" w:hAnsi="Times New Roman" w:cs="Times New Roman"/>
                <w:sz w:val="10"/>
                <w:szCs w:val="10"/>
              </w:rPr>
              <w:t>, ул.</w:t>
            </w:r>
            <w:r w:rsidR="002C64F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Н.</w:t>
            </w:r>
            <w:r w:rsidR="002C64F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Краснова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26 400,00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53 600,00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26 400,00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53 600,00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2C64FD">
        <w:trPr>
          <w:cantSplit/>
          <w:trHeight w:val="986"/>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ул.</w:t>
            </w:r>
            <w:r w:rsidR="002C64FD">
              <w:rPr>
                <w:rFonts w:ascii="Times New Roman" w:eastAsia="Calibri" w:hAnsi="Times New Roman" w:cs="Times New Roman"/>
                <w:sz w:val="10"/>
                <w:szCs w:val="10"/>
              </w:rPr>
              <w:t xml:space="preserve"> </w:t>
            </w:r>
            <w:proofErr w:type="gramStart"/>
            <w:r w:rsidRPr="005B2A1B">
              <w:rPr>
                <w:rFonts w:ascii="Times New Roman" w:eastAsia="Calibri" w:hAnsi="Times New Roman" w:cs="Times New Roman"/>
                <w:sz w:val="10"/>
                <w:szCs w:val="10"/>
              </w:rPr>
              <w:t>Советской</w:t>
            </w:r>
            <w:proofErr w:type="gramEnd"/>
            <w:r w:rsidRPr="005B2A1B">
              <w:rPr>
                <w:rFonts w:ascii="Times New Roman" w:eastAsia="Calibri" w:hAnsi="Times New Roman" w:cs="Times New Roman"/>
                <w:sz w:val="10"/>
                <w:szCs w:val="10"/>
              </w:rPr>
              <w:t xml:space="preserve"> (территория от РДК до Сбербанка)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4 655 646,26</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1 536 363,27</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3 119 282,99</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4 655 646,26</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1 536 363,27</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3 119 282,99</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2C64FD">
        <w:trPr>
          <w:cantSplit/>
          <w:trHeight w:val="844"/>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proofErr w:type="gramStart"/>
            <w:r w:rsidRPr="005B2A1B">
              <w:rPr>
                <w:rFonts w:ascii="Times New Roman" w:eastAsia="Calibri" w:hAnsi="Times New Roman" w:cs="Times New Roman"/>
                <w:sz w:val="10"/>
                <w:szCs w:val="10"/>
              </w:rPr>
              <w:t>Установка контейнерных площадок ул.</w:t>
            </w:r>
            <w:r w:rsidR="002C64F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Ленина д.87а, ул.</w:t>
            </w:r>
            <w:r w:rsidR="002C64F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Ленина д.108, ул.65 лет Победы д.1, ул.65 лет Победы д.2, ул.65 лет Победы д.3, ул.</w:t>
            </w:r>
            <w:r w:rsidR="002C64F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Н.</w:t>
            </w:r>
            <w:r w:rsidR="002C64F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 xml:space="preserve">Краснова д.92а, переулок </w:t>
            </w:r>
            <w:proofErr w:type="spellStart"/>
            <w:r w:rsidRPr="005B2A1B">
              <w:rPr>
                <w:rFonts w:ascii="Times New Roman" w:eastAsia="Calibri" w:hAnsi="Times New Roman" w:cs="Times New Roman"/>
                <w:sz w:val="10"/>
                <w:szCs w:val="10"/>
              </w:rPr>
              <w:t>Моссковский</w:t>
            </w:r>
            <w:proofErr w:type="spellEnd"/>
            <w:r w:rsidRPr="005B2A1B">
              <w:rPr>
                <w:rFonts w:ascii="Times New Roman" w:eastAsia="Calibri" w:hAnsi="Times New Roman" w:cs="Times New Roman"/>
                <w:sz w:val="10"/>
                <w:szCs w:val="10"/>
              </w:rPr>
              <w:t>, ул.</w:t>
            </w:r>
            <w:r w:rsidR="002C64F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Строителей д.1, ул.</w:t>
            </w:r>
            <w:r w:rsidR="002C64F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Заводская д.2, ул.</w:t>
            </w:r>
            <w:r w:rsidR="002C64F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Самарская д.44, ул.</w:t>
            </w:r>
            <w:r w:rsidR="002C64F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Ленина д.79б</w:t>
            </w:r>
            <w:proofErr w:type="gram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910 000,00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300 300,00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609 700,00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910 000,00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300 300,00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609 700,00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6F6EBE">
        <w:trPr>
          <w:cantSplit/>
          <w:trHeight w:val="829"/>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lastRenderedPageBreak/>
              <w:t>Установка контейнерных площадок ул.</w:t>
            </w:r>
            <w:r w:rsidR="002C64F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Комарова д.18,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Советская д.65,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Г.</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Михайловского д.24а,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М.</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Горького д.3, кладбище с.</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Сергиевск</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133 650,00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271 350,00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405 000,00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133 650,00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271 350,00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6F6EBE">
        <w:trPr>
          <w:cantSplit/>
          <w:trHeight w:val="840"/>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Установка контейнерных площадок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Советская д.7,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Советская д.66,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Ленина д.12,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Н.</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Краснова д.86а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99 000,00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201 000,00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6F6EBE">
        <w:trPr>
          <w:cantSplit/>
          <w:trHeight w:val="993"/>
        </w:trPr>
        <w:tc>
          <w:tcPr>
            <w:tcW w:w="2268" w:type="dxa"/>
            <w:noWrap/>
            <w:hideMark/>
          </w:tcPr>
          <w:p w:rsidR="006C3832" w:rsidRPr="005B2A1B" w:rsidRDefault="006C3832" w:rsidP="006C3832">
            <w:pPr>
              <w:tabs>
                <w:tab w:val="left" w:pos="284"/>
              </w:tabs>
              <w:rPr>
                <w:rFonts w:ascii="Times New Roman" w:eastAsia="Calibri" w:hAnsi="Times New Roman" w:cs="Times New Roman"/>
                <w:bCs/>
                <w:sz w:val="10"/>
                <w:szCs w:val="10"/>
              </w:rPr>
            </w:pPr>
            <w:r w:rsidRPr="005B2A1B">
              <w:rPr>
                <w:rFonts w:ascii="Times New Roman" w:eastAsia="Calibri" w:hAnsi="Times New Roman" w:cs="Times New Roman"/>
                <w:bCs/>
                <w:sz w:val="10"/>
                <w:szCs w:val="10"/>
              </w:rPr>
              <w:t>СП СУРГУТ</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16 862 804,74</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4 655 358,84</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11 179 541,06</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4 692 804,74</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639 258,84</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3 025 641,06</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1 027 904,84</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2 600 000,00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858 000,00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1 742 000,00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9 570 000,00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3 158 100,00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6 411 900,00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r>
      <w:tr w:rsidR="002C64FD" w:rsidRPr="006C3832" w:rsidTr="006F6EBE">
        <w:trPr>
          <w:cantSplit/>
          <w:trHeight w:val="979"/>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Благоустройство </w:t>
            </w:r>
            <w:r w:rsidR="006F6EBE" w:rsidRPr="005B2A1B">
              <w:rPr>
                <w:rFonts w:ascii="Times New Roman" w:eastAsia="Calibri" w:hAnsi="Times New Roman" w:cs="Times New Roman"/>
                <w:sz w:val="10"/>
                <w:szCs w:val="10"/>
              </w:rPr>
              <w:t>территории</w:t>
            </w:r>
            <w:r w:rsidRPr="005B2A1B">
              <w:rPr>
                <w:rFonts w:ascii="Times New Roman" w:eastAsia="Calibri" w:hAnsi="Times New Roman" w:cs="Times New Roman"/>
                <w:sz w:val="10"/>
                <w:szCs w:val="10"/>
              </w:rPr>
              <w:t xml:space="preserve"> кладбища в </w:t>
            </w:r>
            <w:proofErr w:type="spellStart"/>
            <w:r w:rsidRPr="005B2A1B">
              <w:rPr>
                <w:rFonts w:ascii="Times New Roman" w:eastAsia="Calibri" w:hAnsi="Times New Roman" w:cs="Times New Roman"/>
                <w:sz w:val="10"/>
                <w:szCs w:val="10"/>
              </w:rPr>
              <w:t>п</w:t>
            </w:r>
            <w:proofErr w:type="gramStart"/>
            <w:r w:rsidRPr="005B2A1B">
              <w:rPr>
                <w:rFonts w:ascii="Times New Roman" w:eastAsia="Calibri" w:hAnsi="Times New Roman" w:cs="Times New Roman"/>
                <w:sz w:val="10"/>
                <w:szCs w:val="10"/>
              </w:rPr>
              <w:t>.С</w:t>
            </w:r>
            <w:proofErr w:type="gramEnd"/>
            <w:r w:rsidRPr="005B2A1B">
              <w:rPr>
                <w:rFonts w:ascii="Times New Roman" w:eastAsia="Calibri" w:hAnsi="Times New Roman" w:cs="Times New Roman"/>
                <w:sz w:val="10"/>
                <w:szCs w:val="10"/>
              </w:rPr>
              <w:t>ок</w:t>
            </w:r>
            <w:proofErr w:type="spell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4 000 000,00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1 320 000,00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2 680 000,00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4 000 000,00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1 320 000,00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2 680 000,00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6F6EBE">
        <w:trPr>
          <w:cantSplit/>
          <w:trHeight w:val="992"/>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ул.</w:t>
            </w:r>
            <w:r w:rsidR="006F6EBE">
              <w:rPr>
                <w:rFonts w:ascii="Times New Roman" w:eastAsia="Calibri" w:hAnsi="Times New Roman" w:cs="Times New Roman"/>
                <w:sz w:val="10"/>
                <w:szCs w:val="10"/>
              </w:rPr>
              <w:t xml:space="preserve"> </w:t>
            </w:r>
            <w:proofErr w:type="gramStart"/>
            <w:r w:rsidRPr="005B2A1B">
              <w:rPr>
                <w:rFonts w:ascii="Times New Roman" w:eastAsia="Calibri" w:hAnsi="Times New Roman" w:cs="Times New Roman"/>
                <w:sz w:val="10"/>
                <w:szCs w:val="10"/>
              </w:rPr>
              <w:t>Кооперативная</w:t>
            </w:r>
            <w:proofErr w:type="gram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4 500 000,00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1 485 000,00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3 015 000,00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4 500 000,00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1 485 000,00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3 015 000,00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F9077B">
        <w:trPr>
          <w:cantSplit/>
          <w:trHeight w:val="850"/>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Тротуар от улицы </w:t>
            </w:r>
            <w:proofErr w:type="gramStart"/>
            <w:r w:rsidRPr="005B2A1B">
              <w:rPr>
                <w:rFonts w:ascii="Times New Roman" w:eastAsia="Calibri" w:hAnsi="Times New Roman" w:cs="Times New Roman"/>
                <w:sz w:val="10"/>
                <w:szCs w:val="10"/>
              </w:rPr>
              <w:t>Первомайская</w:t>
            </w:r>
            <w:proofErr w:type="gramEnd"/>
            <w:r w:rsidRPr="005B2A1B">
              <w:rPr>
                <w:rFonts w:ascii="Times New Roman" w:eastAsia="Calibri" w:hAnsi="Times New Roman" w:cs="Times New Roman"/>
                <w:sz w:val="10"/>
                <w:szCs w:val="10"/>
              </w:rPr>
              <w:t xml:space="preserve"> к улице Молодежная</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150 000,00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49 500,00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100 500,00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150 000,00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49 500,00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100 500,00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6F6EBE">
        <w:trPr>
          <w:cantSplit/>
          <w:trHeight w:val="966"/>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Строительство сквера по ул.</w:t>
            </w:r>
            <w:r w:rsidR="006F6EBE">
              <w:rPr>
                <w:rFonts w:ascii="Times New Roman" w:eastAsia="Calibri" w:hAnsi="Times New Roman" w:cs="Times New Roman"/>
                <w:sz w:val="10"/>
                <w:szCs w:val="10"/>
              </w:rPr>
              <w:t xml:space="preserve"> </w:t>
            </w:r>
            <w:proofErr w:type="gramStart"/>
            <w:r w:rsidRPr="005B2A1B">
              <w:rPr>
                <w:rFonts w:ascii="Times New Roman" w:eastAsia="Calibri" w:hAnsi="Times New Roman" w:cs="Times New Roman"/>
                <w:sz w:val="10"/>
                <w:szCs w:val="10"/>
              </w:rPr>
              <w:t>Первомайской</w:t>
            </w:r>
            <w:proofErr w:type="gramEnd"/>
            <w:r w:rsidRPr="005B2A1B">
              <w:rPr>
                <w:rFonts w:ascii="Times New Roman" w:eastAsia="Calibri" w:hAnsi="Times New Roman" w:cs="Times New Roman"/>
                <w:sz w:val="10"/>
                <w:szCs w:val="10"/>
              </w:rPr>
              <w:t xml:space="preserve"> п.</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Сургут</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4 692 804,74</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639 258,84</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3 025 641,06</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4 692 804,74</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639 258,84</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3 025 641,06</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1 027 904,84</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6F6EBE">
        <w:trPr>
          <w:cantSplit/>
          <w:trHeight w:val="980"/>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Ремонт асфальтового покрытия дороги на общественной территории расположенной вдоль домов № 21, 20, 19, 15, 17, 18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Победы</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2 600 000,00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858 000,00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1 742 000,00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2 600 000,00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858 000,00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1 742 000,00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6F6EBE">
        <w:trPr>
          <w:cantSplit/>
          <w:trHeight w:val="839"/>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Установка контейнерных площадок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Победы д.2,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Победы д.12,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Победы д.21</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350 000,00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115 500,00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234 500,00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350 000,00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115 500,00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234 500,00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6F6EBE">
        <w:trPr>
          <w:cantSplit/>
          <w:trHeight w:val="850"/>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proofErr w:type="gramStart"/>
            <w:r w:rsidRPr="005B2A1B">
              <w:rPr>
                <w:rFonts w:ascii="Times New Roman" w:eastAsia="Calibri" w:hAnsi="Times New Roman" w:cs="Times New Roman"/>
                <w:sz w:val="10"/>
                <w:szCs w:val="10"/>
              </w:rPr>
              <w:t>Установка контейнерных площадок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Невская д.1а,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Молодежная д.8,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Кооперативная д.6,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Первомайская д.2,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Ново-Садовая д.34,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Первомайская  д.22,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Первомайская д.19,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 xml:space="preserve">Первомайская д.12а </w:t>
            </w:r>
            <w:proofErr w:type="gram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570 000,00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188 100,00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381 900,00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570 000,00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188 100,00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381 900,00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6F6EBE">
        <w:trPr>
          <w:cantSplit/>
          <w:trHeight w:val="977"/>
        </w:trPr>
        <w:tc>
          <w:tcPr>
            <w:tcW w:w="2268" w:type="dxa"/>
            <w:noWrap/>
            <w:hideMark/>
          </w:tcPr>
          <w:p w:rsidR="006C3832" w:rsidRPr="005B2A1B" w:rsidRDefault="006C3832" w:rsidP="006C3832">
            <w:pPr>
              <w:tabs>
                <w:tab w:val="left" w:pos="284"/>
              </w:tabs>
              <w:rPr>
                <w:rFonts w:ascii="Times New Roman" w:eastAsia="Calibri" w:hAnsi="Times New Roman" w:cs="Times New Roman"/>
                <w:bCs/>
                <w:sz w:val="10"/>
                <w:szCs w:val="10"/>
              </w:rPr>
            </w:pPr>
            <w:r w:rsidRPr="005B2A1B">
              <w:rPr>
                <w:rFonts w:ascii="Times New Roman" w:eastAsia="Calibri" w:hAnsi="Times New Roman" w:cs="Times New Roman"/>
                <w:bCs/>
                <w:sz w:val="10"/>
                <w:szCs w:val="10"/>
              </w:rPr>
              <w:t>СП СЕРНОВОДСК</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12 313 596,78</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3 501 340,07</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7 382 448,39</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2 444 116,78</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244 411,67</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769 896,79</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1 429 808,32</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3 600 000,00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1 188 000,00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2 412 000,00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6 269 480,00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2 068 928,40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4 200 551,60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r>
      <w:tr w:rsidR="002C64FD" w:rsidRPr="006C3832" w:rsidTr="006F6EBE">
        <w:trPr>
          <w:cantSplit/>
          <w:trHeight w:val="977"/>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lastRenderedPageBreak/>
              <w:t>Благоустройство территории массового посещения в п.</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Серноводск</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4 899 480,00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1 616 828,40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3 282 651,60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4 899 480,00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1 616 828,40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3 282 651,60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6F6EBE">
        <w:trPr>
          <w:cantSplit/>
          <w:trHeight w:val="993"/>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кладбища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3 600 000,00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1 188 000,00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2 412 000,00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3 600 000,00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1 188 000,00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2 412 000,00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6F6EBE">
        <w:trPr>
          <w:cantSplit/>
          <w:trHeight w:val="851"/>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Установка игровой площадки на улице Лесная, п.</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Серноводск</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198 000,00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402 000,00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198 000,00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402 000,00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6F6EBE">
        <w:trPr>
          <w:cantSplit/>
          <w:trHeight w:val="834"/>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родника п.</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Серноводск, ул.</w:t>
            </w:r>
            <w:r w:rsidR="006F6EBE">
              <w:rPr>
                <w:rFonts w:ascii="Times New Roman" w:eastAsia="Calibri" w:hAnsi="Times New Roman" w:cs="Times New Roman"/>
                <w:sz w:val="10"/>
                <w:szCs w:val="10"/>
              </w:rPr>
              <w:t xml:space="preserve"> </w:t>
            </w:r>
            <w:proofErr w:type="gramStart"/>
            <w:r w:rsidRPr="005B2A1B">
              <w:rPr>
                <w:rFonts w:ascii="Times New Roman" w:eastAsia="Calibri" w:hAnsi="Times New Roman" w:cs="Times New Roman"/>
                <w:sz w:val="10"/>
                <w:szCs w:val="10"/>
              </w:rPr>
              <w:t>Рабочая</w:t>
            </w:r>
            <w:proofErr w:type="gram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6F6EBE">
        <w:trPr>
          <w:cantSplit/>
          <w:trHeight w:val="975"/>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сквера п.</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Серноводск "Семейный абажур"</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2 444 116,78</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244 411,67</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769 896,79</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2 444 116,78</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244 411,67</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769 896,79</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1 429 808,32</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6F6EBE">
        <w:trPr>
          <w:cantSplit/>
          <w:trHeight w:val="846"/>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Установка контейнерных площадок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 xml:space="preserve">Калинина д.28, </w:t>
            </w:r>
            <w:proofErr w:type="spellStart"/>
            <w:r w:rsidRPr="005B2A1B">
              <w:rPr>
                <w:rFonts w:ascii="Times New Roman" w:eastAsia="Calibri" w:hAnsi="Times New Roman" w:cs="Times New Roman"/>
                <w:sz w:val="10"/>
                <w:szCs w:val="10"/>
              </w:rPr>
              <w:t>ул</w:t>
            </w:r>
            <w:proofErr w:type="gramStart"/>
            <w:r w:rsidRPr="005B2A1B">
              <w:rPr>
                <w:rFonts w:ascii="Times New Roman" w:eastAsia="Calibri" w:hAnsi="Times New Roman" w:cs="Times New Roman"/>
                <w:sz w:val="10"/>
                <w:szCs w:val="10"/>
              </w:rPr>
              <w:t>.К</w:t>
            </w:r>
            <w:proofErr w:type="spellEnd"/>
            <w:proofErr w:type="gramEnd"/>
            <w:r w:rsidRPr="005B2A1B">
              <w:rPr>
                <w:rFonts w:ascii="Times New Roman" w:eastAsia="Calibri" w:hAnsi="Times New Roman" w:cs="Times New Roman"/>
                <w:sz w:val="10"/>
                <w:szCs w:val="10"/>
              </w:rPr>
              <w:t>-Маркса д.22,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К-Маркса д.26, кладбище</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240 000,00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79 200,00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160 800,00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240 000,00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79 200,00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160 800,00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6F6EBE">
        <w:trPr>
          <w:cantSplit/>
          <w:trHeight w:val="845"/>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Установка контейнерных площадок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Советская д.50,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Ленина д.3,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Революции д.59</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230 000,00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75 900,00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154 100,00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230 000,00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75 900,00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154 100,00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6F6EBE">
        <w:trPr>
          <w:cantSplit/>
          <w:trHeight w:val="971"/>
        </w:trPr>
        <w:tc>
          <w:tcPr>
            <w:tcW w:w="2268" w:type="dxa"/>
            <w:noWrap/>
            <w:hideMark/>
          </w:tcPr>
          <w:p w:rsidR="006C3832" w:rsidRPr="005B2A1B" w:rsidRDefault="006C3832" w:rsidP="006C3832">
            <w:pPr>
              <w:tabs>
                <w:tab w:val="left" w:pos="284"/>
              </w:tabs>
              <w:rPr>
                <w:rFonts w:ascii="Times New Roman" w:eastAsia="Calibri" w:hAnsi="Times New Roman" w:cs="Times New Roman"/>
                <w:bCs/>
                <w:sz w:val="10"/>
                <w:szCs w:val="10"/>
              </w:rPr>
            </w:pPr>
            <w:r w:rsidRPr="005B2A1B">
              <w:rPr>
                <w:rFonts w:ascii="Times New Roman" w:eastAsia="Calibri" w:hAnsi="Times New Roman" w:cs="Times New Roman"/>
                <w:bCs/>
                <w:sz w:val="10"/>
                <w:szCs w:val="10"/>
              </w:rPr>
              <w:t>СП ЧЕРНОВКА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12 571 721,10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3 327 172,11</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7 155 092,15</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3 571 721,10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357 172,11</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1 125 092,15</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2 089 456,84</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9 000 000,00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2 970 000,00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6 030 000,00</w:t>
            </w:r>
          </w:p>
        </w:tc>
      </w:tr>
      <w:tr w:rsidR="002C64FD" w:rsidRPr="006C3832" w:rsidTr="006F6EBE">
        <w:trPr>
          <w:cantSplit/>
          <w:trHeight w:val="984"/>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Спил аварийных деревьев в районе школы и 2хэтажных домов </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1 200 000,00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396 000,00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804 000,00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1 200 000,00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396 000,00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804 000,00</w:t>
            </w:r>
          </w:p>
        </w:tc>
      </w:tr>
      <w:tr w:rsidR="002C64FD" w:rsidRPr="006C3832" w:rsidTr="006F6EBE">
        <w:trPr>
          <w:cantSplit/>
          <w:trHeight w:val="857"/>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Ремонт родника в п.</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Нива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99 000,00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201 000,00</w:t>
            </w:r>
          </w:p>
        </w:tc>
      </w:tr>
      <w:tr w:rsidR="002C64FD" w:rsidRPr="006C3832" w:rsidTr="006F6EBE">
        <w:trPr>
          <w:cantSplit/>
          <w:trHeight w:val="969"/>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Установка контейнерных площадок</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1 200 000,00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396 000,00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804 000,00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1 200 000,00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396 000,00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804 000,00</w:t>
            </w:r>
          </w:p>
        </w:tc>
      </w:tr>
      <w:tr w:rsidR="002C64FD" w:rsidRPr="006C3832" w:rsidTr="0042020D">
        <w:trPr>
          <w:cantSplit/>
          <w:trHeight w:val="982"/>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lastRenderedPageBreak/>
              <w:t>Устройство зоны отдыха для взрослых и детей в районе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Тракторная, ул.</w:t>
            </w:r>
            <w:r w:rsidR="006F6EBE">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Совхозная села Черновка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1 800 000,00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594 000,00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1 206 000,00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1 800 000,00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594 000,00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1 206 000,00</w:t>
            </w:r>
          </w:p>
        </w:tc>
      </w:tr>
      <w:tr w:rsidR="002C64FD" w:rsidRPr="006C3832" w:rsidTr="0042020D">
        <w:trPr>
          <w:cantSplit/>
          <w:trHeight w:val="993"/>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Обустройство парковой зоны около СДК ул.</w:t>
            </w:r>
            <w:r w:rsidR="0042020D">
              <w:rPr>
                <w:rFonts w:ascii="Times New Roman" w:eastAsia="Calibri" w:hAnsi="Times New Roman" w:cs="Times New Roman"/>
                <w:sz w:val="10"/>
                <w:szCs w:val="10"/>
              </w:rPr>
              <w:t xml:space="preserve"> </w:t>
            </w:r>
            <w:proofErr w:type="spellStart"/>
            <w:r w:rsidRPr="005B2A1B">
              <w:rPr>
                <w:rFonts w:ascii="Times New Roman" w:eastAsia="Calibri" w:hAnsi="Times New Roman" w:cs="Times New Roman"/>
                <w:sz w:val="10"/>
                <w:szCs w:val="10"/>
              </w:rPr>
              <w:t>Новостроевская</w:t>
            </w:r>
            <w:proofErr w:type="spellEnd"/>
            <w:r w:rsidRPr="005B2A1B">
              <w:rPr>
                <w:rFonts w:ascii="Times New Roman" w:eastAsia="Calibri" w:hAnsi="Times New Roman" w:cs="Times New Roman"/>
                <w:sz w:val="10"/>
                <w:szCs w:val="10"/>
              </w:rPr>
              <w:t xml:space="preserve"> </w:t>
            </w:r>
            <w:proofErr w:type="gramStart"/>
            <w:r w:rsidRPr="005B2A1B">
              <w:rPr>
                <w:rFonts w:ascii="Times New Roman" w:eastAsia="Calibri" w:hAnsi="Times New Roman" w:cs="Times New Roman"/>
                <w:sz w:val="10"/>
                <w:szCs w:val="10"/>
              </w:rPr>
              <w:t>с</w:t>
            </w:r>
            <w:proofErr w:type="gramEnd"/>
            <w:r w:rsidRPr="005B2A1B">
              <w:rPr>
                <w:rFonts w:ascii="Times New Roman" w:eastAsia="Calibri" w:hAnsi="Times New Roman" w:cs="Times New Roman"/>
                <w:sz w:val="10"/>
                <w:szCs w:val="10"/>
              </w:rPr>
              <w:t>.</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Черновка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3 571 721,10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357 172,11</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1 125 092,15</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3 571 721,10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357 172,11</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1 125 092,15</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2 089 456,84</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993"/>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Асфальтирование общественной территории по ул.</w:t>
            </w:r>
            <w:r w:rsidR="0042020D">
              <w:rPr>
                <w:rFonts w:ascii="Times New Roman" w:eastAsia="Calibri" w:hAnsi="Times New Roman" w:cs="Times New Roman"/>
                <w:sz w:val="10"/>
                <w:szCs w:val="10"/>
              </w:rPr>
              <w:t xml:space="preserve"> </w:t>
            </w:r>
            <w:proofErr w:type="spellStart"/>
            <w:r w:rsidRPr="005B2A1B">
              <w:rPr>
                <w:rFonts w:ascii="Times New Roman" w:eastAsia="Calibri" w:hAnsi="Times New Roman" w:cs="Times New Roman"/>
                <w:sz w:val="10"/>
                <w:szCs w:val="10"/>
              </w:rPr>
              <w:t>Новостроевская</w:t>
            </w:r>
            <w:proofErr w:type="spell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4 500 000,00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1 485 000,00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3 015 000,00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4 500 000,00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1 485 000,00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3 015 000,00</w:t>
            </w:r>
          </w:p>
        </w:tc>
      </w:tr>
      <w:tr w:rsidR="002C64FD" w:rsidRPr="006C3832" w:rsidTr="0042020D">
        <w:trPr>
          <w:cantSplit/>
          <w:trHeight w:val="979"/>
        </w:trPr>
        <w:tc>
          <w:tcPr>
            <w:tcW w:w="2268" w:type="dxa"/>
            <w:noWrap/>
            <w:hideMark/>
          </w:tcPr>
          <w:p w:rsidR="006C3832" w:rsidRPr="005B2A1B" w:rsidRDefault="006C3832" w:rsidP="006C3832">
            <w:pPr>
              <w:tabs>
                <w:tab w:val="left" w:pos="284"/>
              </w:tabs>
              <w:rPr>
                <w:rFonts w:ascii="Times New Roman" w:eastAsia="Calibri" w:hAnsi="Times New Roman" w:cs="Times New Roman"/>
                <w:bCs/>
                <w:sz w:val="10"/>
                <w:szCs w:val="10"/>
              </w:rPr>
            </w:pPr>
            <w:r w:rsidRPr="005B2A1B">
              <w:rPr>
                <w:rFonts w:ascii="Times New Roman" w:eastAsia="Calibri" w:hAnsi="Times New Roman" w:cs="Times New Roman"/>
                <w:bCs/>
                <w:sz w:val="10"/>
                <w:szCs w:val="10"/>
              </w:rPr>
              <w:t>СП СВЕТЛОДОЛЬСК</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9 392 303,42</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3 099 460,13</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6 292 843,29</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9 392 303,42</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3 099 460,13</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6 292 843,29</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r>
      <w:tr w:rsidR="002C64FD" w:rsidRPr="006C3832" w:rsidTr="0042020D">
        <w:trPr>
          <w:cantSplit/>
          <w:trHeight w:val="978"/>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общественной территории на ул.</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Ленина п.</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Светлодольск</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5 352 303,42</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1 766 260,13</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3 586 043,29</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5 352 303,42</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1 766 260,13</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3 586 043,29</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850"/>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proofErr w:type="gramStart"/>
            <w:r w:rsidRPr="005B2A1B">
              <w:rPr>
                <w:rFonts w:ascii="Times New Roman" w:eastAsia="Calibri" w:hAnsi="Times New Roman" w:cs="Times New Roman"/>
                <w:sz w:val="10"/>
                <w:szCs w:val="10"/>
              </w:rPr>
              <w:t>Установка контейнерных площадок ул.</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Джамбульская, ул.</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Новая, ул.</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Ленина, ул.</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Зеленая, кладбище</w:t>
            </w:r>
            <w:proofErr w:type="gram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240 000,00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79 200,00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160 800,00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240 000,00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79 200,00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160 800,00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835"/>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Благоустройство территории возле памятника погибшим воинам в годы ВОВ </w:t>
            </w:r>
            <w:proofErr w:type="gramStart"/>
            <w:r w:rsidRPr="005B2A1B">
              <w:rPr>
                <w:rFonts w:ascii="Times New Roman" w:eastAsia="Calibri" w:hAnsi="Times New Roman" w:cs="Times New Roman"/>
                <w:sz w:val="10"/>
                <w:szCs w:val="10"/>
              </w:rPr>
              <w:t>в</w:t>
            </w:r>
            <w:proofErr w:type="gramEnd"/>
            <w:r w:rsidRPr="005B2A1B">
              <w:rPr>
                <w:rFonts w:ascii="Times New Roman" w:eastAsia="Calibri" w:hAnsi="Times New Roman" w:cs="Times New Roman"/>
                <w:sz w:val="10"/>
                <w:szCs w:val="10"/>
              </w:rPr>
              <w:t xml:space="preserve"> с.</w:t>
            </w:r>
            <w:r w:rsidR="0042020D">
              <w:rPr>
                <w:rFonts w:ascii="Times New Roman" w:eastAsia="Calibri" w:hAnsi="Times New Roman" w:cs="Times New Roman"/>
                <w:sz w:val="10"/>
                <w:szCs w:val="10"/>
              </w:rPr>
              <w:t xml:space="preserve"> </w:t>
            </w:r>
            <w:proofErr w:type="spellStart"/>
            <w:r w:rsidRPr="005B2A1B">
              <w:rPr>
                <w:rFonts w:ascii="Times New Roman" w:eastAsia="Calibri" w:hAnsi="Times New Roman" w:cs="Times New Roman"/>
                <w:sz w:val="10"/>
                <w:szCs w:val="10"/>
              </w:rPr>
              <w:t>Нероновка</w:t>
            </w:r>
            <w:proofErr w:type="spell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264 000,00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536 000,00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264 000,00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536 000,00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974"/>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Благоустройство территории возле храма Михаила Архангела </w:t>
            </w:r>
            <w:proofErr w:type="spellStart"/>
            <w:r w:rsidRPr="005B2A1B">
              <w:rPr>
                <w:rFonts w:ascii="Times New Roman" w:eastAsia="Calibri" w:hAnsi="Times New Roman" w:cs="Times New Roman"/>
                <w:sz w:val="10"/>
                <w:szCs w:val="10"/>
              </w:rPr>
              <w:t>с</w:t>
            </w:r>
            <w:proofErr w:type="gramStart"/>
            <w:r w:rsidRPr="005B2A1B">
              <w:rPr>
                <w:rFonts w:ascii="Times New Roman" w:eastAsia="Calibri" w:hAnsi="Times New Roman" w:cs="Times New Roman"/>
                <w:sz w:val="10"/>
                <w:szCs w:val="10"/>
              </w:rPr>
              <w:t>.П</w:t>
            </w:r>
            <w:proofErr w:type="gramEnd"/>
            <w:r w:rsidRPr="005B2A1B">
              <w:rPr>
                <w:rFonts w:ascii="Times New Roman" w:eastAsia="Calibri" w:hAnsi="Times New Roman" w:cs="Times New Roman"/>
                <w:sz w:val="10"/>
                <w:szCs w:val="10"/>
              </w:rPr>
              <w:t>авловка</w:t>
            </w:r>
            <w:proofErr w:type="spell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1 600 000,00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528 000,00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1 072 000,00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1 600 000,00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528 000,00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1 072 000,00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989"/>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территории парка в границах ул.</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Набережная пос.</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Участок Сок</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1 000 000,00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330 000,00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670 000,00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1 000 000,00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330 000,00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670 000,00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833"/>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ул.</w:t>
            </w:r>
            <w:r w:rsidR="0042020D">
              <w:rPr>
                <w:rFonts w:ascii="Times New Roman" w:eastAsia="Calibri" w:hAnsi="Times New Roman" w:cs="Times New Roman"/>
                <w:sz w:val="10"/>
                <w:szCs w:val="10"/>
              </w:rPr>
              <w:t xml:space="preserve"> </w:t>
            </w:r>
            <w:proofErr w:type="gramStart"/>
            <w:r w:rsidRPr="005B2A1B">
              <w:rPr>
                <w:rFonts w:ascii="Times New Roman" w:eastAsia="Calibri" w:hAnsi="Times New Roman" w:cs="Times New Roman"/>
                <w:sz w:val="10"/>
                <w:szCs w:val="10"/>
              </w:rPr>
              <w:t>Школьная</w:t>
            </w:r>
            <w:proofErr w:type="gramEnd"/>
            <w:r w:rsidRPr="005B2A1B">
              <w:rPr>
                <w:rFonts w:ascii="Times New Roman" w:eastAsia="Calibri" w:hAnsi="Times New Roman" w:cs="Times New Roman"/>
                <w:sz w:val="10"/>
                <w:szCs w:val="10"/>
              </w:rPr>
              <w:t xml:space="preserve"> пос.</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Участок Сок</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132 000,00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268 000,00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132 000,00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268 000,00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986"/>
        </w:trPr>
        <w:tc>
          <w:tcPr>
            <w:tcW w:w="2268" w:type="dxa"/>
            <w:noWrap/>
            <w:hideMark/>
          </w:tcPr>
          <w:p w:rsidR="006C3832" w:rsidRPr="005B2A1B" w:rsidRDefault="006C3832" w:rsidP="006C3832">
            <w:pPr>
              <w:tabs>
                <w:tab w:val="left" w:pos="284"/>
              </w:tabs>
              <w:rPr>
                <w:rFonts w:ascii="Times New Roman" w:eastAsia="Calibri" w:hAnsi="Times New Roman" w:cs="Times New Roman"/>
                <w:bCs/>
                <w:sz w:val="10"/>
                <w:szCs w:val="10"/>
              </w:rPr>
            </w:pPr>
            <w:r w:rsidRPr="005B2A1B">
              <w:rPr>
                <w:rFonts w:ascii="Times New Roman" w:eastAsia="Calibri" w:hAnsi="Times New Roman" w:cs="Times New Roman"/>
                <w:bCs/>
                <w:sz w:val="10"/>
                <w:szCs w:val="10"/>
              </w:rPr>
              <w:lastRenderedPageBreak/>
              <w:t>СП ВОРОТНЕЕ</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8 250 000,00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2 722 500,00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5 527 500,00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8 250 000,00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2 722 500,00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5 527 500,00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r>
      <w:tr w:rsidR="002C64FD" w:rsidRPr="006C3832" w:rsidTr="0042020D">
        <w:trPr>
          <w:cantSplit/>
          <w:trHeight w:val="851"/>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Благоустройство парковой зоны в границах улиц </w:t>
            </w:r>
            <w:proofErr w:type="gramStart"/>
            <w:r w:rsidRPr="005B2A1B">
              <w:rPr>
                <w:rFonts w:ascii="Times New Roman" w:eastAsia="Calibri" w:hAnsi="Times New Roman" w:cs="Times New Roman"/>
                <w:sz w:val="10"/>
                <w:szCs w:val="10"/>
              </w:rPr>
              <w:t>Садовая</w:t>
            </w:r>
            <w:proofErr w:type="gramEnd"/>
            <w:r w:rsidRPr="005B2A1B">
              <w:rPr>
                <w:rFonts w:ascii="Times New Roman" w:eastAsia="Calibri" w:hAnsi="Times New Roman" w:cs="Times New Roman"/>
                <w:sz w:val="10"/>
                <w:szCs w:val="10"/>
              </w:rPr>
              <w:t xml:space="preserve"> и Парковая с.</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Воротнее</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4 500 000,00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1 485 000,00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3 015 000,00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4 500 000,00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1 485 000,00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3 015 000,00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852"/>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территории возле детской и спортивной площадки</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264 000,00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536 000,00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264 000,00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536 000,00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990"/>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кладбища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1 700 000,00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561 000,00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1 139 000,00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1 700 000,00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561 000,00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1 139 000,00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976"/>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Благоустройство территории </w:t>
            </w:r>
            <w:proofErr w:type="gramStart"/>
            <w:r w:rsidRPr="005B2A1B">
              <w:rPr>
                <w:rFonts w:ascii="Times New Roman" w:eastAsia="Calibri" w:hAnsi="Times New Roman" w:cs="Times New Roman"/>
                <w:sz w:val="10"/>
                <w:szCs w:val="10"/>
              </w:rPr>
              <w:t>памятника Ленина</w:t>
            </w:r>
            <w:proofErr w:type="gramEnd"/>
            <w:r w:rsidRPr="005B2A1B">
              <w:rPr>
                <w:rFonts w:ascii="Times New Roman" w:eastAsia="Calibri" w:hAnsi="Times New Roman" w:cs="Times New Roman"/>
                <w:sz w:val="10"/>
                <w:szCs w:val="10"/>
              </w:rPr>
              <w:t xml:space="preserve"> (возле здания СДК)</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1 250 000,00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412 500,00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837 500,00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1 250 000,00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412 500,00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837 500,00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976"/>
        </w:trPr>
        <w:tc>
          <w:tcPr>
            <w:tcW w:w="2268" w:type="dxa"/>
            <w:noWrap/>
            <w:hideMark/>
          </w:tcPr>
          <w:p w:rsidR="006C3832" w:rsidRPr="005B2A1B" w:rsidRDefault="006C3832" w:rsidP="006C3832">
            <w:pPr>
              <w:tabs>
                <w:tab w:val="left" w:pos="284"/>
              </w:tabs>
              <w:rPr>
                <w:rFonts w:ascii="Times New Roman" w:eastAsia="Calibri" w:hAnsi="Times New Roman" w:cs="Times New Roman"/>
                <w:bCs/>
                <w:sz w:val="10"/>
                <w:szCs w:val="10"/>
              </w:rPr>
            </w:pPr>
            <w:r w:rsidRPr="005B2A1B">
              <w:rPr>
                <w:rFonts w:ascii="Times New Roman" w:eastAsia="Calibri" w:hAnsi="Times New Roman" w:cs="Times New Roman"/>
                <w:bCs/>
                <w:sz w:val="10"/>
                <w:szCs w:val="10"/>
              </w:rPr>
              <w:t>СП ЗАХАРКИНО</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2 500 000,00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825 000,00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1 675 000,00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2 500 000,00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825 000,00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1 675 000,00</w:t>
            </w:r>
          </w:p>
        </w:tc>
      </w:tr>
      <w:tr w:rsidR="002C64FD" w:rsidRPr="006C3832" w:rsidTr="0042020D">
        <w:trPr>
          <w:cantSplit/>
          <w:trHeight w:val="991"/>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кладбища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1 400 000,00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462 000,00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938 000,00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1 400 000,00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462 000,00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938 000,00</w:t>
            </w:r>
          </w:p>
        </w:tc>
      </w:tr>
      <w:tr w:rsidR="002C64FD" w:rsidRPr="006C3832" w:rsidTr="0042020D">
        <w:trPr>
          <w:cantSplit/>
          <w:trHeight w:val="835"/>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родника с.</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Захаркино</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99 000,00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201 000,00</w:t>
            </w:r>
          </w:p>
        </w:tc>
      </w:tr>
      <w:tr w:rsidR="002C64FD" w:rsidRPr="006C3832" w:rsidTr="0042020D">
        <w:trPr>
          <w:cantSplit/>
          <w:trHeight w:val="846"/>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Благоустройство территории для отдыха детей и взрослых </w:t>
            </w:r>
            <w:proofErr w:type="gramStart"/>
            <w:r w:rsidRPr="005B2A1B">
              <w:rPr>
                <w:rFonts w:ascii="Times New Roman" w:eastAsia="Calibri" w:hAnsi="Times New Roman" w:cs="Times New Roman"/>
                <w:sz w:val="10"/>
                <w:szCs w:val="10"/>
              </w:rPr>
              <w:t>с</w:t>
            </w:r>
            <w:proofErr w:type="gramEnd"/>
            <w:r w:rsidRPr="005B2A1B">
              <w:rPr>
                <w:rFonts w:ascii="Times New Roman" w:eastAsia="Calibri" w:hAnsi="Times New Roman" w:cs="Times New Roman"/>
                <w:sz w:val="10"/>
                <w:szCs w:val="10"/>
              </w:rPr>
              <w:t>.</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Сидоровка (возле здания СДК)</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264 000,00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536 000,00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264 000,00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536 000,00</w:t>
            </w:r>
          </w:p>
        </w:tc>
      </w:tr>
      <w:tr w:rsidR="002C64FD" w:rsidRPr="006C3832" w:rsidTr="0042020D">
        <w:trPr>
          <w:cantSplit/>
          <w:trHeight w:val="987"/>
        </w:trPr>
        <w:tc>
          <w:tcPr>
            <w:tcW w:w="2268" w:type="dxa"/>
            <w:noWrap/>
            <w:hideMark/>
          </w:tcPr>
          <w:p w:rsidR="006C3832" w:rsidRPr="005B2A1B" w:rsidRDefault="006C3832" w:rsidP="006C3832">
            <w:pPr>
              <w:tabs>
                <w:tab w:val="left" w:pos="284"/>
              </w:tabs>
              <w:rPr>
                <w:rFonts w:ascii="Times New Roman" w:eastAsia="Calibri" w:hAnsi="Times New Roman" w:cs="Times New Roman"/>
                <w:bCs/>
                <w:sz w:val="10"/>
                <w:szCs w:val="10"/>
              </w:rPr>
            </w:pPr>
            <w:r w:rsidRPr="005B2A1B">
              <w:rPr>
                <w:rFonts w:ascii="Times New Roman" w:eastAsia="Calibri" w:hAnsi="Times New Roman" w:cs="Times New Roman"/>
                <w:bCs/>
                <w:sz w:val="10"/>
                <w:szCs w:val="10"/>
              </w:rPr>
              <w:t>СП КАРМАЛО-АДЕЛЯКОВО</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1 880 000,00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620 400,00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1 259 600,00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1 880 000,00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620 400,00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1 259 600,00</w:t>
            </w:r>
          </w:p>
        </w:tc>
      </w:tr>
      <w:tr w:rsidR="002C64FD" w:rsidRPr="006C3832" w:rsidTr="0042020D">
        <w:trPr>
          <w:cantSplit/>
          <w:trHeight w:val="975"/>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Строительство моста через реку </w:t>
            </w:r>
            <w:proofErr w:type="spellStart"/>
            <w:r w:rsidRPr="005B2A1B">
              <w:rPr>
                <w:rFonts w:ascii="Times New Roman" w:eastAsia="Calibri" w:hAnsi="Times New Roman" w:cs="Times New Roman"/>
                <w:sz w:val="10"/>
                <w:szCs w:val="10"/>
              </w:rPr>
              <w:t>Шунгут</w:t>
            </w:r>
            <w:proofErr w:type="spellEnd"/>
            <w:r w:rsidRPr="005B2A1B">
              <w:rPr>
                <w:rFonts w:ascii="Times New Roman" w:eastAsia="Calibri" w:hAnsi="Times New Roman" w:cs="Times New Roman"/>
                <w:sz w:val="10"/>
                <w:szCs w:val="10"/>
              </w:rPr>
              <w:t xml:space="preserve"> с.</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Ст.</w:t>
            </w:r>
            <w:r w:rsidR="0042020D">
              <w:rPr>
                <w:rFonts w:ascii="Times New Roman" w:eastAsia="Calibri" w:hAnsi="Times New Roman" w:cs="Times New Roman"/>
                <w:sz w:val="10"/>
                <w:szCs w:val="10"/>
              </w:rPr>
              <w:t xml:space="preserve"> </w:t>
            </w:r>
            <w:proofErr w:type="spellStart"/>
            <w:r w:rsidRPr="005B2A1B">
              <w:rPr>
                <w:rFonts w:ascii="Times New Roman" w:eastAsia="Calibri" w:hAnsi="Times New Roman" w:cs="Times New Roman"/>
                <w:sz w:val="10"/>
                <w:szCs w:val="10"/>
              </w:rPr>
              <w:t>Якушкино</w:t>
            </w:r>
            <w:proofErr w:type="spell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1 200 000,00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396 000,00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804 000,00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1 200 000,00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396 000,00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804 000,00</w:t>
            </w:r>
          </w:p>
        </w:tc>
      </w:tr>
      <w:tr w:rsidR="002C64FD" w:rsidRPr="006C3832" w:rsidTr="0042020D">
        <w:trPr>
          <w:cantSplit/>
          <w:trHeight w:val="844"/>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lastRenderedPageBreak/>
              <w:t>Благоустройство родника с.</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К-</w:t>
            </w:r>
            <w:proofErr w:type="spellStart"/>
            <w:r w:rsidRPr="005B2A1B">
              <w:rPr>
                <w:rFonts w:ascii="Times New Roman" w:eastAsia="Calibri" w:hAnsi="Times New Roman" w:cs="Times New Roman"/>
                <w:sz w:val="10"/>
                <w:szCs w:val="10"/>
              </w:rPr>
              <w:t>Аделяково</w:t>
            </w:r>
            <w:proofErr w:type="spell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99 000,00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201 000,00</w:t>
            </w:r>
          </w:p>
        </w:tc>
      </w:tr>
      <w:tr w:rsidR="002C64FD" w:rsidRPr="006C3832" w:rsidTr="0042020D">
        <w:trPr>
          <w:cantSplit/>
          <w:trHeight w:val="852"/>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Строительство контейнерной площадки с.</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К-</w:t>
            </w:r>
            <w:proofErr w:type="spellStart"/>
            <w:r w:rsidRPr="005B2A1B">
              <w:rPr>
                <w:rFonts w:ascii="Times New Roman" w:eastAsia="Calibri" w:hAnsi="Times New Roman" w:cs="Times New Roman"/>
                <w:sz w:val="10"/>
                <w:szCs w:val="10"/>
              </w:rPr>
              <w:t>Аделяково</w:t>
            </w:r>
            <w:proofErr w:type="spell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26 400,00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53 600,00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26 400,00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53 600,00</w:t>
            </w:r>
          </w:p>
        </w:tc>
      </w:tr>
      <w:tr w:rsidR="002C64FD" w:rsidRPr="006C3832" w:rsidTr="0042020D">
        <w:trPr>
          <w:cantSplit/>
          <w:trHeight w:val="851"/>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Ремонт колодца с.</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Ст.</w:t>
            </w:r>
            <w:r w:rsidR="0042020D">
              <w:rPr>
                <w:rFonts w:ascii="Times New Roman" w:eastAsia="Calibri" w:hAnsi="Times New Roman" w:cs="Times New Roman"/>
                <w:sz w:val="10"/>
                <w:szCs w:val="10"/>
              </w:rPr>
              <w:t xml:space="preserve"> </w:t>
            </w:r>
            <w:proofErr w:type="spellStart"/>
            <w:r w:rsidRPr="005B2A1B">
              <w:rPr>
                <w:rFonts w:ascii="Times New Roman" w:eastAsia="Calibri" w:hAnsi="Times New Roman" w:cs="Times New Roman"/>
                <w:sz w:val="10"/>
                <w:szCs w:val="10"/>
              </w:rPr>
              <w:t>Якушкино</w:t>
            </w:r>
            <w:proofErr w:type="spellEnd"/>
            <w:r w:rsidRPr="005B2A1B">
              <w:rPr>
                <w:rFonts w:ascii="Times New Roman" w:eastAsia="Calibri" w:hAnsi="Times New Roman" w:cs="Times New Roman"/>
                <w:sz w:val="10"/>
                <w:szCs w:val="10"/>
              </w:rPr>
              <w:t>, ул.</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Набережная</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99 000,00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201 000,00</w:t>
            </w:r>
          </w:p>
        </w:tc>
      </w:tr>
      <w:tr w:rsidR="002C64FD" w:rsidRPr="006C3832" w:rsidTr="0042020D">
        <w:trPr>
          <w:cantSplit/>
          <w:trHeight w:val="990"/>
        </w:trPr>
        <w:tc>
          <w:tcPr>
            <w:tcW w:w="2268" w:type="dxa"/>
            <w:noWrap/>
            <w:hideMark/>
          </w:tcPr>
          <w:p w:rsidR="006C3832" w:rsidRPr="005B2A1B" w:rsidRDefault="006C3832" w:rsidP="006C3832">
            <w:pPr>
              <w:tabs>
                <w:tab w:val="left" w:pos="284"/>
              </w:tabs>
              <w:rPr>
                <w:rFonts w:ascii="Times New Roman" w:eastAsia="Calibri" w:hAnsi="Times New Roman" w:cs="Times New Roman"/>
                <w:bCs/>
                <w:sz w:val="10"/>
                <w:szCs w:val="10"/>
              </w:rPr>
            </w:pPr>
            <w:r w:rsidRPr="005B2A1B">
              <w:rPr>
                <w:rFonts w:ascii="Times New Roman" w:eastAsia="Calibri" w:hAnsi="Times New Roman" w:cs="Times New Roman"/>
                <w:bCs/>
                <w:sz w:val="10"/>
                <w:szCs w:val="10"/>
              </w:rPr>
              <w:t>СП КАЛИНОВКА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3 079 992,91</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1 016 397,66</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2 063 595,25</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3 079 992,91</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1 016 397,66</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2 063 595,25</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r>
      <w:tr w:rsidR="002C64FD" w:rsidRPr="006C3832" w:rsidTr="0042020D">
        <w:trPr>
          <w:cantSplit/>
          <w:trHeight w:val="837"/>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Установка детской площадки </w:t>
            </w:r>
            <w:proofErr w:type="gramStart"/>
            <w:r w:rsidRPr="005B2A1B">
              <w:rPr>
                <w:rFonts w:ascii="Times New Roman" w:eastAsia="Calibri" w:hAnsi="Times New Roman" w:cs="Times New Roman"/>
                <w:sz w:val="10"/>
                <w:szCs w:val="10"/>
              </w:rPr>
              <w:t>в</w:t>
            </w:r>
            <w:proofErr w:type="gramEnd"/>
            <w:r w:rsidRPr="005B2A1B">
              <w:rPr>
                <w:rFonts w:ascii="Times New Roman" w:eastAsia="Calibri" w:hAnsi="Times New Roman" w:cs="Times New Roman"/>
                <w:sz w:val="10"/>
                <w:szCs w:val="10"/>
              </w:rPr>
              <w:t xml:space="preserve"> с.</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 xml:space="preserve">Калиновка по улице </w:t>
            </w:r>
            <w:proofErr w:type="spellStart"/>
            <w:r w:rsidRPr="005B2A1B">
              <w:rPr>
                <w:rFonts w:ascii="Times New Roman" w:eastAsia="Calibri" w:hAnsi="Times New Roman" w:cs="Times New Roman"/>
                <w:sz w:val="10"/>
                <w:szCs w:val="10"/>
              </w:rPr>
              <w:t>Каськова</w:t>
            </w:r>
            <w:proofErr w:type="spellEnd"/>
            <w:r w:rsidRPr="005B2A1B">
              <w:rPr>
                <w:rFonts w:ascii="Times New Roman" w:eastAsia="Calibri" w:hAnsi="Times New Roman" w:cs="Times New Roman"/>
                <w:sz w:val="10"/>
                <w:szCs w:val="10"/>
              </w:rPr>
              <w:t xml:space="preserve"> К.А. рядом с домами 87-108</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700 000,00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231 000,00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469 000,00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700 000,00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231 000,00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469 000,00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974"/>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сквера возле школы по ул.</w:t>
            </w:r>
            <w:r w:rsidR="0042020D">
              <w:rPr>
                <w:rFonts w:ascii="Times New Roman" w:eastAsia="Calibri" w:hAnsi="Times New Roman" w:cs="Times New Roman"/>
                <w:sz w:val="10"/>
                <w:szCs w:val="10"/>
              </w:rPr>
              <w:t xml:space="preserve"> </w:t>
            </w:r>
            <w:proofErr w:type="spellStart"/>
            <w:r w:rsidRPr="005B2A1B">
              <w:rPr>
                <w:rFonts w:ascii="Times New Roman" w:eastAsia="Calibri" w:hAnsi="Times New Roman" w:cs="Times New Roman"/>
                <w:sz w:val="10"/>
                <w:szCs w:val="10"/>
              </w:rPr>
              <w:t>Каськова</w:t>
            </w:r>
            <w:proofErr w:type="spell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1 579 992,91</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521 397,66</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1 058 595,25</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1 579 992,91</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521 397,66</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1 058 595,25</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 </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 </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 </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 </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 </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 </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 </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 </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 </w:t>
            </w:r>
          </w:p>
        </w:tc>
      </w:tr>
      <w:tr w:rsidR="002C64FD" w:rsidRPr="006C3832" w:rsidTr="0042020D">
        <w:trPr>
          <w:cantSplit/>
          <w:trHeight w:val="846"/>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Установка дополнительного оборудования на детскую  площадку -  уличные спортивные тренажеры и игровой комплекс  по улице </w:t>
            </w:r>
            <w:proofErr w:type="spellStart"/>
            <w:r w:rsidRPr="005B2A1B">
              <w:rPr>
                <w:rFonts w:ascii="Times New Roman" w:eastAsia="Calibri" w:hAnsi="Times New Roman" w:cs="Times New Roman"/>
                <w:sz w:val="10"/>
                <w:szCs w:val="10"/>
              </w:rPr>
              <w:t>Каськова</w:t>
            </w:r>
            <w:proofErr w:type="spellEnd"/>
            <w:r w:rsidRPr="005B2A1B">
              <w:rPr>
                <w:rFonts w:ascii="Times New Roman" w:eastAsia="Calibri" w:hAnsi="Times New Roman" w:cs="Times New Roman"/>
                <w:sz w:val="10"/>
                <w:szCs w:val="10"/>
              </w:rPr>
              <w:t xml:space="preserve"> К.А., д.18 рядом с СДК «Юность»</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132 000,00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268 000,00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132 000,00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268 000,00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844"/>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Установка детской площадки в селе </w:t>
            </w:r>
            <w:proofErr w:type="spellStart"/>
            <w:r w:rsidRPr="005B2A1B">
              <w:rPr>
                <w:rFonts w:ascii="Times New Roman" w:eastAsia="Calibri" w:hAnsi="Times New Roman" w:cs="Times New Roman"/>
                <w:sz w:val="10"/>
                <w:szCs w:val="10"/>
              </w:rPr>
              <w:t>Ендурайкино</w:t>
            </w:r>
            <w:proofErr w:type="spellEnd"/>
            <w:r w:rsidRPr="005B2A1B">
              <w:rPr>
                <w:rFonts w:ascii="Times New Roman" w:eastAsia="Calibri" w:hAnsi="Times New Roman" w:cs="Times New Roman"/>
                <w:sz w:val="10"/>
                <w:szCs w:val="10"/>
              </w:rPr>
              <w:t xml:space="preserve"> (территория возле памятника).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132 000,00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268 000,00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132 000,00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268 000,00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984"/>
        </w:trPr>
        <w:tc>
          <w:tcPr>
            <w:tcW w:w="2268" w:type="dxa"/>
            <w:noWrap/>
            <w:hideMark/>
          </w:tcPr>
          <w:p w:rsidR="006C3832" w:rsidRPr="005B2A1B" w:rsidRDefault="006C3832" w:rsidP="006C3832">
            <w:pPr>
              <w:tabs>
                <w:tab w:val="left" w:pos="284"/>
              </w:tabs>
              <w:rPr>
                <w:rFonts w:ascii="Times New Roman" w:eastAsia="Calibri" w:hAnsi="Times New Roman" w:cs="Times New Roman"/>
                <w:bCs/>
                <w:sz w:val="10"/>
                <w:szCs w:val="10"/>
              </w:rPr>
            </w:pPr>
            <w:r w:rsidRPr="005B2A1B">
              <w:rPr>
                <w:rFonts w:ascii="Times New Roman" w:eastAsia="Calibri" w:hAnsi="Times New Roman" w:cs="Times New Roman"/>
                <w:bCs/>
                <w:sz w:val="10"/>
                <w:szCs w:val="10"/>
              </w:rPr>
              <w:t>СП ЕЛШАНКА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4 870 000,00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1 607 100,00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3 262 900,00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4 870 000,00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1 607 100,00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3 262 900,00</w:t>
            </w:r>
          </w:p>
        </w:tc>
      </w:tr>
      <w:tr w:rsidR="002C64FD" w:rsidRPr="006C3832" w:rsidTr="0042020D">
        <w:trPr>
          <w:cantSplit/>
          <w:trHeight w:val="842"/>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Благоустройство территории обелиска </w:t>
            </w:r>
            <w:proofErr w:type="gramStart"/>
            <w:r w:rsidRPr="005B2A1B">
              <w:rPr>
                <w:rFonts w:ascii="Times New Roman" w:eastAsia="Calibri" w:hAnsi="Times New Roman" w:cs="Times New Roman"/>
                <w:sz w:val="10"/>
                <w:szCs w:val="10"/>
              </w:rPr>
              <w:t>в</w:t>
            </w:r>
            <w:proofErr w:type="gramEnd"/>
            <w:r w:rsidRPr="005B2A1B">
              <w:rPr>
                <w:rFonts w:ascii="Times New Roman" w:eastAsia="Calibri" w:hAnsi="Times New Roman" w:cs="Times New Roman"/>
                <w:sz w:val="10"/>
                <w:szCs w:val="10"/>
              </w:rPr>
              <w:t xml:space="preserve"> с.</w:t>
            </w:r>
            <w:r w:rsidR="0042020D">
              <w:rPr>
                <w:rFonts w:ascii="Times New Roman" w:eastAsia="Calibri" w:hAnsi="Times New Roman" w:cs="Times New Roman"/>
                <w:sz w:val="10"/>
                <w:szCs w:val="10"/>
              </w:rPr>
              <w:t xml:space="preserve"> </w:t>
            </w:r>
            <w:proofErr w:type="spellStart"/>
            <w:r w:rsidRPr="005B2A1B">
              <w:rPr>
                <w:rFonts w:ascii="Times New Roman" w:eastAsia="Calibri" w:hAnsi="Times New Roman" w:cs="Times New Roman"/>
                <w:sz w:val="10"/>
                <w:szCs w:val="10"/>
              </w:rPr>
              <w:t>Чекалино</w:t>
            </w:r>
            <w:proofErr w:type="spell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240 000,00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79 200,00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160 800,00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240 000,00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79 200,00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160 800,00</w:t>
            </w:r>
          </w:p>
        </w:tc>
      </w:tr>
      <w:tr w:rsidR="002C64FD" w:rsidRPr="006C3832" w:rsidTr="0042020D">
        <w:trPr>
          <w:cantSplit/>
          <w:trHeight w:val="983"/>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proofErr w:type="gramStart"/>
            <w:r w:rsidRPr="005B2A1B">
              <w:rPr>
                <w:rFonts w:ascii="Times New Roman" w:eastAsia="Calibri" w:hAnsi="Times New Roman" w:cs="Times New Roman"/>
                <w:sz w:val="10"/>
                <w:szCs w:val="10"/>
              </w:rPr>
              <w:t>Благоустройство  парка  и реставрация памятника воинам, погибшим в годы ВОВ 1941-1945гг. в с. Елшанка по ул. Победы</w:t>
            </w:r>
            <w:proofErr w:type="gram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1 200 000,00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396 000,00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804 000,00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1 200 000,00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396 000,00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804 000,00</w:t>
            </w:r>
          </w:p>
        </w:tc>
      </w:tr>
      <w:tr w:rsidR="002C64FD" w:rsidRPr="006C3832" w:rsidTr="0042020D">
        <w:trPr>
          <w:cantSplit/>
          <w:trHeight w:val="827"/>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lastRenderedPageBreak/>
              <w:t xml:space="preserve">Обелиск </w:t>
            </w:r>
            <w:proofErr w:type="gramStart"/>
            <w:r w:rsidRPr="005B2A1B">
              <w:rPr>
                <w:rFonts w:ascii="Times New Roman" w:eastAsia="Calibri" w:hAnsi="Times New Roman" w:cs="Times New Roman"/>
                <w:sz w:val="10"/>
                <w:szCs w:val="10"/>
              </w:rPr>
              <w:t>в</w:t>
            </w:r>
            <w:proofErr w:type="gramEnd"/>
            <w:r w:rsidRPr="005B2A1B">
              <w:rPr>
                <w:rFonts w:ascii="Times New Roman" w:eastAsia="Calibri" w:hAnsi="Times New Roman" w:cs="Times New Roman"/>
                <w:sz w:val="10"/>
                <w:szCs w:val="10"/>
              </w:rPr>
              <w:t xml:space="preserve"> с.</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Мордовская Селитьба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198 000,00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402 000,00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198 000,00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402 000,00</w:t>
            </w:r>
          </w:p>
        </w:tc>
      </w:tr>
      <w:tr w:rsidR="002C64FD" w:rsidRPr="006C3832" w:rsidTr="0042020D">
        <w:trPr>
          <w:cantSplit/>
          <w:trHeight w:val="838"/>
        </w:trPr>
        <w:tc>
          <w:tcPr>
            <w:tcW w:w="2268" w:type="dxa"/>
            <w:hideMark/>
          </w:tcPr>
          <w:p w:rsidR="006C3832" w:rsidRPr="005B2A1B" w:rsidRDefault="006C3832" w:rsidP="0042020D">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Благоустройство родника,  расположенного </w:t>
            </w:r>
            <w:proofErr w:type="gramStart"/>
            <w:r w:rsidRPr="005B2A1B">
              <w:rPr>
                <w:rFonts w:ascii="Times New Roman" w:eastAsia="Calibri" w:hAnsi="Times New Roman" w:cs="Times New Roman"/>
                <w:sz w:val="10"/>
                <w:szCs w:val="10"/>
              </w:rPr>
              <w:t>в</w:t>
            </w:r>
            <w:proofErr w:type="gramEnd"/>
            <w:r w:rsidRPr="005B2A1B">
              <w:rPr>
                <w:rFonts w:ascii="Times New Roman" w:eastAsia="Calibri" w:hAnsi="Times New Roman" w:cs="Times New Roman"/>
                <w:sz w:val="10"/>
                <w:szCs w:val="10"/>
              </w:rPr>
              <w:t xml:space="preserve">  с. М. Селитьба ул. Крестьянская</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99 000,00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201 000,00</w:t>
            </w:r>
          </w:p>
        </w:tc>
      </w:tr>
      <w:tr w:rsidR="002C64FD" w:rsidRPr="006C3832" w:rsidTr="0042020D">
        <w:trPr>
          <w:cantSplit/>
          <w:trHeight w:val="851"/>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Отсыпка дороги </w:t>
            </w:r>
            <w:proofErr w:type="spellStart"/>
            <w:r w:rsidRPr="005B2A1B">
              <w:rPr>
                <w:rFonts w:ascii="Times New Roman" w:eastAsia="Calibri" w:hAnsi="Times New Roman" w:cs="Times New Roman"/>
                <w:sz w:val="10"/>
                <w:szCs w:val="10"/>
              </w:rPr>
              <w:t>грунтощебнем</w:t>
            </w:r>
            <w:proofErr w:type="spellEnd"/>
            <w:r w:rsidRPr="005B2A1B">
              <w:rPr>
                <w:rFonts w:ascii="Times New Roman" w:eastAsia="Calibri" w:hAnsi="Times New Roman" w:cs="Times New Roman"/>
                <w:sz w:val="10"/>
                <w:szCs w:val="10"/>
              </w:rPr>
              <w:t xml:space="preserve"> </w:t>
            </w:r>
            <w:proofErr w:type="spellStart"/>
            <w:r w:rsidRPr="005B2A1B">
              <w:rPr>
                <w:rFonts w:ascii="Times New Roman" w:eastAsia="Calibri" w:hAnsi="Times New Roman" w:cs="Times New Roman"/>
                <w:sz w:val="10"/>
                <w:szCs w:val="10"/>
              </w:rPr>
              <w:t>в.д.Б.Пичерки</w:t>
            </w:r>
            <w:proofErr w:type="spellEnd"/>
            <w:r w:rsidRPr="005B2A1B">
              <w:rPr>
                <w:rFonts w:ascii="Times New Roman" w:eastAsia="Calibri" w:hAnsi="Times New Roman" w:cs="Times New Roman"/>
                <w:sz w:val="10"/>
                <w:szCs w:val="10"/>
              </w:rPr>
              <w:t xml:space="preserve"> по улицам Дачная, Речная</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500 000,00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165 000,00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335 000,00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500 000,00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165 000,00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335 000,00</w:t>
            </w:r>
          </w:p>
        </w:tc>
      </w:tr>
      <w:tr w:rsidR="002C64FD" w:rsidRPr="006C3832" w:rsidTr="0042020D">
        <w:trPr>
          <w:cantSplit/>
          <w:trHeight w:val="848"/>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Отсыпка дороги </w:t>
            </w:r>
            <w:proofErr w:type="spellStart"/>
            <w:r w:rsidRPr="005B2A1B">
              <w:rPr>
                <w:rFonts w:ascii="Times New Roman" w:eastAsia="Calibri" w:hAnsi="Times New Roman" w:cs="Times New Roman"/>
                <w:sz w:val="10"/>
                <w:szCs w:val="10"/>
              </w:rPr>
              <w:t>грунтощебнем</w:t>
            </w:r>
            <w:proofErr w:type="spellEnd"/>
            <w:r w:rsidRPr="005B2A1B">
              <w:rPr>
                <w:rFonts w:ascii="Times New Roman" w:eastAsia="Calibri" w:hAnsi="Times New Roman" w:cs="Times New Roman"/>
                <w:sz w:val="10"/>
                <w:szCs w:val="10"/>
              </w:rPr>
              <w:t xml:space="preserve"> в п.</w:t>
            </w:r>
            <w:r w:rsidR="0042020D">
              <w:rPr>
                <w:rFonts w:ascii="Times New Roman" w:eastAsia="Calibri" w:hAnsi="Times New Roman" w:cs="Times New Roman"/>
                <w:sz w:val="10"/>
                <w:szCs w:val="10"/>
              </w:rPr>
              <w:t xml:space="preserve"> </w:t>
            </w:r>
            <w:proofErr w:type="spellStart"/>
            <w:r w:rsidRPr="005B2A1B">
              <w:rPr>
                <w:rFonts w:ascii="Times New Roman" w:eastAsia="Calibri" w:hAnsi="Times New Roman" w:cs="Times New Roman"/>
                <w:sz w:val="10"/>
                <w:szCs w:val="10"/>
              </w:rPr>
              <w:t>Черемичный</w:t>
            </w:r>
            <w:proofErr w:type="spellEnd"/>
            <w:r w:rsidRPr="005B2A1B">
              <w:rPr>
                <w:rFonts w:ascii="Times New Roman" w:eastAsia="Calibri" w:hAnsi="Times New Roman" w:cs="Times New Roman"/>
                <w:sz w:val="10"/>
                <w:szCs w:val="10"/>
              </w:rPr>
              <w:t xml:space="preserve"> по ул.</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Зеленая</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99 000,00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201 000,00</w:t>
            </w:r>
          </w:p>
        </w:tc>
      </w:tr>
      <w:tr w:rsidR="002C64FD" w:rsidRPr="006C3832" w:rsidTr="0042020D">
        <w:trPr>
          <w:cantSplit/>
          <w:trHeight w:val="832"/>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Отсыпка дороги </w:t>
            </w:r>
            <w:proofErr w:type="spellStart"/>
            <w:r w:rsidRPr="005B2A1B">
              <w:rPr>
                <w:rFonts w:ascii="Times New Roman" w:eastAsia="Calibri" w:hAnsi="Times New Roman" w:cs="Times New Roman"/>
                <w:sz w:val="10"/>
                <w:szCs w:val="10"/>
              </w:rPr>
              <w:t>грунтощебнем</w:t>
            </w:r>
            <w:proofErr w:type="spellEnd"/>
            <w:r w:rsidRPr="005B2A1B">
              <w:rPr>
                <w:rFonts w:ascii="Times New Roman" w:eastAsia="Calibri" w:hAnsi="Times New Roman" w:cs="Times New Roman"/>
                <w:sz w:val="10"/>
                <w:szCs w:val="10"/>
              </w:rPr>
              <w:t xml:space="preserve"> </w:t>
            </w:r>
            <w:proofErr w:type="gramStart"/>
            <w:r w:rsidRPr="005B2A1B">
              <w:rPr>
                <w:rFonts w:ascii="Times New Roman" w:eastAsia="Calibri" w:hAnsi="Times New Roman" w:cs="Times New Roman"/>
                <w:sz w:val="10"/>
                <w:szCs w:val="10"/>
              </w:rPr>
              <w:t>в</w:t>
            </w:r>
            <w:proofErr w:type="gramEnd"/>
            <w:r w:rsidRPr="005B2A1B">
              <w:rPr>
                <w:rFonts w:ascii="Times New Roman" w:eastAsia="Calibri" w:hAnsi="Times New Roman" w:cs="Times New Roman"/>
                <w:sz w:val="10"/>
                <w:szCs w:val="10"/>
              </w:rPr>
              <w:t xml:space="preserve"> </w:t>
            </w:r>
            <w:proofErr w:type="spellStart"/>
            <w:r w:rsidRPr="005B2A1B">
              <w:rPr>
                <w:rFonts w:ascii="Times New Roman" w:eastAsia="Calibri" w:hAnsi="Times New Roman" w:cs="Times New Roman"/>
                <w:sz w:val="10"/>
                <w:szCs w:val="10"/>
              </w:rPr>
              <w:t>с.Б</w:t>
            </w:r>
            <w:proofErr w:type="spellEnd"/>
            <w:r w:rsidRPr="005B2A1B">
              <w:rPr>
                <w:rFonts w:ascii="Times New Roman" w:eastAsia="Calibri" w:hAnsi="Times New Roman" w:cs="Times New Roman"/>
                <w:sz w:val="10"/>
                <w:szCs w:val="10"/>
              </w:rPr>
              <w:t>.</w:t>
            </w:r>
            <w:r w:rsidR="0042020D">
              <w:rPr>
                <w:rFonts w:ascii="Times New Roman" w:eastAsia="Calibri" w:hAnsi="Times New Roman" w:cs="Times New Roman"/>
                <w:sz w:val="10"/>
                <w:szCs w:val="10"/>
              </w:rPr>
              <w:t xml:space="preserve"> </w:t>
            </w:r>
            <w:proofErr w:type="spellStart"/>
            <w:r w:rsidRPr="005B2A1B">
              <w:rPr>
                <w:rFonts w:ascii="Times New Roman" w:eastAsia="Calibri" w:hAnsi="Times New Roman" w:cs="Times New Roman"/>
                <w:sz w:val="10"/>
                <w:szCs w:val="10"/>
              </w:rPr>
              <w:t>Чесноковка</w:t>
            </w:r>
            <w:proofErr w:type="spellEnd"/>
            <w:r w:rsidRPr="005B2A1B">
              <w:rPr>
                <w:rFonts w:ascii="Times New Roman" w:eastAsia="Calibri" w:hAnsi="Times New Roman" w:cs="Times New Roman"/>
                <w:sz w:val="10"/>
                <w:szCs w:val="10"/>
              </w:rPr>
              <w:t>, ул.</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Садовая</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132 000,00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268 000,00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132 000,00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268 000,00</w:t>
            </w:r>
          </w:p>
        </w:tc>
      </w:tr>
      <w:tr w:rsidR="002C64FD" w:rsidRPr="006C3832" w:rsidTr="0042020D">
        <w:trPr>
          <w:cantSplit/>
          <w:trHeight w:val="844"/>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Установка контейнерной площадки </w:t>
            </w:r>
            <w:proofErr w:type="gramStart"/>
            <w:r w:rsidRPr="005B2A1B">
              <w:rPr>
                <w:rFonts w:ascii="Times New Roman" w:eastAsia="Calibri" w:hAnsi="Times New Roman" w:cs="Times New Roman"/>
                <w:sz w:val="10"/>
                <w:szCs w:val="10"/>
              </w:rPr>
              <w:t>в</w:t>
            </w:r>
            <w:proofErr w:type="gramEnd"/>
            <w:r w:rsidRPr="005B2A1B">
              <w:rPr>
                <w:rFonts w:ascii="Times New Roman" w:eastAsia="Calibri" w:hAnsi="Times New Roman" w:cs="Times New Roman"/>
                <w:sz w:val="10"/>
                <w:szCs w:val="10"/>
              </w:rPr>
              <w:t xml:space="preserve"> с.</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Б.</w:t>
            </w:r>
            <w:r w:rsidR="0042020D">
              <w:rPr>
                <w:rFonts w:ascii="Times New Roman" w:eastAsia="Calibri" w:hAnsi="Times New Roman" w:cs="Times New Roman"/>
                <w:sz w:val="10"/>
                <w:szCs w:val="10"/>
              </w:rPr>
              <w:t xml:space="preserve"> </w:t>
            </w:r>
            <w:proofErr w:type="spellStart"/>
            <w:r w:rsidRPr="005B2A1B">
              <w:rPr>
                <w:rFonts w:ascii="Times New Roman" w:eastAsia="Calibri" w:hAnsi="Times New Roman" w:cs="Times New Roman"/>
                <w:sz w:val="10"/>
                <w:szCs w:val="10"/>
              </w:rPr>
              <w:t>Чесноковка</w:t>
            </w:r>
            <w:proofErr w:type="spell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21 450,00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43 550,00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65 000,00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21 450,00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43 550,00</w:t>
            </w:r>
          </w:p>
        </w:tc>
      </w:tr>
      <w:tr w:rsidR="002C64FD" w:rsidRPr="006C3832" w:rsidTr="0042020D">
        <w:trPr>
          <w:cantSplit/>
          <w:trHeight w:val="843"/>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proofErr w:type="gramStart"/>
            <w:r w:rsidRPr="005B2A1B">
              <w:rPr>
                <w:rFonts w:ascii="Times New Roman" w:eastAsia="Calibri" w:hAnsi="Times New Roman" w:cs="Times New Roman"/>
                <w:sz w:val="10"/>
                <w:szCs w:val="10"/>
              </w:rPr>
              <w:t>Установка контейнерной площадки в с.</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Елшанка (территория кладбища)</w:t>
            </w:r>
            <w:proofErr w:type="gram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21 450,00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43 550,00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65 000,00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21 450,00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43 550,00</w:t>
            </w:r>
          </w:p>
        </w:tc>
      </w:tr>
      <w:tr w:rsidR="002C64FD" w:rsidRPr="006C3832" w:rsidTr="0042020D">
        <w:trPr>
          <w:cantSplit/>
          <w:trHeight w:val="841"/>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Ремонт моста через реку Сок </w:t>
            </w:r>
            <w:proofErr w:type="gramStart"/>
            <w:r w:rsidRPr="005B2A1B">
              <w:rPr>
                <w:rFonts w:ascii="Times New Roman" w:eastAsia="Calibri" w:hAnsi="Times New Roman" w:cs="Times New Roman"/>
                <w:sz w:val="10"/>
                <w:szCs w:val="10"/>
              </w:rPr>
              <w:t>в</w:t>
            </w:r>
            <w:proofErr w:type="gramEnd"/>
            <w:r w:rsidRPr="005B2A1B">
              <w:rPr>
                <w:rFonts w:ascii="Times New Roman" w:eastAsia="Calibri" w:hAnsi="Times New Roman" w:cs="Times New Roman"/>
                <w:sz w:val="10"/>
                <w:szCs w:val="10"/>
              </w:rPr>
              <w:t xml:space="preserve"> с.</w:t>
            </w:r>
            <w:r w:rsidR="0042020D">
              <w:rPr>
                <w:rFonts w:ascii="Times New Roman" w:eastAsia="Calibri" w:hAnsi="Times New Roman" w:cs="Times New Roman"/>
                <w:sz w:val="10"/>
                <w:szCs w:val="10"/>
              </w:rPr>
              <w:t xml:space="preserve"> </w:t>
            </w:r>
            <w:proofErr w:type="spellStart"/>
            <w:r w:rsidRPr="005B2A1B">
              <w:rPr>
                <w:rFonts w:ascii="Times New Roman" w:eastAsia="Calibri" w:hAnsi="Times New Roman" w:cs="Times New Roman"/>
                <w:sz w:val="10"/>
                <w:szCs w:val="10"/>
              </w:rPr>
              <w:t>Чекалино</w:t>
            </w:r>
            <w:proofErr w:type="spell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198 000,00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402 000,00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198 000,00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402 000,00</w:t>
            </w:r>
          </w:p>
        </w:tc>
      </w:tr>
      <w:tr w:rsidR="002C64FD" w:rsidRPr="006C3832" w:rsidTr="0042020D">
        <w:trPr>
          <w:cantSplit/>
          <w:trHeight w:val="839"/>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Ремонт моста через реку Сок </w:t>
            </w:r>
            <w:proofErr w:type="gramStart"/>
            <w:r w:rsidRPr="005B2A1B">
              <w:rPr>
                <w:rFonts w:ascii="Times New Roman" w:eastAsia="Calibri" w:hAnsi="Times New Roman" w:cs="Times New Roman"/>
                <w:sz w:val="10"/>
                <w:szCs w:val="10"/>
              </w:rPr>
              <w:t>в</w:t>
            </w:r>
            <w:proofErr w:type="gramEnd"/>
            <w:r w:rsidRPr="005B2A1B">
              <w:rPr>
                <w:rFonts w:ascii="Times New Roman" w:eastAsia="Calibri" w:hAnsi="Times New Roman" w:cs="Times New Roman"/>
                <w:sz w:val="10"/>
                <w:szCs w:val="10"/>
              </w:rPr>
              <w:t xml:space="preserve"> с.</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Елшанка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198 000,00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402 000,00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198 000,00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402 000,00</w:t>
            </w:r>
          </w:p>
        </w:tc>
      </w:tr>
      <w:tr w:rsidR="002C64FD" w:rsidRPr="006C3832" w:rsidTr="0042020D">
        <w:trPr>
          <w:cantSplit/>
          <w:trHeight w:val="978"/>
        </w:trPr>
        <w:tc>
          <w:tcPr>
            <w:tcW w:w="2268" w:type="dxa"/>
            <w:noWrap/>
            <w:hideMark/>
          </w:tcPr>
          <w:p w:rsidR="006C3832" w:rsidRPr="005B2A1B" w:rsidRDefault="006C3832" w:rsidP="006C3832">
            <w:pPr>
              <w:tabs>
                <w:tab w:val="left" w:pos="284"/>
              </w:tabs>
              <w:rPr>
                <w:rFonts w:ascii="Times New Roman" w:eastAsia="Calibri" w:hAnsi="Times New Roman" w:cs="Times New Roman"/>
                <w:bCs/>
                <w:sz w:val="10"/>
                <w:szCs w:val="10"/>
              </w:rPr>
            </w:pPr>
            <w:r w:rsidRPr="005B2A1B">
              <w:rPr>
                <w:rFonts w:ascii="Times New Roman" w:eastAsia="Calibri" w:hAnsi="Times New Roman" w:cs="Times New Roman"/>
                <w:bCs/>
                <w:sz w:val="10"/>
                <w:szCs w:val="10"/>
              </w:rPr>
              <w:t>СП КАНДАБУЛАК</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1 980 000,00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653 400,00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1 326 600,00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1 980 000,00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653 400,00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1 326 600,00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r>
      <w:tr w:rsidR="002C64FD" w:rsidRPr="006C3832" w:rsidTr="0042020D">
        <w:trPr>
          <w:cantSplit/>
          <w:trHeight w:val="850"/>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Благоустройство территории СДК </w:t>
            </w:r>
            <w:proofErr w:type="gramStart"/>
            <w:r w:rsidRPr="005B2A1B">
              <w:rPr>
                <w:rFonts w:ascii="Times New Roman" w:eastAsia="Calibri" w:hAnsi="Times New Roman" w:cs="Times New Roman"/>
                <w:sz w:val="10"/>
                <w:szCs w:val="10"/>
              </w:rPr>
              <w:t>с</w:t>
            </w:r>
            <w:proofErr w:type="gramEnd"/>
            <w:r w:rsidRPr="005B2A1B">
              <w:rPr>
                <w:rFonts w:ascii="Times New Roman" w:eastAsia="Calibri" w:hAnsi="Times New Roman" w:cs="Times New Roman"/>
                <w:sz w:val="10"/>
                <w:szCs w:val="10"/>
              </w:rPr>
              <w:t>.</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Спасское</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132 000,00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268 000,00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132 000,00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268 000,00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835"/>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Установка контейнерных площадок в с.</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 xml:space="preserve">Кандабулак и </w:t>
            </w:r>
            <w:proofErr w:type="gramStart"/>
            <w:r w:rsidRPr="005B2A1B">
              <w:rPr>
                <w:rFonts w:ascii="Times New Roman" w:eastAsia="Calibri" w:hAnsi="Times New Roman" w:cs="Times New Roman"/>
                <w:sz w:val="10"/>
                <w:szCs w:val="10"/>
              </w:rPr>
              <w:t>с</w:t>
            </w:r>
            <w:proofErr w:type="gramEnd"/>
            <w:r w:rsidRPr="005B2A1B">
              <w:rPr>
                <w:rFonts w:ascii="Times New Roman" w:eastAsia="Calibri" w:hAnsi="Times New Roman" w:cs="Times New Roman"/>
                <w:sz w:val="10"/>
                <w:szCs w:val="10"/>
              </w:rPr>
              <w:t>.</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Спасское</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480 000,00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158 400,00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321 600,00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480 000,00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158 400,00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321 600,00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832"/>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lastRenderedPageBreak/>
              <w:t>Ремонт колодца ул.</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 xml:space="preserve">Набережная </w:t>
            </w:r>
            <w:proofErr w:type="gramStart"/>
            <w:r w:rsidRPr="005B2A1B">
              <w:rPr>
                <w:rFonts w:ascii="Times New Roman" w:eastAsia="Calibri" w:hAnsi="Times New Roman" w:cs="Times New Roman"/>
                <w:sz w:val="10"/>
                <w:szCs w:val="10"/>
              </w:rPr>
              <w:t>в</w:t>
            </w:r>
            <w:proofErr w:type="gramEnd"/>
            <w:r w:rsidRPr="005B2A1B">
              <w:rPr>
                <w:rFonts w:ascii="Times New Roman" w:eastAsia="Calibri" w:hAnsi="Times New Roman" w:cs="Times New Roman"/>
                <w:sz w:val="10"/>
                <w:szCs w:val="10"/>
              </w:rPr>
              <w:t xml:space="preserve"> с.</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Кандабулак</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99 000,00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201 000,00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852"/>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Отсыпка землей территории ФАП с.</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Кандабулак</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66 000,00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134 000,00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66 000,00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134 000,00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852"/>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Благоустройство детской площадки </w:t>
            </w:r>
            <w:proofErr w:type="gramStart"/>
            <w:r w:rsidRPr="005B2A1B">
              <w:rPr>
                <w:rFonts w:ascii="Times New Roman" w:eastAsia="Calibri" w:hAnsi="Times New Roman" w:cs="Times New Roman"/>
                <w:sz w:val="10"/>
                <w:szCs w:val="10"/>
              </w:rPr>
              <w:t>в</w:t>
            </w:r>
            <w:proofErr w:type="gramEnd"/>
            <w:r w:rsidRPr="005B2A1B">
              <w:rPr>
                <w:rFonts w:ascii="Times New Roman" w:eastAsia="Calibri" w:hAnsi="Times New Roman" w:cs="Times New Roman"/>
                <w:sz w:val="10"/>
                <w:szCs w:val="10"/>
              </w:rPr>
              <w:t xml:space="preserve"> с.</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Кандабулак</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198 000,00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402 000,00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198 000,00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402 000,00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990"/>
        </w:trPr>
        <w:tc>
          <w:tcPr>
            <w:tcW w:w="2268" w:type="dxa"/>
            <w:noWrap/>
            <w:hideMark/>
          </w:tcPr>
          <w:p w:rsidR="006C3832" w:rsidRPr="005B2A1B" w:rsidRDefault="006C3832" w:rsidP="006C3832">
            <w:pPr>
              <w:tabs>
                <w:tab w:val="left" w:pos="284"/>
              </w:tabs>
              <w:rPr>
                <w:rFonts w:ascii="Times New Roman" w:eastAsia="Calibri" w:hAnsi="Times New Roman" w:cs="Times New Roman"/>
                <w:bCs/>
                <w:sz w:val="10"/>
                <w:szCs w:val="10"/>
              </w:rPr>
            </w:pPr>
            <w:r w:rsidRPr="005B2A1B">
              <w:rPr>
                <w:rFonts w:ascii="Times New Roman" w:eastAsia="Calibri" w:hAnsi="Times New Roman" w:cs="Times New Roman"/>
                <w:bCs/>
                <w:sz w:val="10"/>
                <w:szCs w:val="10"/>
              </w:rPr>
              <w:t>СП КУТУЗОВСКИЙ</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12 900 000,00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4 257 000,00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8 643 000,00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12 900 000,00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4 257 000,00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8 643 000,00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r>
      <w:tr w:rsidR="002C64FD" w:rsidRPr="006C3832" w:rsidTr="0042020D">
        <w:trPr>
          <w:cantSplit/>
          <w:trHeight w:val="976"/>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сквера вокруг памятника В.И.</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Ленина в п.</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Кутузовский</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2 500 000,00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825 000,00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1 675 000,00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2 500 000,00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825 000,00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1 675 000,00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976"/>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Асфальтирование автомобильной дороги, проезд к территории МКД ул.</w:t>
            </w:r>
            <w:r w:rsidR="0042020D">
              <w:rPr>
                <w:rFonts w:ascii="Times New Roman" w:eastAsia="Calibri" w:hAnsi="Times New Roman" w:cs="Times New Roman"/>
                <w:sz w:val="10"/>
                <w:szCs w:val="10"/>
              </w:rPr>
              <w:t xml:space="preserve"> </w:t>
            </w:r>
            <w:proofErr w:type="gramStart"/>
            <w:r w:rsidRPr="005B2A1B">
              <w:rPr>
                <w:rFonts w:ascii="Times New Roman" w:eastAsia="Calibri" w:hAnsi="Times New Roman" w:cs="Times New Roman"/>
                <w:sz w:val="10"/>
                <w:szCs w:val="10"/>
              </w:rPr>
              <w:t>Полевая</w:t>
            </w:r>
            <w:proofErr w:type="gramEnd"/>
            <w:r w:rsidRPr="005B2A1B">
              <w:rPr>
                <w:rFonts w:ascii="Times New Roman" w:eastAsia="Calibri" w:hAnsi="Times New Roman" w:cs="Times New Roman"/>
                <w:sz w:val="10"/>
                <w:szCs w:val="10"/>
              </w:rPr>
              <w:t>, 6, 8, 10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4 500 000,00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1 485 000,00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3 015 000,00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4 500 000,00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1 485 000,00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3 015 000,00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991"/>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Асфальтирование автомобильной дороги, проезд к территории МКД ул.</w:t>
            </w:r>
            <w:r w:rsidR="0042020D">
              <w:rPr>
                <w:rFonts w:ascii="Times New Roman" w:eastAsia="Calibri" w:hAnsi="Times New Roman" w:cs="Times New Roman"/>
                <w:sz w:val="10"/>
                <w:szCs w:val="10"/>
              </w:rPr>
              <w:t xml:space="preserve"> </w:t>
            </w:r>
            <w:proofErr w:type="gramStart"/>
            <w:r w:rsidRPr="005B2A1B">
              <w:rPr>
                <w:rFonts w:ascii="Times New Roman" w:eastAsia="Calibri" w:hAnsi="Times New Roman" w:cs="Times New Roman"/>
                <w:sz w:val="10"/>
                <w:szCs w:val="10"/>
              </w:rPr>
              <w:t>Школьная</w:t>
            </w:r>
            <w:proofErr w:type="gramEnd"/>
            <w:r w:rsidRPr="005B2A1B">
              <w:rPr>
                <w:rFonts w:ascii="Times New Roman" w:eastAsia="Calibri" w:hAnsi="Times New Roman" w:cs="Times New Roman"/>
                <w:sz w:val="10"/>
                <w:szCs w:val="10"/>
              </w:rPr>
              <w:t>, 9</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3 800 000,00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1 254 000,00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2 546 000,00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3 800 000,00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1 254 000,00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2 546 000,00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835"/>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Обустройство уличных спортивных тренажеров</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264 000,00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536 000,00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264 000,00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536 000,00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837"/>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Обустройство детской площадки </w:t>
            </w:r>
            <w:proofErr w:type="gramStart"/>
            <w:r w:rsidRPr="005B2A1B">
              <w:rPr>
                <w:rFonts w:ascii="Times New Roman" w:eastAsia="Calibri" w:hAnsi="Times New Roman" w:cs="Times New Roman"/>
                <w:sz w:val="10"/>
                <w:szCs w:val="10"/>
              </w:rPr>
              <w:t>в</w:t>
            </w:r>
            <w:proofErr w:type="gramEnd"/>
            <w:r w:rsidRPr="005B2A1B">
              <w:rPr>
                <w:rFonts w:ascii="Times New Roman" w:eastAsia="Calibri" w:hAnsi="Times New Roman" w:cs="Times New Roman"/>
                <w:sz w:val="10"/>
                <w:szCs w:val="10"/>
              </w:rPr>
              <w:t xml:space="preserve"> </w:t>
            </w:r>
            <w:proofErr w:type="gramStart"/>
            <w:r w:rsidRPr="005B2A1B">
              <w:rPr>
                <w:rFonts w:ascii="Times New Roman" w:eastAsia="Calibri" w:hAnsi="Times New Roman" w:cs="Times New Roman"/>
                <w:sz w:val="10"/>
                <w:szCs w:val="10"/>
              </w:rPr>
              <w:t>с</w:t>
            </w:r>
            <w:proofErr w:type="gramEnd"/>
            <w:r w:rsidRPr="005B2A1B">
              <w:rPr>
                <w:rFonts w:ascii="Times New Roman" w:eastAsia="Calibri" w:hAnsi="Times New Roman" w:cs="Times New Roman"/>
                <w:sz w:val="10"/>
                <w:szCs w:val="10"/>
              </w:rPr>
              <w:t>.</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Красный Городок (в районе церкви)</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198 000,00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402 000,00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198 000,00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402 000,00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844"/>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Обустройство ограждения вокруг часовни в </w:t>
            </w:r>
            <w:proofErr w:type="gramStart"/>
            <w:r w:rsidRPr="005B2A1B">
              <w:rPr>
                <w:rFonts w:ascii="Times New Roman" w:eastAsia="Calibri" w:hAnsi="Times New Roman" w:cs="Times New Roman"/>
                <w:sz w:val="10"/>
                <w:szCs w:val="10"/>
              </w:rPr>
              <w:t>с</w:t>
            </w:r>
            <w:proofErr w:type="gramEnd"/>
            <w:r w:rsidRPr="005B2A1B">
              <w:rPr>
                <w:rFonts w:ascii="Times New Roman" w:eastAsia="Calibri" w:hAnsi="Times New Roman" w:cs="Times New Roman"/>
                <w:sz w:val="10"/>
                <w:szCs w:val="10"/>
              </w:rPr>
              <w:t>.</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Славкино</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99 000,00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201 000,00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843"/>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Установка детской игровой площадки в </w:t>
            </w:r>
            <w:proofErr w:type="gramStart"/>
            <w:r w:rsidRPr="005B2A1B">
              <w:rPr>
                <w:rFonts w:ascii="Times New Roman" w:eastAsia="Calibri" w:hAnsi="Times New Roman" w:cs="Times New Roman"/>
                <w:sz w:val="10"/>
                <w:szCs w:val="10"/>
              </w:rPr>
              <w:t>с</w:t>
            </w:r>
            <w:proofErr w:type="gramEnd"/>
            <w:r w:rsidRPr="005B2A1B">
              <w:rPr>
                <w:rFonts w:ascii="Times New Roman" w:eastAsia="Calibri" w:hAnsi="Times New Roman" w:cs="Times New Roman"/>
                <w:sz w:val="10"/>
                <w:szCs w:val="10"/>
              </w:rPr>
              <w:t>.</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Славкино</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132 000,00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268 000,00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132 000,00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268 000,00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2020D">
        <w:trPr>
          <w:cantSplit/>
          <w:trHeight w:val="982"/>
        </w:trPr>
        <w:tc>
          <w:tcPr>
            <w:tcW w:w="2268" w:type="dxa"/>
            <w:noWrap/>
            <w:hideMark/>
          </w:tcPr>
          <w:p w:rsidR="006C3832" w:rsidRPr="005B2A1B" w:rsidRDefault="006C3832" w:rsidP="006C3832">
            <w:pPr>
              <w:tabs>
                <w:tab w:val="left" w:pos="284"/>
              </w:tabs>
              <w:rPr>
                <w:rFonts w:ascii="Times New Roman" w:eastAsia="Calibri" w:hAnsi="Times New Roman" w:cs="Times New Roman"/>
                <w:bCs/>
                <w:sz w:val="10"/>
                <w:szCs w:val="10"/>
              </w:rPr>
            </w:pPr>
            <w:r w:rsidRPr="005B2A1B">
              <w:rPr>
                <w:rFonts w:ascii="Times New Roman" w:eastAsia="Calibri" w:hAnsi="Times New Roman" w:cs="Times New Roman"/>
                <w:bCs/>
                <w:sz w:val="10"/>
                <w:szCs w:val="10"/>
              </w:rPr>
              <w:lastRenderedPageBreak/>
              <w:t>СП ЛИПОВКА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1 850 000,00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610 500,00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1 239 500,00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1 850 000,00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610 500,00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1 239 500,00</w:t>
            </w:r>
          </w:p>
        </w:tc>
      </w:tr>
      <w:tr w:rsidR="002C64FD" w:rsidRPr="006C3832" w:rsidTr="0042020D">
        <w:trPr>
          <w:cantSplit/>
          <w:trHeight w:val="840"/>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Обелиска погибшим в ВОВ в </w:t>
            </w:r>
            <w:proofErr w:type="gramStart"/>
            <w:r w:rsidRPr="005B2A1B">
              <w:rPr>
                <w:rFonts w:ascii="Times New Roman" w:eastAsia="Calibri" w:hAnsi="Times New Roman" w:cs="Times New Roman"/>
                <w:sz w:val="10"/>
                <w:szCs w:val="10"/>
              </w:rPr>
              <w:t>с</w:t>
            </w:r>
            <w:proofErr w:type="gramEnd"/>
            <w:r w:rsidRPr="005B2A1B">
              <w:rPr>
                <w:rFonts w:ascii="Times New Roman" w:eastAsia="Calibri" w:hAnsi="Times New Roman" w:cs="Times New Roman"/>
                <w:sz w:val="10"/>
                <w:szCs w:val="10"/>
              </w:rPr>
              <w:t>.</w:t>
            </w:r>
            <w:r w:rsidR="0042020D">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Старая Дмитриевка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650 000,00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214 500,00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435 500,00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650 000,00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214 500,00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435 500,00</w:t>
            </w:r>
          </w:p>
        </w:tc>
      </w:tr>
      <w:tr w:rsidR="002C64FD" w:rsidRPr="006C3832" w:rsidTr="00017CE2">
        <w:trPr>
          <w:cantSplit/>
          <w:trHeight w:val="852"/>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Установка детской универсальной спортивной площадки в </w:t>
            </w:r>
            <w:proofErr w:type="gramStart"/>
            <w:r w:rsidRPr="005B2A1B">
              <w:rPr>
                <w:rFonts w:ascii="Times New Roman" w:eastAsia="Calibri" w:hAnsi="Times New Roman" w:cs="Times New Roman"/>
                <w:sz w:val="10"/>
                <w:szCs w:val="10"/>
              </w:rPr>
              <w:t>с</w:t>
            </w:r>
            <w:proofErr w:type="gramEnd"/>
            <w:r w:rsidRPr="005B2A1B">
              <w:rPr>
                <w:rFonts w:ascii="Times New Roman" w:eastAsia="Calibri" w:hAnsi="Times New Roman" w:cs="Times New Roman"/>
                <w:sz w:val="10"/>
                <w:szCs w:val="10"/>
              </w:rPr>
              <w:t>.</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Старая Дмитриевка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198 000,00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402 000,00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198 000,00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402 000,00</w:t>
            </w:r>
          </w:p>
        </w:tc>
      </w:tr>
      <w:tr w:rsidR="002C64FD" w:rsidRPr="006C3832" w:rsidTr="00017CE2">
        <w:trPr>
          <w:cantSplit/>
          <w:trHeight w:val="848"/>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Установка детской универсальной спортивной площадки </w:t>
            </w:r>
            <w:proofErr w:type="gramStart"/>
            <w:r w:rsidRPr="005B2A1B">
              <w:rPr>
                <w:rFonts w:ascii="Times New Roman" w:eastAsia="Calibri" w:hAnsi="Times New Roman" w:cs="Times New Roman"/>
                <w:sz w:val="10"/>
                <w:szCs w:val="10"/>
              </w:rPr>
              <w:t>в</w:t>
            </w:r>
            <w:proofErr w:type="gramEnd"/>
            <w:r w:rsidRPr="005B2A1B">
              <w:rPr>
                <w:rFonts w:ascii="Times New Roman" w:eastAsia="Calibri" w:hAnsi="Times New Roman" w:cs="Times New Roman"/>
                <w:sz w:val="10"/>
                <w:szCs w:val="10"/>
              </w:rPr>
              <w:t xml:space="preserve"> с.</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Липовка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198 000,00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402 000,00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198 000,00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402 000,00</w:t>
            </w:r>
          </w:p>
        </w:tc>
      </w:tr>
      <w:tr w:rsidR="002C64FD" w:rsidRPr="006C3832" w:rsidTr="00017CE2">
        <w:trPr>
          <w:cantSplit/>
          <w:trHeight w:val="833"/>
        </w:trPr>
        <w:tc>
          <w:tcPr>
            <w:tcW w:w="2268" w:type="dxa"/>
            <w:noWrap/>
            <w:hideMark/>
          </w:tcPr>
          <w:p w:rsidR="006C3832" w:rsidRPr="005B2A1B" w:rsidRDefault="006C3832" w:rsidP="006C3832">
            <w:pPr>
              <w:tabs>
                <w:tab w:val="left" w:pos="284"/>
              </w:tabs>
              <w:rPr>
                <w:rFonts w:ascii="Times New Roman" w:eastAsia="Calibri" w:hAnsi="Times New Roman" w:cs="Times New Roman"/>
                <w:bCs/>
                <w:sz w:val="10"/>
                <w:szCs w:val="10"/>
              </w:rPr>
            </w:pPr>
            <w:r w:rsidRPr="005B2A1B">
              <w:rPr>
                <w:rFonts w:ascii="Times New Roman" w:eastAsia="Calibri" w:hAnsi="Times New Roman" w:cs="Times New Roman"/>
                <w:bCs/>
                <w:sz w:val="10"/>
                <w:szCs w:val="10"/>
              </w:rPr>
              <w:t>СП АНТОНОВКА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99 000,00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201 000,00</w:t>
            </w:r>
          </w:p>
        </w:tc>
      </w:tr>
      <w:tr w:rsidR="002C64FD" w:rsidRPr="006C3832" w:rsidTr="00017CE2">
        <w:trPr>
          <w:cantSplit/>
          <w:trHeight w:val="844"/>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территории вокруг родника п.</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Антоновка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99 000,00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201 000,00</w:t>
            </w:r>
          </w:p>
        </w:tc>
      </w:tr>
      <w:tr w:rsidR="002C64FD" w:rsidRPr="006C3832" w:rsidTr="00017CE2">
        <w:trPr>
          <w:cantSplit/>
          <w:trHeight w:val="984"/>
        </w:trPr>
        <w:tc>
          <w:tcPr>
            <w:tcW w:w="2268" w:type="dxa"/>
            <w:noWrap/>
            <w:hideMark/>
          </w:tcPr>
          <w:p w:rsidR="006C3832" w:rsidRPr="005B2A1B" w:rsidRDefault="006C3832" w:rsidP="006C3832">
            <w:pPr>
              <w:tabs>
                <w:tab w:val="left" w:pos="284"/>
              </w:tabs>
              <w:rPr>
                <w:rFonts w:ascii="Times New Roman" w:eastAsia="Calibri" w:hAnsi="Times New Roman" w:cs="Times New Roman"/>
                <w:bCs/>
                <w:sz w:val="10"/>
                <w:szCs w:val="10"/>
              </w:rPr>
            </w:pPr>
            <w:r w:rsidRPr="005B2A1B">
              <w:rPr>
                <w:rFonts w:ascii="Times New Roman" w:eastAsia="Calibri" w:hAnsi="Times New Roman" w:cs="Times New Roman"/>
                <w:bCs/>
                <w:sz w:val="10"/>
                <w:szCs w:val="10"/>
              </w:rPr>
              <w:t>СП КРАСНОСЕЛЬСКОЕ</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1 850 000,00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610 500,00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1 239 500,00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1 850 000,00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610 500,00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1 239 500,00</w:t>
            </w:r>
          </w:p>
        </w:tc>
      </w:tr>
      <w:tr w:rsidR="002C64FD" w:rsidRPr="006C3832" w:rsidTr="00017CE2">
        <w:trPr>
          <w:cantSplit/>
          <w:trHeight w:val="843"/>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Устройство тротуара по пер.</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Зеленый от СДК до дома № 13</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850 000,00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280 500,00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569 500,00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850 000,00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280 500,00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569 500,00</w:t>
            </w:r>
          </w:p>
        </w:tc>
      </w:tr>
      <w:tr w:rsidR="002C64FD" w:rsidRPr="006C3832" w:rsidTr="00017CE2">
        <w:trPr>
          <w:cantSplit/>
          <w:trHeight w:val="968"/>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Устройство </w:t>
            </w:r>
            <w:r w:rsidR="00017CE2" w:rsidRPr="005B2A1B">
              <w:rPr>
                <w:rFonts w:ascii="Times New Roman" w:eastAsia="Calibri" w:hAnsi="Times New Roman" w:cs="Times New Roman"/>
                <w:sz w:val="10"/>
                <w:szCs w:val="10"/>
              </w:rPr>
              <w:t>тротуара</w:t>
            </w:r>
            <w:r w:rsidRPr="005B2A1B">
              <w:rPr>
                <w:rFonts w:ascii="Times New Roman" w:eastAsia="Calibri" w:hAnsi="Times New Roman" w:cs="Times New Roman"/>
                <w:sz w:val="10"/>
                <w:szCs w:val="10"/>
              </w:rPr>
              <w:t xml:space="preserve"> и дороги по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Школьной</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1 000 000,00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330 000,00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670 000,00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1 000 000,00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330 000,00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670 000,00</w:t>
            </w:r>
          </w:p>
        </w:tc>
      </w:tr>
      <w:tr w:rsidR="002C64FD" w:rsidRPr="006C3832" w:rsidTr="00017CE2">
        <w:trPr>
          <w:cantSplit/>
          <w:trHeight w:val="840"/>
        </w:trPr>
        <w:tc>
          <w:tcPr>
            <w:tcW w:w="2268" w:type="dxa"/>
            <w:noWrap/>
            <w:hideMark/>
          </w:tcPr>
          <w:p w:rsidR="006C3832" w:rsidRPr="005B2A1B" w:rsidRDefault="006C3832" w:rsidP="006C3832">
            <w:pPr>
              <w:tabs>
                <w:tab w:val="left" w:pos="284"/>
              </w:tabs>
              <w:rPr>
                <w:rFonts w:ascii="Times New Roman" w:eastAsia="Calibri" w:hAnsi="Times New Roman" w:cs="Times New Roman"/>
                <w:bCs/>
                <w:sz w:val="10"/>
                <w:szCs w:val="10"/>
              </w:rPr>
            </w:pPr>
            <w:r w:rsidRPr="005B2A1B">
              <w:rPr>
                <w:rFonts w:ascii="Times New Roman" w:eastAsia="Calibri" w:hAnsi="Times New Roman" w:cs="Times New Roman"/>
                <w:bCs/>
                <w:sz w:val="10"/>
                <w:szCs w:val="10"/>
              </w:rPr>
              <w:t>СП ВЕРХНЯЯ ОРЛЯНКА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198 000,00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402 000,00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198 000,00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402 000,00</w:t>
            </w:r>
          </w:p>
        </w:tc>
      </w:tr>
      <w:tr w:rsidR="002C64FD" w:rsidRPr="006C3832" w:rsidTr="00017CE2">
        <w:trPr>
          <w:cantSplit/>
          <w:trHeight w:val="852"/>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общественного колодца п.</w:t>
            </w:r>
            <w:r w:rsidR="00017CE2">
              <w:rPr>
                <w:rFonts w:ascii="Times New Roman" w:eastAsia="Calibri" w:hAnsi="Times New Roman" w:cs="Times New Roman"/>
                <w:sz w:val="10"/>
                <w:szCs w:val="10"/>
              </w:rPr>
              <w:t xml:space="preserve"> </w:t>
            </w:r>
            <w:proofErr w:type="spellStart"/>
            <w:r w:rsidRPr="005B2A1B">
              <w:rPr>
                <w:rFonts w:ascii="Times New Roman" w:eastAsia="Calibri" w:hAnsi="Times New Roman" w:cs="Times New Roman"/>
                <w:sz w:val="10"/>
                <w:szCs w:val="10"/>
              </w:rPr>
              <w:t>Алимовка</w:t>
            </w:r>
            <w:proofErr w:type="spellEnd"/>
            <w:r w:rsidRPr="005B2A1B">
              <w:rPr>
                <w:rFonts w:ascii="Times New Roman" w:eastAsia="Calibri" w:hAnsi="Times New Roman" w:cs="Times New Roman"/>
                <w:sz w:val="10"/>
                <w:szCs w:val="10"/>
              </w:rPr>
              <w:t>, ул.</w:t>
            </w:r>
            <w:r w:rsidR="00017CE2">
              <w:rPr>
                <w:rFonts w:ascii="Times New Roman" w:eastAsia="Calibri" w:hAnsi="Times New Roman" w:cs="Times New Roman"/>
                <w:sz w:val="10"/>
                <w:szCs w:val="10"/>
              </w:rPr>
              <w:t xml:space="preserve"> </w:t>
            </w:r>
            <w:proofErr w:type="gramStart"/>
            <w:r w:rsidRPr="005B2A1B">
              <w:rPr>
                <w:rFonts w:ascii="Times New Roman" w:eastAsia="Calibri" w:hAnsi="Times New Roman" w:cs="Times New Roman"/>
                <w:sz w:val="10"/>
                <w:szCs w:val="10"/>
              </w:rPr>
              <w:t>Школьная</w:t>
            </w:r>
            <w:proofErr w:type="gramEnd"/>
            <w:r w:rsidRPr="005B2A1B">
              <w:rPr>
                <w:rFonts w:ascii="Times New Roman" w:eastAsia="Calibri" w:hAnsi="Times New Roman" w:cs="Times New Roman"/>
                <w:sz w:val="10"/>
                <w:szCs w:val="10"/>
              </w:rPr>
              <w:t>, 12а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99 000,00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201 000,00</w:t>
            </w:r>
          </w:p>
        </w:tc>
      </w:tr>
      <w:tr w:rsidR="002C64FD" w:rsidRPr="006C3832" w:rsidTr="00017CE2">
        <w:trPr>
          <w:cantSplit/>
          <w:trHeight w:val="836"/>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lastRenderedPageBreak/>
              <w:t xml:space="preserve">Благоустройство общественного родника </w:t>
            </w:r>
            <w:proofErr w:type="gramStart"/>
            <w:r w:rsidRPr="005B2A1B">
              <w:rPr>
                <w:rFonts w:ascii="Times New Roman" w:eastAsia="Calibri" w:hAnsi="Times New Roman" w:cs="Times New Roman"/>
                <w:sz w:val="10"/>
                <w:szCs w:val="10"/>
              </w:rPr>
              <w:t>с</w:t>
            </w:r>
            <w:proofErr w:type="gramEnd"/>
            <w:r w:rsidRPr="005B2A1B">
              <w:rPr>
                <w:rFonts w:ascii="Times New Roman" w:eastAsia="Calibri" w:hAnsi="Times New Roman" w:cs="Times New Roman"/>
                <w:sz w:val="10"/>
                <w:szCs w:val="10"/>
              </w:rPr>
              <w:t>.</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Верхняя Орлянка,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Почтовая</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99 000,00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201 000,00</w:t>
            </w:r>
          </w:p>
        </w:tc>
      </w:tr>
      <w:tr w:rsidR="002C64FD" w:rsidRPr="006C3832" w:rsidTr="00017CE2">
        <w:trPr>
          <w:cantSplit/>
          <w:trHeight w:val="977"/>
        </w:trPr>
        <w:tc>
          <w:tcPr>
            <w:tcW w:w="2268" w:type="dxa"/>
            <w:noWrap/>
            <w:hideMark/>
          </w:tcPr>
          <w:p w:rsidR="006C3832" w:rsidRPr="005B2A1B" w:rsidRDefault="006C3832" w:rsidP="006C3832">
            <w:pPr>
              <w:tabs>
                <w:tab w:val="left" w:pos="284"/>
              </w:tabs>
              <w:rPr>
                <w:rFonts w:ascii="Times New Roman" w:eastAsia="Calibri" w:hAnsi="Times New Roman" w:cs="Times New Roman"/>
                <w:bCs/>
                <w:sz w:val="10"/>
                <w:szCs w:val="10"/>
              </w:rPr>
            </w:pPr>
            <w:r w:rsidRPr="005B2A1B">
              <w:rPr>
                <w:rFonts w:ascii="Times New Roman" w:eastAsia="Calibri" w:hAnsi="Times New Roman" w:cs="Times New Roman"/>
                <w:bCs/>
                <w:sz w:val="10"/>
                <w:szCs w:val="10"/>
              </w:rPr>
              <w:t>ГП СУХОДОЛ</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35 333 885,22</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11 660 182,12</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23 673 703,10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24 433 885,22</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8 063 182,12</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16 370 703,10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10 900 000,00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3 597 000,00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7 303 000,00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r>
      <w:tr w:rsidR="002C64FD" w:rsidRPr="006C3832" w:rsidTr="00017CE2">
        <w:trPr>
          <w:cantSplit/>
          <w:trHeight w:val="993"/>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пешеходной зоны в п.</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 xml:space="preserve">Суходол </w:t>
            </w:r>
            <w:proofErr w:type="spellStart"/>
            <w:r w:rsidRPr="005B2A1B">
              <w:rPr>
                <w:rFonts w:ascii="Times New Roman" w:eastAsia="Calibri" w:hAnsi="Times New Roman" w:cs="Times New Roman"/>
                <w:sz w:val="10"/>
                <w:szCs w:val="10"/>
              </w:rPr>
              <w:t>м.р</w:t>
            </w:r>
            <w:proofErr w:type="spellEnd"/>
            <w:r w:rsidRPr="005B2A1B">
              <w:rPr>
                <w:rFonts w:ascii="Times New Roman" w:eastAsia="Calibri" w:hAnsi="Times New Roman" w:cs="Times New Roman"/>
                <w:sz w:val="10"/>
                <w:szCs w:val="10"/>
              </w:rPr>
              <w:t>.</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Сергиевский</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12 933 885,22</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4 268 182,12</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8 665 703,10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12 933 885,22</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4 268 182,12</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8 665 703,10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017CE2">
        <w:trPr>
          <w:cantSplit/>
          <w:trHeight w:val="992"/>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Суворова п.</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Суходол</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2 000 000,00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660 000,00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1 340 000,00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2 000 000,00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660 000,00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1 340 000,00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 </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 </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 </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 </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 </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 </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 </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 </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 </w:t>
            </w:r>
          </w:p>
        </w:tc>
      </w:tr>
      <w:tr w:rsidR="002C64FD" w:rsidRPr="006C3832" w:rsidTr="00017CE2">
        <w:trPr>
          <w:cantSplit/>
          <w:trHeight w:val="979"/>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Устройство тротуара по ул.</w:t>
            </w:r>
            <w:r w:rsidR="00017CE2">
              <w:rPr>
                <w:rFonts w:ascii="Times New Roman" w:eastAsia="Calibri" w:hAnsi="Times New Roman" w:cs="Times New Roman"/>
                <w:sz w:val="10"/>
                <w:szCs w:val="10"/>
              </w:rPr>
              <w:t xml:space="preserve"> </w:t>
            </w:r>
            <w:proofErr w:type="gramStart"/>
            <w:r w:rsidRPr="005B2A1B">
              <w:rPr>
                <w:rFonts w:ascii="Times New Roman" w:eastAsia="Calibri" w:hAnsi="Times New Roman" w:cs="Times New Roman"/>
                <w:sz w:val="10"/>
                <w:szCs w:val="10"/>
              </w:rPr>
              <w:t>Георгиевская</w:t>
            </w:r>
            <w:proofErr w:type="gram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5 000 000,00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1 650 000,00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3 350 000,00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5 000 000,00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1 650 000,00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3 350 000,00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 </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 </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 </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 </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 </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 </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 </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 </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 </w:t>
            </w:r>
          </w:p>
        </w:tc>
      </w:tr>
      <w:tr w:rsidR="002C64FD" w:rsidRPr="006C3832" w:rsidTr="00017CE2">
        <w:trPr>
          <w:cantSplit/>
          <w:trHeight w:val="836"/>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площадки для игр детей и отдыха взрослых по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Симиренко п.</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Суходол</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700 000,00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231 000,00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469 000,00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700 000,00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231 000,00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469 000,00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017CE2">
        <w:trPr>
          <w:cantSplit/>
          <w:trHeight w:val="849"/>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территории скважины в кв.36 (в районе ж/д ул.</w:t>
            </w:r>
            <w:r w:rsidR="00017CE2">
              <w:rPr>
                <w:rFonts w:ascii="Times New Roman" w:eastAsia="Calibri" w:hAnsi="Times New Roman" w:cs="Times New Roman"/>
                <w:sz w:val="10"/>
                <w:szCs w:val="10"/>
              </w:rPr>
              <w:t xml:space="preserve"> </w:t>
            </w:r>
            <w:proofErr w:type="gramStart"/>
            <w:r w:rsidRPr="005B2A1B">
              <w:rPr>
                <w:rFonts w:ascii="Times New Roman" w:eastAsia="Calibri" w:hAnsi="Times New Roman" w:cs="Times New Roman"/>
                <w:sz w:val="10"/>
                <w:szCs w:val="10"/>
              </w:rPr>
              <w:t>Школьная</w:t>
            </w:r>
            <w:proofErr w:type="gramEnd"/>
            <w:r w:rsidRPr="005B2A1B">
              <w:rPr>
                <w:rFonts w:ascii="Times New Roman" w:eastAsia="Calibri" w:hAnsi="Times New Roman" w:cs="Times New Roman"/>
                <w:sz w:val="10"/>
                <w:szCs w:val="10"/>
              </w:rPr>
              <w:t>, 20)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017CE2">
        <w:trPr>
          <w:cantSplit/>
          <w:trHeight w:val="832"/>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территории скважины по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Садовая-ул.</w:t>
            </w:r>
            <w:r w:rsidR="00017CE2">
              <w:rPr>
                <w:rFonts w:ascii="Times New Roman" w:eastAsia="Calibri" w:hAnsi="Times New Roman" w:cs="Times New Roman"/>
                <w:sz w:val="10"/>
                <w:szCs w:val="10"/>
              </w:rPr>
              <w:t xml:space="preserve"> </w:t>
            </w:r>
            <w:proofErr w:type="spellStart"/>
            <w:r w:rsidRPr="005B2A1B">
              <w:rPr>
                <w:rFonts w:ascii="Times New Roman" w:eastAsia="Calibri" w:hAnsi="Times New Roman" w:cs="Times New Roman"/>
                <w:sz w:val="10"/>
                <w:szCs w:val="10"/>
              </w:rPr>
              <w:t>Чуваскина</w:t>
            </w:r>
            <w:proofErr w:type="spell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017CE2">
        <w:trPr>
          <w:cantSplit/>
          <w:trHeight w:val="845"/>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территории скважины в квартале № 8 (в районе ж/д ул.</w:t>
            </w:r>
            <w:r w:rsidR="00017CE2">
              <w:rPr>
                <w:rFonts w:ascii="Times New Roman" w:eastAsia="Calibri" w:hAnsi="Times New Roman" w:cs="Times New Roman"/>
                <w:sz w:val="10"/>
                <w:szCs w:val="10"/>
              </w:rPr>
              <w:t xml:space="preserve"> </w:t>
            </w:r>
            <w:proofErr w:type="gramStart"/>
            <w:r w:rsidRPr="005B2A1B">
              <w:rPr>
                <w:rFonts w:ascii="Times New Roman" w:eastAsia="Calibri" w:hAnsi="Times New Roman" w:cs="Times New Roman"/>
                <w:sz w:val="10"/>
                <w:szCs w:val="10"/>
              </w:rPr>
              <w:t>Спортивная</w:t>
            </w:r>
            <w:proofErr w:type="gramEnd"/>
            <w:r w:rsidRPr="005B2A1B">
              <w:rPr>
                <w:rFonts w:ascii="Times New Roman" w:eastAsia="Calibri" w:hAnsi="Times New Roman" w:cs="Times New Roman"/>
                <w:sz w:val="10"/>
                <w:szCs w:val="10"/>
              </w:rPr>
              <w:t xml:space="preserve"> 25 - 27)</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017CE2">
        <w:trPr>
          <w:cantSplit/>
          <w:trHeight w:val="842"/>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территории скважины в кв.</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ПМК (в районе ж/д ул.</w:t>
            </w:r>
            <w:r w:rsidR="00017CE2">
              <w:rPr>
                <w:rFonts w:ascii="Times New Roman" w:eastAsia="Calibri" w:hAnsi="Times New Roman" w:cs="Times New Roman"/>
                <w:sz w:val="10"/>
                <w:szCs w:val="10"/>
              </w:rPr>
              <w:t xml:space="preserve"> </w:t>
            </w:r>
            <w:proofErr w:type="gramStart"/>
            <w:r w:rsidRPr="005B2A1B">
              <w:rPr>
                <w:rFonts w:ascii="Times New Roman" w:eastAsia="Calibri" w:hAnsi="Times New Roman" w:cs="Times New Roman"/>
                <w:sz w:val="10"/>
                <w:szCs w:val="10"/>
              </w:rPr>
              <w:t>Школьная</w:t>
            </w:r>
            <w:proofErr w:type="gramEnd"/>
            <w:r w:rsidRPr="005B2A1B">
              <w:rPr>
                <w:rFonts w:ascii="Times New Roman" w:eastAsia="Calibri" w:hAnsi="Times New Roman" w:cs="Times New Roman"/>
                <w:sz w:val="10"/>
                <w:szCs w:val="10"/>
              </w:rPr>
              <w:t>, 37)</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017CE2">
        <w:trPr>
          <w:cantSplit/>
          <w:trHeight w:val="841"/>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территории скважины в кв.22 (в районе ж/д Пионерская, 20; Пушкина, 3)</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017CE2">
        <w:trPr>
          <w:cantSplit/>
          <w:trHeight w:val="838"/>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lastRenderedPageBreak/>
              <w:t>Благоустройство территории скважины по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 xml:space="preserve">Пушкина </w:t>
            </w:r>
            <w:proofErr w:type="gramStart"/>
            <w:r w:rsidRPr="005B2A1B">
              <w:rPr>
                <w:rFonts w:ascii="Times New Roman" w:eastAsia="Calibri" w:hAnsi="Times New Roman" w:cs="Times New Roman"/>
                <w:sz w:val="10"/>
                <w:szCs w:val="10"/>
              </w:rPr>
              <w:t xml:space="preserve">( </w:t>
            </w:r>
            <w:proofErr w:type="gramEnd"/>
            <w:r w:rsidRPr="005B2A1B">
              <w:rPr>
                <w:rFonts w:ascii="Times New Roman" w:eastAsia="Calibri" w:hAnsi="Times New Roman" w:cs="Times New Roman"/>
                <w:sz w:val="10"/>
                <w:szCs w:val="10"/>
              </w:rPr>
              <w:t>в районе детского сада "Теремок" и ж/д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Пушкина, 8)</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017CE2">
        <w:trPr>
          <w:cantSplit/>
          <w:trHeight w:val="837"/>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территории скважины по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Победа д.28</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017CE2">
        <w:trPr>
          <w:cantSplit/>
          <w:trHeight w:val="852"/>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территории скважины по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Куйбышева д.8</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017CE2">
        <w:trPr>
          <w:cantSplit/>
          <w:trHeight w:val="848"/>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скважины по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Школьная (в районе ж/д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Школьная 9, 10, 11 ,12)</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99 000,00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201 000,00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017CE2">
        <w:trPr>
          <w:cantSplit/>
          <w:trHeight w:val="974"/>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территории СК Олимпиец</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2 000 000,00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660 000,00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1 340 000,00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2 000 000,00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660 000,00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1 340 000,00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017CE2">
        <w:trPr>
          <w:cantSplit/>
          <w:trHeight w:val="988"/>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Благоустройство детской игровой </w:t>
            </w:r>
            <w:r w:rsidR="00017CE2" w:rsidRPr="005B2A1B">
              <w:rPr>
                <w:rFonts w:ascii="Times New Roman" w:eastAsia="Calibri" w:hAnsi="Times New Roman" w:cs="Times New Roman"/>
                <w:sz w:val="10"/>
                <w:szCs w:val="10"/>
              </w:rPr>
              <w:t>площадки</w:t>
            </w:r>
            <w:r w:rsidRPr="005B2A1B">
              <w:rPr>
                <w:rFonts w:ascii="Times New Roman" w:eastAsia="Calibri" w:hAnsi="Times New Roman" w:cs="Times New Roman"/>
                <w:sz w:val="10"/>
                <w:szCs w:val="10"/>
              </w:rPr>
              <w:t xml:space="preserve">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Куйбышева, 8</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1 500 000,00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495 000,00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1 005 000,00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1 500 000,00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495 000,00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1 005 000,00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017CE2">
        <w:trPr>
          <w:cantSplit/>
          <w:trHeight w:val="988"/>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 xml:space="preserve">Благоустройство Храма </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2 500 000,00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825 000,00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1 675 000,00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2 500 000,00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825 000,00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1 675 000,00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017CE2">
        <w:trPr>
          <w:cantSplit/>
          <w:trHeight w:val="974"/>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Суслова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1 000 000,00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330 000,00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670 000,00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1 000 000,00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330 000,00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670 000,00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461A9C">
        <w:trPr>
          <w:cantSplit/>
          <w:trHeight w:val="988"/>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Благоустройство кладбища</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1 000 000,00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330 000,00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670 000,00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1 000 000,00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330 000,00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670 000,00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017CE2">
        <w:trPr>
          <w:cantSplit/>
          <w:trHeight w:val="834"/>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proofErr w:type="gramStart"/>
            <w:r w:rsidRPr="005B2A1B">
              <w:rPr>
                <w:rFonts w:ascii="Times New Roman" w:eastAsia="Calibri" w:hAnsi="Times New Roman" w:cs="Times New Roman"/>
                <w:sz w:val="10"/>
                <w:szCs w:val="10"/>
              </w:rPr>
              <w:t>Установка контейнерных площадок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Мира д.5,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Нефтяников д.1,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Мира д.20,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Парковая д.6,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Пионерская  д.6,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Пионерская д.11,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Спортивная д.1</w:t>
            </w:r>
            <w:proofErr w:type="gram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550 000,00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181 500,00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368 500,00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550 000,00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181 500,00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368 500,00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017CE2">
        <w:trPr>
          <w:cantSplit/>
          <w:trHeight w:val="549"/>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r w:rsidRPr="005B2A1B">
              <w:rPr>
                <w:rFonts w:ascii="Times New Roman" w:eastAsia="Calibri" w:hAnsi="Times New Roman" w:cs="Times New Roman"/>
                <w:sz w:val="10"/>
                <w:szCs w:val="10"/>
              </w:rPr>
              <w:t>Карточный ремонт п.</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Суходол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Мира,  СК "Олимп" 13 м</w:t>
            </w:r>
            <w:proofErr w:type="gramStart"/>
            <w:r w:rsidRPr="005B2A1B">
              <w:rPr>
                <w:rFonts w:ascii="Times New Roman" w:eastAsia="Calibri" w:hAnsi="Times New Roman" w:cs="Times New Roman"/>
                <w:sz w:val="10"/>
                <w:szCs w:val="10"/>
              </w:rPr>
              <w:t>2</w:t>
            </w:r>
            <w:proofErr w:type="gram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017CE2">
        <w:trPr>
          <w:cantSplit/>
          <w:trHeight w:val="840"/>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proofErr w:type="gramStart"/>
            <w:r w:rsidRPr="005B2A1B">
              <w:rPr>
                <w:rFonts w:ascii="Times New Roman" w:eastAsia="Calibri" w:hAnsi="Times New Roman" w:cs="Times New Roman"/>
                <w:sz w:val="10"/>
                <w:szCs w:val="10"/>
              </w:rPr>
              <w:lastRenderedPageBreak/>
              <w:t>Установка контейнерных площадок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Суслова д.22,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Куйбышева д.12,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Куйбышева д.8,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Куйбышева д.3,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Школьная д.9,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Школьная д.19,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Парковая д.9,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Пушкина д.5,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Пушкина д.11,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Пионерская д.17,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Спортивная д.12</w:t>
            </w:r>
            <w:proofErr w:type="gram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297 000,00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603 000,00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900 000,00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297 000,00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603 000,00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017CE2">
        <w:trPr>
          <w:cantSplit/>
          <w:trHeight w:val="839"/>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proofErr w:type="gramStart"/>
            <w:r w:rsidRPr="005B2A1B">
              <w:rPr>
                <w:rFonts w:ascii="Times New Roman" w:eastAsia="Calibri" w:hAnsi="Times New Roman" w:cs="Times New Roman"/>
                <w:sz w:val="10"/>
                <w:szCs w:val="10"/>
              </w:rPr>
              <w:t>Установка контейнерных площадок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Суслова д.2,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Суворова д.14,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Суслова д.11,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Специалистов д.30,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Специалистов д.11,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Победы д.22,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Школьная д.8</w:t>
            </w:r>
            <w:proofErr w:type="gram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198 000,00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402 000,00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600 000,00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198 000,00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402 000,00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017CE2">
        <w:trPr>
          <w:cantSplit/>
          <w:trHeight w:val="866"/>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proofErr w:type="gramStart"/>
            <w:r w:rsidRPr="005B2A1B">
              <w:rPr>
                <w:rFonts w:ascii="Times New Roman" w:eastAsia="Calibri" w:hAnsi="Times New Roman" w:cs="Times New Roman"/>
                <w:sz w:val="10"/>
                <w:szCs w:val="10"/>
              </w:rPr>
              <w:t>Установка контейнерных площадок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Суворова д.2,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Солнечная д.21,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Магистральная д.38,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Полевая д.2,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Суворова д.16,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Суворова д.28,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Школьная д.22,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Молодогвардейская д.38,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Солнечная д.11</w:t>
            </w:r>
            <w:proofErr w:type="gramEnd"/>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720 000,00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237 600,00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482 400,00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720 000,00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237 600,00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482 400,00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r w:rsidR="002C64FD" w:rsidRPr="006C3832" w:rsidTr="00017CE2">
        <w:trPr>
          <w:cantSplit/>
          <w:trHeight w:val="977"/>
        </w:trPr>
        <w:tc>
          <w:tcPr>
            <w:tcW w:w="2268" w:type="dxa"/>
            <w:hideMark/>
          </w:tcPr>
          <w:p w:rsidR="006C3832" w:rsidRPr="005B2A1B" w:rsidRDefault="006C3832" w:rsidP="006C3832">
            <w:pPr>
              <w:tabs>
                <w:tab w:val="left" w:pos="284"/>
              </w:tabs>
              <w:rPr>
                <w:rFonts w:ascii="Times New Roman" w:eastAsia="Calibri" w:hAnsi="Times New Roman" w:cs="Times New Roman"/>
                <w:sz w:val="10"/>
                <w:szCs w:val="10"/>
              </w:rPr>
            </w:pPr>
            <w:proofErr w:type="gramStart"/>
            <w:r w:rsidRPr="005B2A1B">
              <w:rPr>
                <w:rFonts w:ascii="Times New Roman" w:eastAsia="Calibri" w:hAnsi="Times New Roman" w:cs="Times New Roman"/>
                <w:sz w:val="10"/>
                <w:szCs w:val="10"/>
              </w:rPr>
              <w:t>Установка контейнерных площадок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Суворова д.32,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Школьная д.31,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Пушкина д.32,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Школьная д.39,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Георгиевская д.2,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Пушкина д.13а,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Пушкина д.21,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Гагарина д.2,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Гагарина д.22,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Гагарина д.30,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Гагарина д.51,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Спортивная д.29,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Спортивная д.47, ул.</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Школьная д.49, ул</w:t>
            </w:r>
            <w:proofErr w:type="gramEnd"/>
            <w:r w:rsidRPr="005B2A1B">
              <w:rPr>
                <w:rFonts w:ascii="Times New Roman" w:eastAsia="Calibri" w:hAnsi="Times New Roman" w:cs="Times New Roman"/>
                <w:sz w:val="10"/>
                <w:szCs w:val="10"/>
              </w:rPr>
              <w:t>.</w:t>
            </w:r>
            <w:r w:rsidR="00017CE2">
              <w:rPr>
                <w:rFonts w:ascii="Times New Roman" w:eastAsia="Calibri" w:hAnsi="Times New Roman" w:cs="Times New Roman"/>
                <w:sz w:val="10"/>
                <w:szCs w:val="10"/>
              </w:rPr>
              <w:t xml:space="preserve"> </w:t>
            </w:r>
            <w:r w:rsidRPr="005B2A1B">
              <w:rPr>
                <w:rFonts w:ascii="Times New Roman" w:eastAsia="Calibri" w:hAnsi="Times New Roman" w:cs="Times New Roman"/>
                <w:sz w:val="10"/>
                <w:szCs w:val="10"/>
              </w:rPr>
              <w:t>Школьная д.35</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1 230 000,00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405 900,00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824 100,00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1 230 000,00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405 900,00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824 100,00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84"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83"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42"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bCs/>
                <w:sz w:val="12"/>
                <w:szCs w:val="12"/>
              </w:rPr>
            </w:pPr>
            <w:r w:rsidRPr="006C3832">
              <w:rPr>
                <w:rFonts w:ascii="Times New Roman" w:eastAsia="Calibri" w:hAnsi="Times New Roman" w:cs="Times New Roman"/>
                <w:bCs/>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c>
          <w:tcPr>
            <w:tcW w:w="236" w:type="dxa"/>
            <w:noWrap/>
            <w:textDirection w:val="tbRl"/>
            <w:hideMark/>
          </w:tcPr>
          <w:p w:rsidR="006C3832" w:rsidRPr="006C3832" w:rsidRDefault="006C3832" w:rsidP="006C3832">
            <w:pPr>
              <w:tabs>
                <w:tab w:val="left" w:pos="284"/>
              </w:tabs>
              <w:ind w:left="113" w:right="113"/>
              <w:rPr>
                <w:rFonts w:ascii="Times New Roman" w:eastAsia="Calibri" w:hAnsi="Times New Roman" w:cs="Times New Roman"/>
                <w:sz w:val="12"/>
                <w:szCs w:val="12"/>
              </w:rPr>
            </w:pPr>
            <w:r w:rsidRPr="006C3832">
              <w:rPr>
                <w:rFonts w:ascii="Times New Roman" w:eastAsia="Calibri" w:hAnsi="Times New Roman" w:cs="Times New Roman"/>
                <w:sz w:val="12"/>
                <w:szCs w:val="12"/>
              </w:rPr>
              <w:t>0,00</w:t>
            </w:r>
          </w:p>
        </w:tc>
      </w:tr>
    </w:tbl>
    <w:p w:rsidR="002227C8" w:rsidRDefault="002227C8" w:rsidP="006D4521">
      <w:pPr>
        <w:tabs>
          <w:tab w:val="left" w:pos="284"/>
        </w:tabs>
        <w:spacing w:after="0" w:line="240" w:lineRule="auto"/>
        <w:jc w:val="both"/>
        <w:rPr>
          <w:rFonts w:ascii="Times New Roman" w:eastAsia="Calibri" w:hAnsi="Times New Roman" w:cs="Times New Roman"/>
          <w:sz w:val="12"/>
          <w:szCs w:val="12"/>
        </w:rPr>
      </w:pPr>
    </w:p>
    <w:p w:rsidR="00461A9C" w:rsidRPr="000318BE" w:rsidRDefault="00461A9C" w:rsidP="00461A9C">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461A9C" w:rsidRPr="000318BE" w:rsidRDefault="00461A9C" w:rsidP="00461A9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461A9C" w:rsidRPr="000318BE" w:rsidRDefault="00461A9C" w:rsidP="00461A9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461A9C" w:rsidRPr="000318BE" w:rsidRDefault="00461A9C" w:rsidP="00461A9C">
      <w:pPr>
        <w:tabs>
          <w:tab w:val="left" w:pos="284"/>
        </w:tabs>
        <w:spacing w:after="0" w:line="240" w:lineRule="auto"/>
        <w:jc w:val="center"/>
        <w:rPr>
          <w:rFonts w:ascii="Times New Roman" w:eastAsia="Calibri" w:hAnsi="Times New Roman" w:cs="Times New Roman"/>
          <w:sz w:val="12"/>
          <w:szCs w:val="12"/>
        </w:rPr>
      </w:pPr>
    </w:p>
    <w:p w:rsidR="00461A9C" w:rsidRPr="000318BE" w:rsidRDefault="00461A9C" w:rsidP="00461A9C">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461A9C" w:rsidRPr="000318BE" w:rsidRDefault="00461A9C" w:rsidP="00461A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мая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№541</w:t>
      </w:r>
    </w:p>
    <w:p w:rsidR="0065432B" w:rsidRDefault="0065432B" w:rsidP="00461A9C">
      <w:pPr>
        <w:tabs>
          <w:tab w:val="left" w:pos="284"/>
        </w:tabs>
        <w:spacing w:after="0" w:line="240" w:lineRule="auto"/>
        <w:jc w:val="center"/>
        <w:rPr>
          <w:rFonts w:ascii="Times New Roman" w:eastAsia="Calibri" w:hAnsi="Times New Roman" w:cs="Times New Roman"/>
          <w:b/>
          <w:sz w:val="12"/>
          <w:szCs w:val="12"/>
        </w:rPr>
      </w:pPr>
      <w:r w:rsidRPr="0065432B">
        <w:rPr>
          <w:rFonts w:ascii="Times New Roman" w:eastAsia="Calibri" w:hAnsi="Times New Roman" w:cs="Times New Roman"/>
          <w:b/>
          <w:sz w:val="12"/>
          <w:szCs w:val="12"/>
        </w:rPr>
        <w:t xml:space="preserve">О внесении изменений в Приложение № 1к  постановлению администрации муниципального района Сергиевский </w:t>
      </w:r>
    </w:p>
    <w:p w:rsidR="0065432B" w:rsidRDefault="0065432B" w:rsidP="00461A9C">
      <w:pPr>
        <w:tabs>
          <w:tab w:val="left" w:pos="284"/>
        </w:tabs>
        <w:spacing w:after="0" w:line="240" w:lineRule="auto"/>
        <w:jc w:val="center"/>
        <w:rPr>
          <w:rFonts w:ascii="Times New Roman" w:eastAsia="Calibri" w:hAnsi="Times New Roman" w:cs="Times New Roman"/>
          <w:b/>
          <w:sz w:val="12"/>
          <w:szCs w:val="12"/>
        </w:rPr>
      </w:pPr>
      <w:r w:rsidRPr="0065432B">
        <w:rPr>
          <w:rFonts w:ascii="Times New Roman" w:eastAsia="Calibri" w:hAnsi="Times New Roman" w:cs="Times New Roman"/>
          <w:b/>
          <w:sz w:val="12"/>
          <w:szCs w:val="12"/>
        </w:rPr>
        <w:t xml:space="preserve">№ 1120 от 17.10.2016г. «Об утверждении муниципальной Программы «Реконструкция, строительство, ремонт </w:t>
      </w:r>
    </w:p>
    <w:p w:rsidR="0065432B" w:rsidRDefault="0065432B" w:rsidP="00461A9C">
      <w:pPr>
        <w:tabs>
          <w:tab w:val="left" w:pos="284"/>
        </w:tabs>
        <w:spacing w:after="0" w:line="240" w:lineRule="auto"/>
        <w:jc w:val="center"/>
        <w:rPr>
          <w:rFonts w:ascii="Times New Roman" w:eastAsia="Calibri" w:hAnsi="Times New Roman" w:cs="Times New Roman"/>
          <w:b/>
          <w:sz w:val="12"/>
          <w:szCs w:val="12"/>
        </w:rPr>
      </w:pPr>
      <w:r w:rsidRPr="0065432B">
        <w:rPr>
          <w:rFonts w:ascii="Times New Roman" w:eastAsia="Calibri" w:hAnsi="Times New Roman" w:cs="Times New Roman"/>
          <w:b/>
          <w:sz w:val="12"/>
          <w:szCs w:val="12"/>
        </w:rPr>
        <w:t>и укрепление материально-технической базы учреждений культуры, здравоохранения, образования и административных</w:t>
      </w:r>
    </w:p>
    <w:p w:rsidR="0065432B" w:rsidRDefault="0065432B" w:rsidP="00461A9C">
      <w:pPr>
        <w:tabs>
          <w:tab w:val="left" w:pos="284"/>
        </w:tabs>
        <w:spacing w:after="0" w:line="240" w:lineRule="auto"/>
        <w:jc w:val="center"/>
        <w:rPr>
          <w:rFonts w:ascii="Times New Roman" w:eastAsia="Calibri" w:hAnsi="Times New Roman" w:cs="Times New Roman"/>
          <w:b/>
          <w:sz w:val="12"/>
          <w:szCs w:val="12"/>
        </w:rPr>
      </w:pPr>
      <w:r w:rsidRPr="0065432B">
        <w:rPr>
          <w:rFonts w:ascii="Times New Roman" w:eastAsia="Calibri" w:hAnsi="Times New Roman" w:cs="Times New Roman"/>
          <w:b/>
          <w:sz w:val="12"/>
          <w:szCs w:val="12"/>
        </w:rPr>
        <w:t xml:space="preserve"> зданий, ремонт прочих объектов муниципального района Сергиевский Самарской области на 2017-2019 годы»</w:t>
      </w:r>
    </w:p>
    <w:p w:rsidR="00915319" w:rsidRPr="00034D23" w:rsidRDefault="00915319" w:rsidP="00461A9C">
      <w:pPr>
        <w:tabs>
          <w:tab w:val="left" w:pos="284"/>
        </w:tabs>
        <w:spacing w:after="0" w:line="240" w:lineRule="auto"/>
        <w:jc w:val="center"/>
        <w:rPr>
          <w:rFonts w:ascii="Times New Roman" w:eastAsia="Calibri" w:hAnsi="Times New Roman" w:cs="Times New Roman"/>
          <w:b/>
          <w:sz w:val="12"/>
          <w:szCs w:val="12"/>
        </w:rPr>
      </w:pP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proofErr w:type="gramStart"/>
      <w:r w:rsidRPr="0065432B">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65432B">
        <w:rPr>
          <w:rFonts w:ascii="Times New Roman" w:eastAsia="Calibri" w:hAnsi="Times New Roman" w:cs="Times New Roman"/>
          <w:sz w:val="12"/>
          <w:szCs w:val="12"/>
        </w:rPr>
        <w:t xml:space="preserve"> культуры, здравоохранения, образования и административных зданий, ремонт прочих объектов муниципального района Сергиевский Самарской области на 2017-2019 годы», администрация муниципального района Сергиевский,</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5432B">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1120 от 17.10.2016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2017-2019 годы» (далее Программа) следующего содержания:</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65432B">
        <w:rPr>
          <w:rFonts w:ascii="Times New Roman" w:eastAsia="Calibri"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«Планируемый общий объем финансирования Программы составит 318 566 019,68  рублей, в том числе:</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 средства федерального бюджета (прогноз) – 108 126 344,04 рублей:</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2017 год – 108 126 344,04 рублей (прогноз)</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2018 год – 0,00 рублей (прогноз)</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2019 год – 0,00 рублей (прогноз)</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-средства областного бюджета (прогноз) – 136 449 228,08 рублей:</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2017 год – 136 449 228,08 рублей (прогноз);</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2018 год – 0,00 рублей (прогноз);</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2019 год – 0,00 рублей (прогноз).</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 средства местного бюджета (прогноз) – 56 986 845,24 рублей:</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2017 год – 41 046 958,22 рублей (прогноз);</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2018 год – 15 939 887,02 рублей (прогноз);</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2019 год – 1 500 000,00 рублей (прогноз).</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 внебюджетные средства (прогноз) – 15 503 602,32 рублей:</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2017 год – 15 488 752,22 рублей (прогноз);</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2018 год – 14 850,10 рублей (прогноз);</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2019 год – 0,00 рублей (прогноз)».</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 xml:space="preserve">1.2. 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2017-2019 годы формируются за счет местного бюджета, так же возможно  участие в областных и федеральных программах в части </w:t>
      </w:r>
      <w:proofErr w:type="spellStart"/>
      <w:r w:rsidRPr="0065432B">
        <w:rPr>
          <w:rFonts w:ascii="Times New Roman" w:eastAsia="Calibri" w:hAnsi="Times New Roman" w:cs="Times New Roman"/>
          <w:sz w:val="12"/>
          <w:szCs w:val="12"/>
        </w:rPr>
        <w:t>софинансирования</w:t>
      </w:r>
      <w:proofErr w:type="spellEnd"/>
      <w:r w:rsidRPr="0065432B">
        <w:rPr>
          <w:rFonts w:ascii="Times New Roman" w:eastAsia="Calibri" w:hAnsi="Times New Roman" w:cs="Times New Roman"/>
          <w:sz w:val="12"/>
          <w:szCs w:val="12"/>
        </w:rPr>
        <w:t xml:space="preserve"> выделяемых  денежных средств.</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Планируемый общий объем финансирования Программы составит 318 566 019,68  рублей, в том числе:</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 средства федерального бюджета – 108 126 344,04 рублей:</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2017 год – 108 126 344,04 рублей;</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lastRenderedPageBreak/>
        <w:t>2018 год – 0,00 рублей;</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2019 год – 0,00 рублей;</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 средства областного бюджета  – 136 449 228,08 рублей:</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2017 год –136 449 228,08 рублей;</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2018 год –0,00 тыс.</w:t>
      </w:r>
      <w:r>
        <w:rPr>
          <w:rFonts w:ascii="Times New Roman" w:eastAsia="Calibri" w:hAnsi="Times New Roman" w:cs="Times New Roman"/>
          <w:sz w:val="12"/>
          <w:szCs w:val="12"/>
        </w:rPr>
        <w:t xml:space="preserve"> </w:t>
      </w:r>
      <w:r w:rsidRPr="0065432B">
        <w:rPr>
          <w:rFonts w:ascii="Times New Roman" w:eastAsia="Calibri" w:hAnsi="Times New Roman" w:cs="Times New Roman"/>
          <w:sz w:val="12"/>
          <w:szCs w:val="12"/>
        </w:rPr>
        <w:t>рублей;</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2019 год –0,00 тыс.</w:t>
      </w:r>
      <w:r>
        <w:rPr>
          <w:rFonts w:ascii="Times New Roman" w:eastAsia="Calibri" w:hAnsi="Times New Roman" w:cs="Times New Roman"/>
          <w:sz w:val="12"/>
          <w:szCs w:val="12"/>
        </w:rPr>
        <w:t xml:space="preserve"> </w:t>
      </w:r>
      <w:r w:rsidRPr="0065432B">
        <w:rPr>
          <w:rFonts w:ascii="Times New Roman" w:eastAsia="Calibri" w:hAnsi="Times New Roman" w:cs="Times New Roman"/>
          <w:sz w:val="12"/>
          <w:szCs w:val="12"/>
        </w:rPr>
        <w:t>рублей.</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 средства местного бюджета – 56 986 845,24 рублей:</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2017 год – 41 046 958,22 рублей;</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2018 год – 15 939 887,02  рублей;</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2019 год –   1 500 000,00 рублей.</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 внебюджетные средства – 15 503 602,32 рублей:</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2017 год – 15 488 752,22 рублей;</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2018 год – 14 850,10 рублей;</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2019 год – 0,00 рублей.</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Расчет средств, необходимых для реализации Программы, приведен в приложении № 1.</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2. Опубликовать настоящее Постановление в газете «Сергиевский вестник».</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5432B" w:rsidRPr="0065432B" w:rsidRDefault="0065432B" w:rsidP="0065432B">
      <w:pPr>
        <w:tabs>
          <w:tab w:val="left" w:pos="284"/>
        </w:tabs>
        <w:spacing w:after="0" w:line="240" w:lineRule="auto"/>
        <w:ind w:firstLine="284"/>
        <w:jc w:val="both"/>
        <w:rPr>
          <w:rFonts w:ascii="Times New Roman" w:eastAsia="Calibri" w:hAnsi="Times New Roman" w:cs="Times New Roman"/>
          <w:sz w:val="12"/>
          <w:szCs w:val="12"/>
        </w:rPr>
      </w:pPr>
      <w:r w:rsidRPr="0065432B">
        <w:rPr>
          <w:rFonts w:ascii="Times New Roman" w:eastAsia="Calibri" w:hAnsi="Times New Roman" w:cs="Times New Roman"/>
          <w:sz w:val="12"/>
          <w:szCs w:val="12"/>
        </w:rPr>
        <w:t xml:space="preserve">4. </w:t>
      </w:r>
      <w:proofErr w:type="gramStart"/>
      <w:r w:rsidRPr="0065432B">
        <w:rPr>
          <w:rFonts w:ascii="Times New Roman" w:eastAsia="Calibri" w:hAnsi="Times New Roman" w:cs="Times New Roman"/>
          <w:sz w:val="12"/>
          <w:szCs w:val="12"/>
        </w:rPr>
        <w:t>Контроль за</w:t>
      </w:r>
      <w:proofErr w:type="gramEnd"/>
      <w:r w:rsidRPr="0065432B">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eastAsia="Calibri" w:hAnsi="Times New Roman" w:cs="Times New Roman"/>
          <w:sz w:val="12"/>
          <w:szCs w:val="12"/>
        </w:rPr>
        <w:t>айона Сергиевский Астапову Е.А.</w:t>
      </w:r>
    </w:p>
    <w:p w:rsidR="0065432B" w:rsidRPr="0065432B" w:rsidRDefault="0065432B" w:rsidP="0065432B">
      <w:pPr>
        <w:tabs>
          <w:tab w:val="left" w:pos="284"/>
        </w:tabs>
        <w:spacing w:after="0" w:line="240" w:lineRule="auto"/>
        <w:jc w:val="right"/>
        <w:rPr>
          <w:rFonts w:ascii="Times New Roman" w:eastAsia="Calibri" w:hAnsi="Times New Roman" w:cs="Times New Roman"/>
          <w:sz w:val="12"/>
          <w:szCs w:val="12"/>
        </w:rPr>
      </w:pPr>
      <w:r w:rsidRPr="0065432B">
        <w:rPr>
          <w:rFonts w:ascii="Times New Roman" w:eastAsia="Calibri" w:hAnsi="Times New Roman" w:cs="Times New Roman"/>
          <w:sz w:val="12"/>
          <w:szCs w:val="12"/>
        </w:rPr>
        <w:t>Глава</w:t>
      </w:r>
    </w:p>
    <w:p w:rsidR="0065432B" w:rsidRDefault="0065432B" w:rsidP="0065432B">
      <w:pPr>
        <w:tabs>
          <w:tab w:val="left" w:pos="284"/>
        </w:tabs>
        <w:spacing w:after="0" w:line="240" w:lineRule="auto"/>
        <w:jc w:val="right"/>
        <w:rPr>
          <w:rFonts w:ascii="Times New Roman" w:eastAsia="Calibri" w:hAnsi="Times New Roman" w:cs="Times New Roman"/>
          <w:sz w:val="12"/>
          <w:szCs w:val="12"/>
        </w:rPr>
      </w:pPr>
      <w:r w:rsidRPr="0065432B">
        <w:rPr>
          <w:rFonts w:ascii="Times New Roman" w:eastAsia="Calibri" w:hAnsi="Times New Roman" w:cs="Times New Roman"/>
          <w:sz w:val="12"/>
          <w:szCs w:val="12"/>
        </w:rPr>
        <w:t>муниципального района Сергиевский</w:t>
      </w:r>
    </w:p>
    <w:p w:rsidR="00495165" w:rsidRDefault="0065432B" w:rsidP="0065432B">
      <w:pPr>
        <w:tabs>
          <w:tab w:val="left" w:pos="284"/>
        </w:tabs>
        <w:spacing w:after="0" w:line="240" w:lineRule="auto"/>
        <w:jc w:val="right"/>
        <w:rPr>
          <w:rFonts w:ascii="Times New Roman" w:eastAsia="Calibri" w:hAnsi="Times New Roman" w:cs="Times New Roman"/>
          <w:sz w:val="12"/>
          <w:szCs w:val="12"/>
        </w:rPr>
      </w:pPr>
      <w:r w:rsidRPr="0065432B">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65432B">
        <w:rPr>
          <w:rFonts w:ascii="Times New Roman" w:eastAsia="Calibri" w:hAnsi="Times New Roman" w:cs="Times New Roman"/>
          <w:sz w:val="12"/>
          <w:szCs w:val="12"/>
        </w:rPr>
        <w:t>Веселов</w:t>
      </w:r>
    </w:p>
    <w:p w:rsidR="0065432B" w:rsidRDefault="0065432B" w:rsidP="0065432B">
      <w:pPr>
        <w:tabs>
          <w:tab w:val="left" w:pos="284"/>
        </w:tabs>
        <w:spacing w:after="0" w:line="240" w:lineRule="auto"/>
        <w:jc w:val="right"/>
        <w:rPr>
          <w:rFonts w:ascii="Times New Roman" w:eastAsia="Calibri" w:hAnsi="Times New Roman" w:cs="Times New Roman"/>
          <w:sz w:val="12"/>
          <w:szCs w:val="12"/>
        </w:rPr>
      </w:pPr>
    </w:p>
    <w:p w:rsidR="0065432B" w:rsidRPr="000318BE" w:rsidRDefault="0065432B" w:rsidP="0065432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65432B" w:rsidRPr="000318BE" w:rsidRDefault="0065432B" w:rsidP="0065432B">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65432B" w:rsidRPr="000318BE" w:rsidRDefault="0065432B" w:rsidP="0065432B">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65432B" w:rsidRPr="0065432B" w:rsidRDefault="0065432B" w:rsidP="0065432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№541 от «25</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0318BE">
        <w:rPr>
          <w:rFonts w:ascii="Times New Roman" w:eastAsia="Calibri" w:hAnsi="Times New Roman" w:cs="Times New Roman"/>
          <w:i/>
          <w:sz w:val="12"/>
          <w:szCs w:val="12"/>
        </w:rPr>
        <w:t xml:space="preserve"> 2018г.</w:t>
      </w:r>
    </w:p>
    <w:p w:rsidR="00495165" w:rsidRPr="0065432B" w:rsidRDefault="0065432B" w:rsidP="0065432B">
      <w:pPr>
        <w:tabs>
          <w:tab w:val="left" w:pos="284"/>
        </w:tabs>
        <w:spacing w:after="0" w:line="240" w:lineRule="auto"/>
        <w:jc w:val="center"/>
        <w:rPr>
          <w:rFonts w:ascii="Times New Roman" w:eastAsia="Calibri" w:hAnsi="Times New Roman" w:cs="Times New Roman"/>
          <w:b/>
          <w:sz w:val="12"/>
          <w:szCs w:val="12"/>
        </w:rPr>
      </w:pPr>
      <w:r w:rsidRPr="0065432B">
        <w:rPr>
          <w:rFonts w:ascii="Times New Roman" w:eastAsia="Calibri" w:hAnsi="Times New Roman" w:cs="Times New Roman"/>
          <w:b/>
          <w:sz w:val="12"/>
          <w:szCs w:val="12"/>
        </w:rPr>
        <w:t>ОСНОВНЫЕ ИСТОЧНИКИ И ОБЪЕМЫ ФИНАНСИРОВАНИЯ МУНИЦИПАЛЬНОЙ ПРОГРАММЫ</w:t>
      </w:r>
    </w:p>
    <w:p w:rsidR="0065432B" w:rsidRDefault="0065432B" w:rsidP="0065432B">
      <w:pPr>
        <w:tabs>
          <w:tab w:val="left" w:pos="284"/>
        </w:tabs>
        <w:spacing w:after="0" w:line="240" w:lineRule="auto"/>
        <w:jc w:val="center"/>
        <w:rPr>
          <w:rFonts w:ascii="Times New Roman" w:eastAsia="Calibri" w:hAnsi="Times New Roman" w:cs="Times New Roman"/>
          <w:b/>
          <w:sz w:val="12"/>
          <w:szCs w:val="12"/>
        </w:rPr>
      </w:pPr>
      <w:r w:rsidRPr="0065432B">
        <w:rPr>
          <w:rFonts w:ascii="Times New Roman" w:eastAsia="Calibri" w:hAnsi="Times New Roman" w:cs="Times New Roman"/>
          <w:b/>
          <w:sz w:val="12"/>
          <w:szCs w:val="12"/>
        </w:rPr>
        <w:t xml:space="preserve">"Реконструкция, строительство, ремонт и укрепление материально-технической базы </w:t>
      </w:r>
    </w:p>
    <w:p w:rsidR="0065432B" w:rsidRDefault="0065432B" w:rsidP="0065432B">
      <w:pPr>
        <w:tabs>
          <w:tab w:val="left" w:pos="284"/>
        </w:tabs>
        <w:spacing w:after="0" w:line="240" w:lineRule="auto"/>
        <w:jc w:val="center"/>
        <w:rPr>
          <w:rFonts w:ascii="Times New Roman" w:eastAsia="Calibri" w:hAnsi="Times New Roman" w:cs="Times New Roman"/>
          <w:b/>
          <w:sz w:val="12"/>
          <w:szCs w:val="12"/>
        </w:rPr>
      </w:pPr>
      <w:r w:rsidRPr="0065432B">
        <w:rPr>
          <w:rFonts w:ascii="Times New Roman" w:eastAsia="Calibri" w:hAnsi="Times New Roman" w:cs="Times New Roman"/>
          <w:b/>
          <w:sz w:val="12"/>
          <w:szCs w:val="12"/>
        </w:rPr>
        <w:t xml:space="preserve">учреждений культуры, здравоохранения, образования и административных зданий, ремонт прочих объектов </w:t>
      </w:r>
    </w:p>
    <w:p w:rsidR="0065432B" w:rsidRPr="0065432B" w:rsidRDefault="0065432B" w:rsidP="00915319">
      <w:pPr>
        <w:tabs>
          <w:tab w:val="left" w:pos="284"/>
        </w:tabs>
        <w:spacing w:after="0" w:line="240" w:lineRule="auto"/>
        <w:jc w:val="center"/>
        <w:rPr>
          <w:rFonts w:ascii="Times New Roman" w:eastAsia="Calibri" w:hAnsi="Times New Roman" w:cs="Times New Roman"/>
          <w:b/>
          <w:sz w:val="12"/>
          <w:szCs w:val="12"/>
        </w:rPr>
      </w:pPr>
      <w:r w:rsidRPr="0065432B">
        <w:rPr>
          <w:rFonts w:ascii="Times New Roman" w:eastAsia="Calibri" w:hAnsi="Times New Roman" w:cs="Times New Roman"/>
          <w:b/>
          <w:sz w:val="12"/>
          <w:szCs w:val="12"/>
        </w:rPr>
        <w:t>муниципального района Сергиевский Самарской области на 2017-2019 годы"</w:t>
      </w:r>
    </w:p>
    <w:p w:rsidR="00D36C43" w:rsidRDefault="0065432B" w:rsidP="0065432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руб.</w:t>
      </w:r>
    </w:p>
    <w:tbl>
      <w:tblPr>
        <w:tblStyle w:val="af4"/>
        <w:tblW w:w="7513" w:type="dxa"/>
        <w:tblInd w:w="108" w:type="dxa"/>
        <w:tblLayout w:type="fixed"/>
        <w:tblLook w:val="04A0" w:firstRow="1" w:lastRow="0" w:firstColumn="1" w:lastColumn="0" w:noHBand="0" w:noVBand="1"/>
      </w:tblPr>
      <w:tblGrid>
        <w:gridCol w:w="426"/>
        <w:gridCol w:w="2409"/>
        <w:gridCol w:w="426"/>
        <w:gridCol w:w="425"/>
        <w:gridCol w:w="425"/>
        <w:gridCol w:w="425"/>
        <w:gridCol w:w="426"/>
        <w:gridCol w:w="425"/>
        <w:gridCol w:w="425"/>
        <w:gridCol w:w="425"/>
        <w:gridCol w:w="426"/>
        <w:gridCol w:w="425"/>
        <w:gridCol w:w="425"/>
      </w:tblGrid>
      <w:tr w:rsidR="0065432B" w:rsidRPr="0065432B" w:rsidTr="00056807">
        <w:trPr>
          <w:cantSplit/>
          <w:trHeight w:val="143"/>
        </w:trPr>
        <w:tc>
          <w:tcPr>
            <w:tcW w:w="426" w:type="dxa"/>
            <w:vMerge w:val="restart"/>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 xml:space="preserve">№ </w:t>
            </w:r>
            <w:proofErr w:type="gramStart"/>
            <w:r w:rsidRPr="0065432B">
              <w:rPr>
                <w:rFonts w:ascii="Times New Roman" w:eastAsia="Calibri" w:hAnsi="Times New Roman" w:cs="Times New Roman"/>
                <w:sz w:val="12"/>
                <w:szCs w:val="12"/>
              </w:rPr>
              <w:t>п</w:t>
            </w:r>
            <w:proofErr w:type="gramEnd"/>
            <w:r w:rsidRPr="0065432B">
              <w:rPr>
                <w:rFonts w:ascii="Times New Roman" w:eastAsia="Calibri" w:hAnsi="Times New Roman" w:cs="Times New Roman"/>
                <w:sz w:val="12"/>
                <w:szCs w:val="12"/>
              </w:rPr>
              <w:t>/п</w:t>
            </w:r>
          </w:p>
        </w:tc>
        <w:tc>
          <w:tcPr>
            <w:tcW w:w="2409" w:type="dxa"/>
            <w:vMerge w:val="restart"/>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Наименование учреждения и объекта</w:t>
            </w:r>
          </w:p>
        </w:tc>
        <w:tc>
          <w:tcPr>
            <w:tcW w:w="426" w:type="dxa"/>
            <w:vMerge w:val="restart"/>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Финансирование всего</w:t>
            </w:r>
          </w:p>
        </w:tc>
        <w:tc>
          <w:tcPr>
            <w:tcW w:w="1701" w:type="dxa"/>
            <w:gridSpan w:val="4"/>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2017</w:t>
            </w:r>
          </w:p>
        </w:tc>
        <w:tc>
          <w:tcPr>
            <w:tcW w:w="1275" w:type="dxa"/>
            <w:gridSpan w:val="3"/>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2018</w:t>
            </w:r>
          </w:p>
        </w:tc>
        <w:tc>
          <w:tcPr>
            <w:tcW w:w="1276" w:type="dxa"/>
            <w:gridSpan w:val="3"/>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2019</w:t>
            </w:r>
          </w:p>
        </w:tc>
      </w:tr>
      <w:tr w:rsidR="0065432B" w:rsidRPr="0065432B" w:rsidTr="00056807">
        <w:trPr>
          <w:cantSplit/>
          <w:trHeight w:val="1123"/>
        </w:trPr>
        <w:tc>
          <w:tcPr>
            <w:tcW w:w="426" w:type="dxa"/>
            <w:vMerge/>
            <w:hideMark/>
          </w:tcPr>
          <w:p w:rsidR="0065432B" w:rsidRPr="0065432B" w:rsidRDefault="0065432B" w:rsidP="0065432B">
            <w:pPr>
              <w:tabs>
                <w:tab w:val="left" w:pos="284"/>
              </w:tabs>
              <w:rPr>
                <w:rFonts w:ascii="Times New Roman" w:eastAsia="Calibri" w:hAnsi="Times New Roman" w:cs="Times New Roman"/>
                <w:sz w:val="12"/>
                <w:szCs w:val="12"/>
              </w:rPr>
            </w:pPr>
          </w:p>
        </w:tc>
        <w:tc>
          <w:tcPr>
            <w:tcW w:w="2409" w:type="dxa"/>
            <w:vMerge/>
            <w:hideMark/>
          </w:tcPr>
          <w:p w:rsidR="0065432B" w:rsidRPr="0065432B" w:rsidRDefault="0065432B" w:rsidP="0065432B">
            <w:pPr>
              <w:tabs>
                <w:tab w:val="left" w:pos="284"/>
              </w:tabs>
              <w:rPr>
                <w:rFonts w:ascii="Times New Roman" w:eastAsia="Calibri" w:hAnsi="Times New Roman" w:cs="Times New Roman"/>
                <w:sz w:val="12"/>
                <w:szCs w:val="12"/>
              </w:rPr>
            </w:pPr>
          </w:p>
        </w:tc>
        <w:tc>
          <w:tcPr>
            <w:tcW w:w="426" w:type="dxa"/>
            <w:vMerge/>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Местный бюджет</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Областной бюджет</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Федеральный бюджет</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Внебюджетные средства</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Местный бюджет</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Областной бюджет</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Внебюджетные средства</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Местный бюджет</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Областной бюджет</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Внебюджетные средства</w:t>
            </w:r>
          </w:p>
        </w:tc>
      </w:tr>
      <w:tr w:rsidR="0065432B" w:rsidRPr="0065432B" w:rsidTr="00056807">
        <w:trPr>
          <w:cantSplit/>
          <w:trHeight w:val="557"/>
        </w:trPr>
        <w:tc>
          <w:tcPr>
            <w:tcW w:w="426" w:type="dxa"/>
            <w:noWrap/>
            <w:hideMark/>
          </w:tcPr>
          <w:p w:rsidR="0065432B" w:rsidRPr="0065432B" w:rsidRDefault="0065432B" w:rsidP="0065432B">
            <w:pPr>
              <w:tabs>
                <w:tab w:val="left" w:pos="284"/>
              </w:tabs>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1</w:t>
            </w:r>
          </w:p>
        </w:tc>
        <w:tc>
          <w:tcPr>
            <w:tcW w:w="2409" w:type="dxa"/>
            <w:hideMark/>
          </w:tcPr>
          <w:p w:rsidR="0065432B" w:rsidRPr="0065432B" w:rsidRDefault="0065432B" w:rsidP="0065432B">
            <w:pPr>
              <w:tabs>
                <w:tab w:val="left" w:pos="284"/>
              </w:tabs>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Учреждения культуры:</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17 506 173,79</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5 603 004,50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1 339 553,16</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807 390,00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8 037 472,22</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1 718 753,91</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0,00</w:t>
            </w:r>
          </w:p>
        </w:tc>
      </w:tr>
      <w:tr w:rsidR="0065432B" w:rsidRPr="0065432B" w:rsidTr="00056807">
        <w:trPr>
          <w:cantSplit/>
          <w:trHeight w:val="707"/>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1.1.</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Ремонтно-</w:t>
            </w:r>
            <w:proofErr w:type="spellStart"/>
            <w:r w:rsidRPr="0065432B">
              <w:rPr>
                <w:rFonts w:ascii="Times New Roman" w:eastAsia="Calibri" w:hAnsi="Times New Roman" w:cs="Times New Roman"/>
                <w:sz w:val="12"/>
                <w:szCs w:val="12"/>
              </w:rPr>
              <w:t>востановительные</w:t>
            </w:r>
            <w:proofErr w:type="spellEnd"/>
            <w:r w:rsidRPr="0065432B">
              <w:rPr>
                <w:rFonts w:ascii="Times New Roman" w:eastAsia="Calibri" w:hAnsi="Times New Roman" w:cs="Times New Roman"/>
                <w:sz w:val="12"/>
                <w:szCs w:val="12"/>
              </w:rPr>
              <w:t xml:space="preserve"> работы учреждений культуры</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1 909 351,03</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61 805,12</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269 292,00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59 500,00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1 518 753,91</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491"/>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1.2.</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Проведение проверки достоверности определения сметной стоимости по объектам культуры</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555"/>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1.3.</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Ремонт и оснащение здания МАУК "МКДЦ" районного дома культуры "Дружба" с.</w:t>
            </w:r>
            <w:r w:rsidR="00271585">
              <w:rPr>
                <w:rFonts w:ascii="Times New Roman" w:eastAsia="Calibri" w:hAnsi="Times New Roman" w:cs="Times New Roman"/>
                <w:sz w:val="12"/>
                <w:szCs w:val="12"/>
              </w:rPr>
              <w:t xml:space="preserve"> </w:t>
            </w:r>
            <w:r w:rsidRPr="0065432B">
              <w:rPr>
                <w:rFonts w:ascii="Times New Roman" w:eastAsia="Calibri" w:hAnsi="Times New Roman" w:cs="Times New Roman"/>
                <w:sz w:val="12"/>
                <w:szCs w:val="12"/>
              </w:rPr>
              <w:t xml:space="preserve">Сергиевск </w:t>
            </w:r>
            <w:proofErr w:type="spellStart"/>
            <w:r w:rsidRPr="0065432B">
              <w:rPr>
                <w:rFonts w:ascii="Times New Roman" w:eastAsia="Calibri" w:hAnsi="Times New Roman" w:cs="Times New Roman"/>
                <w:sz w:val="12"/>
                <w:szCs w:val="12"/>
              </w:rPr>
              <w:t>м.р</w:t>
            </w:r>
            <w:proofErr w:type="spellEnd"/>
            <w:r w:rsidRPr="0065432B">
              <w:rPr>
                <w:rFonts w:ascii="Times New Roman" w:eastAsia="Calibri" w:hAnsi="Times New Roman" w:cs="Times New Roman"/>
                <w:sz w:val="12"/>
                <w:szCs w:val="12"/>
              </w:rPr>
              <w:t>.</w:t>
            </w:r>
            <w:r w:rsidR="00271585">
              <w:rPr>
                <w:rFonts w:ascii="Times New Roman" w:eastAsia="Calibri" w:hAnsi="Times New Roman" w:cs="Times New Roman"/>
                <w:sz w:val="12"/>
                <w:szCs w:val="12"/>
              </w:rPr>
              <w:t xml:space="preserve"> </w:t>
            </w:r>
            <w:r w:rsidRPr="0065432B">
              <w:rPr>
                <w:rFonts w:ascii="Times New Roman" w:eastAsia="Calibri" w:hAnsi="Times New Roman" w:cs="Times New Roman"/>
                <w:sz w:val="12"/>
                <w:szCs w:val="12"/>
              </w:rPr>
              <w:t>Сергиевский Самарской области</w:t>
            </w:r>
          </w:p>
        </w:tc>
        <w:tc>
          <w:tcPr>
            <w:tcW w:w="426" w:type="dxa"/>
            <w:textDirection w:val="tbRl"/>
            <w:hideMark/>
          </w:tcPr>
          <w:p w:rsidR="0065432B" w:rsidRPr="0065432B" w:rsidRDefault="00056807" w:rsidP="0065432B">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7977</w:t>
            </w:r>
            <w:r w:rsidR="0065432B" w:rsidRPr="0065432B">
              <w:rPr>
                <w:rFonts w:ascii="Times New Roman" w:eastAsia="Calibri" w:hAnsi="Times New Roman" w:cs="Times New Roman"/>
                <w:sz w:val="12"/>
                <w:szCs w:val="12"/>
              </w:rPr>
              <w:t>972,22</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056807" w:rsidP="0065432B">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7977</w:t>
            </w:r>
            <w:r w:rsidR="0065432B" w:rsidRPr="0065432B">
              <w:rPr>
                <w:rFonts w:ascii="Times New Roman" w:eastAsia="Calibri" w:hAnsi="Times New Roman" w:cs="Times New Roman"/>
                <w:sz w:val="12"/>
                <w:szCs w:val="12"/>
              </w:rPr>
              <w:t>972,22</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626"/>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1.4.</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Проведение проверки достоверности определения сметной стоимости и проведение проектных работ по учреждениям культуры</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373 388,48</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373 388,48</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484"/>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1.3.</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 xml:space="preserve">Реконструкция СДК </w:t>
            </w:r>
            <w:proofErr w:type="gramStart"/>
            <w:r w:rsidRPr="0065432B">
              <w:rPr>
                <w:rFonts w:ascii="Times New Roman" w:eastAsia="Calibri" w:hAnsi="Times New Roman" w:cs="Times New Roman"/>
                <w:sz w:val="12"/>
                <w:szCs w:val="12"/>
              </w:rPr>
              <w:t>с</w:t>
            </w:r>
            <w:proofErr w:type="gramEnd"/>
            <w:r w:rsidRPr="0065432B">
              <w:rPr>
                <w:rFonts w:ascii="Times New Roman" w:eastAsia="Calibri" w:hAnsi="Times New Roman" w:cs="Times New Roman"/>
                <w:sz w:val="12"/>
                <w:szCs w:val="12"/>
              </w:rPr>
              <w:t>.</w:t>
            </w:r>
            <w:r w:rsidR="00271585">
              <w:rPr>
                <w:rFonts w:ascii="Times New Roman" w:eastAsia="Calibri" w:hAnsi="Times New Roman" w:cs="Times New Roman"/>
                <w:sz w:val="12"/>
                <w:szCs w:val="12"/>
              </w:rPr>
              <w:t xml:space="preserve"> </w:t>
            </w:r>
            <w:proofErr w:type="gramStart"/>
            <w:r w:rsidRPr="0065432B">
              <w:rPr>
                <w:rFonts w:ascii="Times New Roman" w:eastAsia="Calibri" w:hAnsi="Times New Roman" w:cs="Times New Roman"/>
                <w:sz w:val="12"/>
                <w:szCs w:val="12"/>
              </w:rPr>
              <w:t>Елшанка</w:t>
            </w:r>
            <w:proofErr w:type="gramEnd"/>
            <w:r w:rsidRPr="0065432B">
              <w:rPr>
                <w:rFonts w:ascii="Times New Roman" w:eastAsia="Calibri" w:hAnsi="Times New Roman" w:cs="Times New Roman"/>
                <w:sz w:val="12"/>
                <w:szCs w:val="12"/>
              </w:rPr>
              <w:t xml:space="preserve"> муниципального района Сергиевский Самарской области</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555"/>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1.4.</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 xml:space="preserve">Реконструкция сельского дома культуры, расположенного по адресу: </w:t>
            </w:r>
            <w:proofErr w:type="gramStart"/>
            <w:r w:rsidRPr="0065432B">
              <w:rPr>
                <w:rFonts w:ascii="Times New Roman" w:eastAsia="Calibri" w:hAnsi="Times New Roman" w:cs="Times New Roman"/>
                <w:sz w:val="12"/>
                <w:szCs w:val="12"/>
              </w:rPr>
              <w:t>с</w:t>
            </w:r>
            <w:proofErr w:type="gramEnd"/>
            <w:r w:rsidRPr="0065432B">
              <w:rPr>
                <w:rFonts w:ascii="Times New Roman" w:eastAsia="Calibri" w:hAnsi="Times New Roman" w:cs="Times New Roman"/>
                <w:sz w:val="12"/>
                <w:szCs w:val="12"/>
              </w:rPr>
              <w:t>.</w:t>
            </w:r>
            <w:r w:rsidR="00271585">
              <w:rPr>
                <w:rFonts w:ascii="Times New Roman" w:eastAsia="Calibri" w:hAnsi="Times New Roman" w:cs="Times New Roman"/>
                <w:sz w:val="12"/>
                <w:szCs w:val="12"/>
              </w:rPr>
              <w:t xml:space="preserve"> </w:t>
            </w:r>
            <w:r w:rsidRPr="0065432B">
              <w:rPr>
                <w:rFonts w:ascii="Times New Roman" w:eastAsia="Calibri" w:hAnsi="Times New Roman" w:cs="Times New Roman"/>
                <w:sz w:val="12"/>
                <w:szCs w:val="12"/>
              </w:rPr>
              <w:t>Спасское ул.</w:t>
            </w:r>
            <w:r w:rsidR="00271585">
              <w:rPr>
                <w:rFonts w:ascii="Times New Roman" w:eastAsia="Calibri" w:hAnsi="Times New Roman" w:cs="Times New Roman"/>
                <w:sz w:val="12"/>
                <w:szCs w:val="12"/>
              </w:rPr>
              <w:t xml:space="preserve"> </w:t>
            </w:r>
            <w:r w:rsidRPr="0065432B">
              <w:rPr>
                <w:rFonts w:ascii="Times New Roman" w:eastAsia="Calibri" w:hAnsi="Times New Roman" w:cs="Times New Roman"/>
                <w:sz w:val="12"/>
                <w:szCs w:val="12"/>
              </w:rPr>
              <w:t>Центральная, 51 муниципального района Сергиевский Самарской области</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555"/>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lastRenderedPageBreak/>
              <w:t>1.5.</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Реконструкция СДК с.</w:t>
            </w:r>
            <w:r w:rsidR="00271585">
              <w:rPr>
                <w:rFonts w:ascii="Times New Roman" w:eastAsia="Calibri" w:hAnsi="Times New Roman" w:cs="Times New Roman"/>
                <w:sz w:val="12"/>
                <w:szCs w:val="12"/>
              </w:rPr>
              <w:t xml:space="preserve"> </w:t>
            </w:r>
            <w:r w:rsidRPr="0065432B">
              <w:rPr>
                <w:rFonts w:ascii="Times New Roman" w:eastAsia="Calibri" w:hAnsi="Times New Roman" w:cs="Times New Roman"/>
                <w:sz w:val="12"/>
                <w:szCs w:val="12"/>
              </w:rPr>
              <w:t>Воротнее муниципального района Сергиевский Самарской области</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557"/>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1.6.</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Материально-техническое оснащение</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3 690 699,41</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3 490 699,41</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200 000,00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1134"/>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1.7.</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 xml:space="preserve">Обустройство и приспособление приоритетных муниципальных объектов в сфере культуры с целью обеспечения их доступности для инвалидов (Сергиевская центральная библиотека и Сергиевская центральная детская библиотека МБУ культуры "МЦБ", </w:t>
            </w:r>
            <w:proofErr w:type="spellStart"/>
            <w:r w:rsidRPr="0065432B">
              <w:rPr>
                <w:rFonts w:ascii="Times New Roman" w:eastAsia="Calibri" w:hAnsi="Times New Roman" w:cs="Times New Roman"/>
                <w:sz w:val="12"/>
                <w:szCs w:val="12"/>
              </w:rPr>
              <w:t>Кармало-Аделяковский</w:t>
            </w:r>
            <w:proofErr w:type="spellEnd"/>
            <w:r w:rsidRPr="0065432B">
              <w:rPr>
                <w:rFonts w:ascii="Times New Roman" w:eastAsia="Calibri" w:hAnsi="Times New Roman" w:cs="Times New Roman"/>
                <w:sz w:val="12"/>
                <w:szCs w:val="12"/>
              </w:rPr>
              <w:t xml:space="preserve"> СДК МАУК "МКДЦ" и </w:t>
            </w:r>
            <w:proofErr w:type="spellStart"/>
            <w:r w:rsidRPr="0065432B">
              <w:rPr>
                <w:rFonts w:ascii="Times New Roman" w:eastAsia="Calibri" w:hAnsi="Times New Roman" w:cs="Times New Roman"/>
                <w:sz w:val="12"/>
                <w:szCs w:val="12"/>
              </w:rPr>
              <w:t>Кармало-Аделяковская</w:t>
            </w:r>
            <w:proofErr w:type="spellEnd"/>
            <w:r w:rsidRPr="0065432B">
              <w:rPr>
                <w:rFonts w:ascii="Times New Roman" w:eastAsia="Calibri" w:hAnsi="Times New Roman" w:cs="Times New Roman"/>
                <w:sz w:val="12"/>
                <w:szCs w:val="12"/>
              </w:rPr>
              <w:t xml:space="preserve"> поселенческая библиотека МБУК "МЦБ")</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2 503 551,90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625 900,74</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1 070 261,16</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807 390,00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570"/>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1.8.</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Ремонт отопления и утепление стен в здании Сергиевской центральной библиотеки и Сергиевской центральной детской библиотеки МБУ культуры "МЦБ"</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1 051 210,75</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1 051 210,75</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706"/>
        </w:trPr>
        <w:tc>
          <w:tcPr>
            <w:tcW w:w="426" w:type="dxa"/>
            <w:hideMark/>
          </w:tcPr>
          <w:p w:rsidR="0065432B" w:rsidRPr="0065432B" w:rsidRDefault="0065432B" w:rsidP="0065432B">
            <w:pPr>
              <w:tabs>
                <w:tab w:val="left" w:pos="284"/>
              </w:tabs>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2</w:t>
            </w:r>
          </w:p>
        </w:tc>
        <w:tc>
          <w:tcPr>
            <w:tcW w:w="2409" w:type="dxa"/>
            <w:hideMark/>
          </w:tcPr>
          <w:p w:rsidR="0065432B" w:rsidRPr="0065432B" w:rsidRDefault="0065432B" w:rsidP="0065432B">
            <w:pPr>
              <w:tabs>
                <w:tab w:val="left" w:pos="284"/>
              </w:tabs>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Учреждения образования:</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268 346 846,91</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26 911 790,65</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131 142 319,80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107 318 954,04</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119 000,00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2 854 782,42</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0,00</w:t>
            </w:r>
          </w:p>
        </w:tc>
      </w:tr>
      <w:tr w:rsidR="0065432B" w:rsidRPr="0065432B" w:rsidTr="00056807">
        <w:trPr>
          <w:cantSplit/>
          <w:trHeight w:val="561"/>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2.1.</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Ремонтно-</w:t>
            </w:r>
            <w:proofErr w:type="spellStart"/>
            <w:r w:rsidRPr="0065432B">
              <w:rPr>
                <w:rFonts w:ascii="Times New Roman" w:eastAsia="Calibri" w:hAnsi="Times New Roman" w:cs="Times New Roman"/>
                <w:sz w:val="12"/>
                <w:szCs w:val="12"/>
              </w:rPr>
              <w:t>востановительные</w:t>
            </w:r>
            <w:proofErr w:type="spellEnd"/>
            <w:r w:rsidRPr="0065432B">
              <w:rPr>
                <w:rFonts w:ascii="Times New Roman" w:eastAsia="Calibri" w:hAnsi="Times New Roman" w:cs="Times New Roman"/>
                <w:sz w:val="12"/>
                <w:szCs w:val="12"/>
              </w:rPr>
              <w:t xml:space="preserve"> работы образовательных учреждений</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5 144 224,73</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3 512 317,48</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498 134,51</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119 000,00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1 014 772,74</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568"/>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2.2.</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Проведение проверки достоверности определения сметной стоимости по объектам образования</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289 569,61</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289 569,61</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703"/>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2.3.</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 xml:space="preserve">Реконструкция здания Сергиевской школы №1 под общеобразовательный центр </w:t>
            </w:r>
            <w:proofErr w:type="gramStart"/>
            <w:r w:rsidRPr="0065432B">
              <w:rPr>
                <w:rFonts w:ascii="Times New Roman" w:eastAsia="Calibri" w:hAnsi="Times New Roman" w:cs="Times New Roman"/>
                <w:sz w:val="12"/>
                <w:szCs w:val="12"/>
              </w:rPr>
              <w:t>в</w:t>
            </w:r>
            <w:proofErr w:type="gramEnd"/>
            <w:r w:rsidRPr="0065432B">
              <w:rPr>
                <w:rFonts w:ascii="Times New Roman" w:eastAsia="Calibri" w:hAnsi="Times New Roman" w:cs="Times New Roman"/>
                <w:sz w:val="12"/>
                <w:szCs w:val="12"/>
              </w:rPr>
              <w:t xml:space="preserve"> с.</w:t>
            </w:r>
            <w:r w:rsidR="00271585">
              <w:rPr>
                <w:rFonts w:ascii="Times New Roman" w:eastAsia="Calibri" w:hAnsi="Times New Roman" w:cs="Times New Roman"/>
                <w:sz w:val="12"/>
                <w:szCs w:val="12"/>
              </w:rPr>
              <w:t xml:space="preserve"> </w:t>
            </w:r>
            <w:r w:rsidRPr="0065432B">
              <w:rPr>
                <w:rFonts w:ascii="Times New Roman" w:eastAsia="Calibri" w:hAnsi="Times New Roman" w:cs="Times New Roman"/>
                <w:sz w:val="12"/>
                <w:szCs w:val="12"/>
              </w:rPr>
              <w:t>Сергиевск</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243 080 948,05</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12 249 045,55</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124 597 928,36</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106 138 976,04</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94 998,10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557"/>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2.4.</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Материально-техническое оснащение</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11 458 076,90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10 403 500,90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400 000,00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654 576,00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575"/>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2.5.</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Ремонт и оснащение спортивных залов в ГБОУ СОШ пос.</w:t>
            </w:r>
            <w:r w:rsidR="00271585">
              <w:rPr>
                <w:rFonts w:ascii="Times New Roman" w:eastAsia="Calibri" w:hAnsi="Times New Roman" w:cs="Times New Roman"/>
                <w:sz w:val="12"/>
                <w:szCs w:val="12"/>
              </w:rPr>
              <w:t xml:space="preserve"> </w:t>
            </w:r>
            <w:r w:rsidRPr="0065432B">
              <w:rPr>
                <w:rFonts w:ascii="Times New Roman" w:eastAsia="Calibri" w:hAnsi="Times New Roman" w:cs="Times New Roman"/>
                <w:sz w:val="12"/>
                <w:szCs w:val="12"/>
              </w:rPr>
              <w:t>Сургут и в Антоновском филиале ГБОУ СОШ пос.</w:t>
            </w:r>
            <w:r w:rsidR="00271585">
              <w:rPr>
                <w:rFonts w:ascii="Times New Roman" w:eastAsia="Calibri" w:hAnsi="Times New Roman" w:cs="Times New Roman"/>
                <w:sz w:val="12"/>
                <w:szCs w:val="12"/>
              </w:rPr>
              <w:t xml:space="preserve"> </w:t>
            </w:r>
            <w:r w:rsidRPr="0065432B">
              <w:rPr>
                <w:rFonts w:ascii="Times New Roman" w:eastAsia="Calibri" w:hAnsi="Times New Roman" w:cs="Times New Roman"/>
                <w:sz w:val="12"/>
                <w:szCs w:val="12"/>
              </w:rPr>
              <w:t>Серноводск</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3 201 493,11</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457 357,11</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1 564 158,00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1 179 978,00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702"/>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2.6.</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 xml:space="preserve">Проведение ремонтно-восстановительных работ кровли здания структурного подразделения детский сад «Золотой ключик» ГБОУ СОШ № 1 </w:t>
            </w:r>
            <w:proofErr w:type="spellStart"/>
            <w:r w:rsidRPr="0065432B">
              <w:rPr>
                <w:rFonts w:ascii="Times New Roman" w:eastAsia="Calibri" w:hAnsi="Times New Roman" w:cs="Times New Roman"/>
                <w:sz w:val="12"/>
                <w:szCs w:val="12"/>
              </w:rPr>
              <w:t>пгт</w:t>
            </w:r>
            <w:proofErr w:type="spellEnd"/>
            <w:r w:rsidRPr="0065432B">
              <w:rPr>
                <w:rFonts w:ascii="Times New Roman" w:eastAsia="Calibri" w:hAnsi="Times New Roman" w:cs="Times New Roman"/>
                <w:sz w:val="12"/>
                <w:szCs w:val="12"/>
              </w:rPr>
              <w:t xml:space="preserve"> Суходол </w:t>
            </w:r>
            <w:proofErr w:type="spellStart"/>
            <w:r w:rsidRPr="0065432B">
              <w:rPr>
                <w:rFonts w:ascii="Times New Roman" w:eastAsia="Calibri" w:hAnsi="Times New Roman" w:cs="Times New Roman"/>
                <w:sz w:val="12"/>
                <w:szCs w:val="12"/>
              </w:rPr>
              <w:t>м.р</w:t>
            </w:r>
            <w:proofErr w:type="spellEnd"/>
            <w:r w:rsidRPr="0065432B">
              <w:rPr>
                <w:rFonts w:ascii="Times New Roman" w:eastAsia="Calibri" w:hAnsi="Times New Roman" w:cs="Times New Roman"/>
                <w:sz w:val="12"/>
                <w:szCs w:val="12"/>
              </w:rPr>
              <w:t>.</w:t>
            </w:r>
            <w:r w:rsidR="00271585">
              <w:rPr>
                <w:rFonts w:ascii="Times New Roman" w:eastAsia="Calibri" w:hAnsi="Times New Roman" w:cs="Times New Roman"/>
                <w:sz w:val="12"/>
                <w:szCs w:val="12"/>
              </w:rPr>
              <w:t xml:space="preserve"> </w:t>
            </w:r>
            <w:r w:rsidRPr="0065432B">
              <w:rPr>
                <w:rFonts w:ascii="Times New Roman" w:eastAsia="Calibri" w:hAnsi="Times New Roman" w:cs="Times New Roman"/>
                <w:sz w:val="12"/>
                <w:szCs w:val="12"/>
              </w:rPr>
              <w:t>Сергиевский Самарской области</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4 082 098,93</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4 082 098,93</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552"/>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2.7.</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Ремонт и оснащение учебных классов ГБОУ СОШ с.</w:t>
            </w:r>
            <w:r w:rsidR="00271585">
              <w:rPr>
                <w:rFonts w:ascii="Times New Roman" w:eastAsia="Calibri" w:hAnsi="Times New Roman" w:cs="Times New Roman"/>
                <w:sz w:val="12"/>
                <w:szCs w:val="12"/>
              </w:rPr>
              <w:t xml:space="preserve"> </w:t>
            </w:r>
            <w:r w:rsidRPr="0065432B">
              <w:rPr>
                <w:rFonts w:ascii="Times New Roman" w:eastAsia="Calibri" w:hAnsi="Times New Roman" w:cs="Times New Roman"/>
                <w:sz w:val="12"/>
                <w:szCs w:val="12"/>
              </w:rPr>
              <w:t xml:space="preserve">Воротнее </w:t>
            </w:r>
            <w:proofErr w:type="spellStart"/>
            <w:r w:rsidRPr="0065432B">
              <w:rPr>
                <w:rFonts w:ascii="Times New Roman" w:eastAsia="Calibri" w:hAnsi="Times New Roman" w:cs="Times New Roman"/>
                <w:sz w:val="12"/>
                <w:szCs w:val="12"/>
              </w:rPr>
              <w:t>м.р</w:t>
            </w:r>
            <w:proofErr w:type="spellEnd"/>
            <w:r w:rsidRPr="0065432B">
              <w:rPr>
                <w:rFonts w:ascii="Times New Roman" w:eastAsia="Calibri" w:hAnsi="Times New Roman" w:cs="Times New Roman"/>
                <w:sz w:val="12"/>
                <w:szCs w:val="12"/>
              </w:rPr>
              <w:t>.</w:t>
            </w:r>
            <w:r w:rsidR="00271585">
              <w:rPr>
                <w:rFonts w:ascii="Times New Roman" w:eastAsia="Calibri" w:hAnsi="Times New Roman" w:cs="Times New Roman"/>
                <w:sz w:val="12"/>
                <w:szCs w:val="12"/>
              </w:rPr>
              <w:t xml:space="preserve"> </w:t>
            </w:r>
            <w:r w:rsidRPr="0065432B">
              <w:rPr>
                <w:rFonts w:ascii="Times New Roman" w:eastAsia="Calibri" w:hAnsi="Times New Roman" w:cs="Times New Roman"/>
                <w:sz w:val="12"/>
                <w:szCs w:val="12"/>
              </w:rPr>
              <w:t>Сергиевский</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559"/>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2.8.</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 xml:space="preserve">Спил </w:t>
            </w:r>
            <w:r w:rsidR="00271585" w:rsidRPr="0065432B">
              <w:rPr>
                <w:rFonts w:ascii="Times New Roman" w:eastAsia="Calibri" w:hAnsi="Times New Roman" w:cs="Times New Roman"/>
                <w:sz w:val="12"/>
                <w:szCs w:val="12"/>
              </w:rPr>
              <w:t>аварийных</w:t>
            </w:r>
            <w:r w:rsidRPr="0065432B">
              <w:rPr>
                <w:rFonts w:ascii="Times New Roman" w:eastAsia="Calibri" w:hAnsi="Times New Roman" w:cs="Times New Roman"/>
                <w:sz w:val="12"/>
                <w:szCs w:val="12"/>
              </w:rPr>
              <w:t xml:space="preserve"> деревьев на территории ГБОУ СОШ №1 с.</w:t>
            </w:r>
            <w:r w:rsidR="00271585">
              <w:rPr>
                <w:rFonts w:ascii="Times New Roman" w:eastAsia="Calibri" w:hAnsi="Times New Roman" w:cs="Times New Roman"/>
                <w:sz w:val="12"/>
                <w:szCs w:val="12"/>
              </w:rPr>
              <w:t xml:space="preserve"> </w:t>
            </w:r>
            <w:r w:rsidRPr="0065432B">
              <w:rPr>
                <w:rFonts w:ascii="Times New Roman" w:eastAsia="Calibri" w:hAnsi="Times New Roman" w:cs="Times New Roman"/>
                <w:sz w:val="12"/>
                <w:szCs w:val="12"/>
              </w:rPr>
              <w:t>Сергиевск</w:t>
            </w:r>
          </w:p>
        </w:tc>
        <w:tc>
          <w:tcPr>
            <w:tcW w:w="426" w:type="dxa"/>
            <w:textDirection w:val="tbRl"/>
            <w:hideMark/>
          </w:tcPr>
          <w:p w:rsidR="0065432B" w:rsidRPr="0065432B" w:rsidRDefault="00056807" w:rsidP="0065432B">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708</w:t>
            </w:r>
            <w:r w:rsidR="0065432B" w:rsidRPr="0065432B">
              <w:rPr>
                <w:rFonts w:ascii="Times New Roman" w:eastAsia="Calibri" w:hAnsi="Times New Roman" w:cs="Times New Roman"/>
                <w:sz w:val="12"/>
                <w:szCs w:val="12"/>
              </w:rPr>
              <w:t>135,58</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056807" w:rsidP="0065432B">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708</w:t>
            </w:r>
            <w:r w:rsidR="0065432B" w:rsidRPr="0065432B">
              <w:rPr>
                <w:rFonts w:ascii="Times New Roman" w:eastAsia="Calibri" w:hAnsi="Times New Roman" w:cs="Times New Roman"/>
                <w:sz w:val="12"/>
                <w:szCs w:val="12"/>
              </w:rPr>
              <w:t>135,58</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559"/>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2.9.</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 xml:space="preserve">Ремонт и оснащение спортзала ГБОУ ООШ </w:t>
            </w:r>
            <w:proofErr w:type="gramStart"/>
            <w:r w:rsidRPr="0065432B">
              <w:rPr>
                <w:rFonts w:ascii="Times New Roman" w:eastAsia="Calibri" w:hAnsi="Times New Roman" w:cs="Times New Roman"/>
                <w:sz w:val="12"/>
                <w:szCs w:val="12"/>
              </w:rPr>
              <w:t>с</w:t>
            </w:r>
            <w:proofErr w:type="gramEnd"/>
            <w:r w:rsidRPr="0065432B">
              <w:rPr>
                <w:rFonts w:ascii="Times New Roman" w:eastAsia="Calibri" w:hAnsi="Times New Roman" w:cs="Times New Roman"/>
                <w:sz w:val="12"/>
                <w:szCs w:val="12"/>
              </w:rPr>
              <w:t>.</w:t>
            </w:r>
            <w:r w:rsidR="00271585">
              <w:rPr>
                <w:rFonts w:ascii="Times New Roman" w:eastAsia="Calibri" w:hAnsi="Times New Roman" w:cs="Times New Roman"/>
                <w:sz w:val="12"/>
                <w:szCs w:val="12"/>
              </w:rPr>
              <w:t xml:space="preserve"> </w:t>
            </w:r>
            <w:r w:rsidRPr="0065432B">
              <w:rPr>
                <w:rFonts w:ascii="Times New Roman" w:eastAsia="Calibri" w:hAnsi="Times New Roman" w:cs="Times New Roman"/>
                <w:sz w:val="12"/>
                <w:szCs w:val="12"/>
              </w:rPr>
              <w:t xml:space="preserve">Сидоровка </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370 500,00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370 500,00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491"/>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3.0.</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 xml:space="preserve">Проверка достоверности определения сметной стоимости объекта: "Ремонт спортивного зала ГБОУ ООШ </w:t>
            </w:r>
            <w:proofErr w:type="gramStart"/>
            <w:r w:rsidRPr="0065432B">
              <w:rPr>
                <w:rFonts w:ascii="Times New Roman" w:eastAsia="Calibri" w:hAnsi="Times New Roman" w:cs="Times New Roman"/>
                <w:sz w:val="12"/>
                <w:szCs w:val="12"/>
              </w:rPr>
              <w:t>с</w:t>
            </w:r>
            <w:proofErr w:type="gramEnd"/>
            <w:r w:rsidRPr="0065432B">
              <w:rPr>
                <w:rFonts w:ascii="Times New Roman" w:eastAsia="Calibri" w:hAnsi="Times New Roman" w:cs="Times New Roman"/>
                <w:sz w:val="12"/>
                <w:szCs w:val="12"/>
              </w:rPr>
              <w:t>.</w:t>
            </w:r>
            <w:r w:rsidR="00271585">
              <w:rPr>
                <w:rFonts w:ascii="Times New Roman" w:eastAsia="Calibri" w:hAnsi="Times New Roman" w:cs="Times New Roman"/>
                <w:sz w:val="12"/>
                <w:szCs w:val="12"/>
              </w:rPr>
              <w:t xml:space="preserve"> </w:t>
            </w:r>
            <w:proofErr w:type="gramStart"/>
            <w:r w:rsidRPr="0065432B">
              <w:rPr>
                <w:rFonts w:ascii="Times New Roman" w:eastAsia="Calibri" w:hAnsi="Times New Roman" w:cs="Times New Roman"/>
                <w:sz w:val="12"/>
                <w:szCs w:val="12"/>
              </w:rPr>
              <w:t>Сидоровка</w:t>
            </w:r>
            <w:proofErr w:type="gramEnd"/>
            <w:r w:rsidRPr="0065432B">
              <w:rPr>
                <w:rFonts w:ascii="Times New Roman" w:eastAsia="Calibri" w:hAnsi="Times New Roman" w:cs="Times New Roman"/>
                <w:sz w:val="12"/>
                <w:szCs w:val="12"/>
              </w:rPr>
              <w:t xml:space="preserve"> </w:t>
            </w:r>
            <w:proofErr w:type="spellStart"/>
            <w:r w:rsidRPr="0065432B">
              <w:rPr>
                <w:rFonts w:ascii="Times New Roman" w:eastAsia="Calibri" w:hAnsi="Times New Roman" w:cs="Times New Roman"/>
                <w:sz w:val="12"/>
                <w:szCs w:val="12"/>
              </w:rPr>
              <w:t>м.р</w:t>
            </w:r>
            <w:proofErr w:type="spellEnd"/>
            <w:r w:rsidRPr="0065432B">
              <w:rPr>
                <w:rFonts w:ascii="Times New Roman" w:eastAsia="Calibri" w:hAnsi="Times New Roman" w:cs="Times New Roman"/>
                <w:sz w:val="12"/>
                <w:szCs w:val="12"/>
              </w:rPr>
              <w:t>. Сергиевский Самарской области"</w:t>
            </w:r>
          </w:p>
        </w:tc>
        <w:tc>
          <w:tcPr>
            <w:tcW w:w="426" w:type="dxa"/>
            <w:textDirection w:val="tbRl"/>
            <w:hideMark/>
          </w:tcPr>
          <w:p w:rsidR="0065432B" w:rsidRPr="0065432B" w:rsidRDefault="00056807" w:rsidP="0065432B">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11</w:t>
            </w:r>
            <w:r w:rsidR="0065432B" w:rsidRPr="0065432B">
              <w:rPr>
                <w:rFonts w:ascii="Times New Roman" w:eastAsia="Calibri" w:hAnsi="Times New Roman" w:cs="Times New Roman"/>
                <w:sz w:val="12"/>
                <w:szCs w:val="12"/>
              </w:rPr>
              <w:t>800,00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056807" w:rsidP="0065432B">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11</w:t>
            </w:r>
            <w:r w:rsidR="0065432B" w:rsidRPr="0065432B">
              <w:rPr>
                <w:rFonts w:ascii="Times New Roman" w:eastAsia="Calibri" w:hAnsi="Times New Roman" w:cs="Times New Roman"/>
                <w:sz w:val="12"/>
                <w:szCs w:val="12"/>
              </w:rPr>
              <w:t>800,00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628"/>
        </w:trPr>
        <w:tc>
          <w:tcPr>
            <w:tcW w:w="426" w:type="dxa"/>
            <w:hideMark/>
          </w:tcPr>
          <w:p w:rsidR="0065432B" w:rsidRPr="0065432B" w:rsidRDefault="0065432B" w:rsidP="0065432B">
            <w:pPr>
              <w:tabs>
                <w:tab w:val="left" w:pos="284"/>
              </w:tabs>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lastRenderedPageBreak/>
              <w:t>3</w:t>
            </w:r>
          </w:p>
        </w:tc>
        <w:tc>
          <w:tcPr>
            <w:tcW w:w="2409" w:type="dxa"/>
            <w:hideMark/>
          </w:tcPr>
          <w:p w:rsidR="0065432B" w:rsidRPr="0065432B" w:rsidRDefault="0065432B" w:rsidP="0065432B">
            <w:pPr>
              <w:tabs>
                <w:tab w:val="left" w:pos="284"/>
              </w:tabs>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Муниципальные административные здания и прочие сооружения</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24 655 450,23</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8 156 296,21</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3 967 355,12</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11 031 798,90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1 500 000,00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0,00</w:t>
            </w:r>
          </w:p>
        </w:tc>
      </w:tr>
      <w:tr w:rsidR="0065432B" w:rsidRPr="0065432B" w:rsidTr="00056807">
        <w:trPr>
          <w:cantSplit/>
          <w:trHeight w:val="566"/>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3.1.</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Создание, организация деятельности и развитию многофункционального центра предоставления государственных и муниципальных услуг</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3 819 482,00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122 126,88</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3 697 355,12</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689"/>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3.2.</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Материально-техническое оснащение</w:t>
            </w:r>
          </w:p>
        </w:tc>
        <w:tc>
          <w:tcPr>
            <w:tcW w:w="426" w:type="dxa"/>
            <w:textDirection w:val="tbRl"/>
            <w:hideMark/>
          </w:tcPr>
          <w:p w:rsidR="0065432B" w:rsidRPr="0065432B" w:rsidRDefault="00056807" w:rsidP="0065432B">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19451</w:t>
            </w:r>
            <w:r w:rsidR="0065432B" w:rsidRPr="0065432B">
              <w:rPr>
                <w:rFonts w:ascii="Times New Roman" w:eastAsia="Calibri" w:hAnsi="Times New Roman" w:cs="Times New Roman"/>
                <w:sz w:val="12"/>
                <w:szCs w:val="12"/>
              </w:rPr>
              <w:t>128,98</w:t>
            </w:r>
          </w:p>
        </w:tc>
        <w:tc>
          <w:tcPr>
            <w:tcW w:w="425" w:type="dxa"/>
            <w:textDirection w:val="tbRl"/>
            <w:hideMark/>
          </w:tcPr>
          <w:p w:rsidR="0065432B" w:rsidRPr="0065432B" w:rsidRDefault="00056807" w:rsidP="0065432B">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7421</w:t>
            </w:r>
            <w:r w:rsidR="0065432B" w:rsidRPr="0065432B">
              <w:rPr>
                <w:rFonts w:ascii="Times New Roman" w:eastAsia="Calibri" w:hAnsi="Times New Roman" w:cs="Times New Roman"/>
                <w:sz w:val="12"/>
                <w:szCs w:val="12"/>
              </w:rPr>
              <w:t>774,61</w:t>
            </w:r>
          </w:p>
        </w:tc>
        <w:tc>
          <w:tcPr>
            <w:tcW w:w="425" w:type="dxa"/>
            <w:textDirection w:val="tbRl"/>
            <w:hideMark/>
          </w:tcPr>
          <w:p w:rsidR="0065432B" w:rsidRPr="0065432B" w:rsidRDefault="00056807" w:rsidP="0065432B">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70</w:t>
            </w:r>
            <w:r w:rsidR="0065432B" w:rsidRPr="0065432B">
              <w:rPr>
                <w:rFonts w:ascii="Times New Roman" w:eastAsia="Calibri" w:hAnsi="Times New Roman" w:cs="Times New Roman"/>
                <w:sz w:val="12"/>
                <w:szCs w:val="12"/>
              </w:rPr>
              <w:t>000,00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056807" w:rsidP="0065432B">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10459</w:t>
            </w:r>
            <w:r w:rsidR="0065432B" w:rsidRPr="0065432B">
              <w:rPr>
                <w:rFonts w:ascii="Times New Roman" w:eastAsia="Calibri" w:hAnsi="Times New Roman" w:cs="Times New Roman"/>
                <w:sz w:val="12"/>
                <w:szCs w:val="12"/>
              </w:rPr>
              <w:t>354,37</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056807" w:rsidP="0065432B">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1500</w:t>
            </w:r>
            <w:r w:rsidR="0065432B" w:rsidRPr="0065432B">
              <w:rPr>
                <w:rFonts w:ascii="Times New Roman" w:eastAsia="Calibri" w:hAnsi="Times New Roman" w:cs="Times New Roman"/>
                <w:sz w:val="12"/>
                <w:szCs w:val="12"/>
              </w:rPr>
              <w:t>000,00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562"/>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3.3.</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Прочие муниципальные административные здания</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1 384 839,25</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612 394,72</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200 000,00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572 444,53</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558"/>
        </w:trPr>
        <w:tc>
          <w:tcPr>
            <w:tcW w:w="426" w:type="dxa"/>
            <w:hideMark/>
          </w:tcPr>
          <w:p w:rsidR="0065432B" w:rsidRPr="0065432B" w:rsidRDefault="0065432B" w:rsidP="0065432B">
            <w:pPr>
              <w:tabs>
                <w:tab w:val="left" w:pos="284"/>
              </w:tabs>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4</w:t>
            </w:r>
          </w:p>
        </w:tc>
        <w:tc>
          <w:tcPr>
            <w:tcW w:w="2409" w:type="dxa"/>
            <w:hideMark/>
          </w:tcPr>
          <w:p w:rsidR="0065432B" w:rsidRPr="0065432B" w:rsidRDefault="0065432B" w:rsidP="0065432B">
            <w:pPr>
              <w:tabs>
                <w:tab w:val="left" w:pos="284"/>
              </w:tabs>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Прочие объекты и сооружения</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8 057 548,75</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375 866,86</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7 332 280,00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334 551,79</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14 850,10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0,00</w:t>
            </w:r>
          </w:p>
        </w:tc>
      </w:tr>
      <w:tr w:rsidR="0065432B" w:rsidRPr="0065432B" w:rsidTr="00056807">
        <w:trPr>
          <w:cantSplit/>
          <w:trHeight w:val="706"/>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4.1.</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Приобретение и проведение работ по установке универсальной спортивной площадки для развития массового спорта в с.</w:t>
            </w:r>
            <w:r w:rsidR="00271585">
              <w:rPr>
                <w:rFonts w:ascii="Times New Roman" w:eastAsia="Calibri" w:hAnsi="Times New Roman" w:cs="Times New Roman"/>
                <w:sz w:val="12"/>
                <w:szCs w:val="12"/>
              </w:rPr>
              <w:t xml:space="preserve"> </w:t>
            </w:r>
            <w:r w:rsidRPr="0065432B">
              <w:rPr>
                <w:rFonts w:ascii="Times New Roman" w:eastAsia="Calibri" w:hAnsi="Times New Roman" w:cs="Times New Roman"/>
                <w:sz w:val="12"/>
                <w:szCs w:val="12"/>
              </w:rPr>
              <w:t>Воротнее Сергиевского района Самарской области</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5 032 280,00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5 032 280,00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555"/>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4.2.</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Устройство игровых площадок в поселениях</w:t>
            </w:r>
          </w:p>
        </w:tc>
        <w:tc>
          <w:tcPr>
            <w:tcW w:w="426" w:type="dxa"/>
            <w:textDirection w:val="tbRl"/>
            <w:hideMark/>
          </w:tcPr>
          <w:p w:rsidR="0065432B" w:rsidRPr="0065432B" w:rsidRDefault="00056807" w:rsidP="0065432B">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2317</w:t>
            </w:r>
            <w:r w:rsidR="0065432B" w:rsidRPr="0065432B">
              <w:rPr>
                <w:rFonts w:ascii="Times New Roman" w:eastAsia="Calibri" w:hAnsi="Times New Roman" w:cs="Times New Roman"/>
                <w:sz w:val="12"/>
                <w:szCs w:val="12"/>
              </w:rPr>
              <w:t>530,90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056807" w:rsidP="0065432B">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2300</w:t>
            </w:r>
            <w:r w:rsidR="0065432B" w:rsidRPr="0065432B">
              <w:rPr>
                <w:rFonts w:ascii="Times New Roman" w:eastAsia="Calibri" w:hAnsi="Times New Roman" w:cs="Times New Roman"/>
                <w:sz w:val="12"/>
                <w:szCs w:val="12"/>
              </w:rPr>
              <w:t>000,00</w:t>
            </w:r>
          </w:p>
        </w:tc>
        <w:tc>
          <w:tcPr>
            <w:tcW w:w="425" w:type="dxa"/>
            <w:textDirection w:val="tbRl"/>
            <w:hideMark/>
          </w:tcPr>
          <w:p w:rsidR="0065432B" w:rsidRPr="0065432B" w:rsidRDefault="00056807" w:rsidP="0065432B">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17</w:t>
            </w:r>
            <w:r w:rsidR="0065432B" w:rsidRPr="0065432B">
              <w:rPr>
                <w:rFonts w:ascii="Times New Roman" w:eastAsia="Calibri" w:hAnsi="Times New Roman" w:cs="Times New Roman"/>
                <w:sz w:val="12"/>
                <w:szCs w:val="12"/>
              </w:rPr>
              <w:t>530,90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568"/>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4.3.</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 xml:space="preserve">Замена игрового оборудования детских игровых площадок </w:t>
            </w:r>
            <w:proofErr w:type="gramStart"/>
            <w:r w:rsidRPr="0065432B">
              <w:rPr>
                <w:rFonts w:ascii="Times New Roman" w:eastAsia="Calibri" w:hAnsi="Times New Roman" w:cs="Times New Roman"/>
                <w:sz w:val="12"/>
                <w:szCs w:val="12"/>
              </w:rPr>
              <w:t>в</w:t>
            </w:r>
            <w:proofErr w:type="gramEnd"/>
            <w:r w:rsidRPr="0065432B">
              <w:rPr>
                <w:rFonts w:ascii="Times New Roman" w:eastAsia="Calibri" w:hAnsi="Times New Roman" w:cs="Times New Roman"/>
                <w:sz w:val="12"/>
                <w:szCs w:val="12"/>
              </w:rPr>
              <w:t xml:space="preserve"> с.</w:t>
            </w:r>
            <w:r w:rsidR="00271585">
              <w:rPr>
                <w:rFonts w:ascii="Times New Roman" w:eastAsia="Calibri" w:hAnsi="Times New Roman" w:cs="Times New Roman"/>
                <w:sz w:val="12"/>
                <w:szCs w:val="12"/>
              </w:rPr>
              <w:t xml:space="preserve"> </w:t>
            </w:r>
            <w:r w:rsidRPr="0065432B">
              <w:rPr>
                <w:rFonts w:ascii="Times New Roman" w:eastAsia="Calibri" w:hAnsi="Times New Roman" w:cs="Times New Roman"/>
                <w:sz w:val="12"/>
                <w:szCs w:val="12"/>
              </w:rPr>
              <w:t>Сергиевск"</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14 850,10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14 850,10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561"/>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4.4.</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 xml:space="preserve">Устройство  площадки  здания   ФАП  </w:t>
            </w:r>
            <w:proofErr w:type="gramStart"/>
            <w:r w:rsidRPr="0065432B">
              <w:rPr>
                <w:rFonts w:ascii="Times New Roman" w:eastAsia="Calibri" w:hAnsi="Times New Roman" w:cs="Times New Roman"/>
                <w:sz w:val="12"/>
                <w:szCs w:val="12"/>
              </w:rPr>
              <w:t>в</w:t>
            </w:r>
            <w:proofErr w:type="gramEnd"/>
            <w:r w:rsidRPr="0065432B">
              <w:rPr>
                <w:rFonts w:ascii="Times New Roman" w:eastAsia="Calibri" w:hAnsi="Times New Roman" w:cs="Times New Roman"/>
                <w:sz w:val="12"/>
                <w:szCs w:val="12"/>
              </w:rPr>
              <w:t xml:space="preserve"> с. Кандабулак   </w:t>
            </w:r>
            <w:proofErr w:type="spellStart"/>
            <w:r w:rsidRPr="0065432B">
              <w:rPr>
                <w:rFonts w:ascii="Times New Roman" w:eastAsia="Calibri" w:hAnsi="Times New Roman" w:cs="Times New Roman"/>
                <w:sz w:val="12"/>
                <w:szCs w:val="12"/>
              </w:rPr>
              <w:t>м.р</w:t>
            </w:r>
            <w:proofErr w:type="spellEnd"/>
            <w:r w:rsidRPr="0065432B">
              <w:rPr>
                <w:rFonts w:ascii="Times New Roman" w:eastAsia="Calibri" w:hAnsi="Times New Roman" w:cs="Times New Roman"/>
                <w:sz w:val="12"/>
                <w:szCs w:val="12"/>
              </w:rPr>
              <w:t xml:space="preserve">. Сергиевский </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375 866,86</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375 866,86</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537"/>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4.5.</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Приобретение и поставка новогодних 3 D моделей</w:t>
            </w:r>
          </w:p>
        </w:tc>
        <w:tc>
          <w:tcPr>
            <w:tcW w:w="426" w:type="dxa"/>
            <w:textDirection w:val="tbRl"/>
            <w:hideMark/>
          </w:tcPr>
          <w:p w:rsidR="0065432B" w:rsidRPr="0065432B" w:rsidRDefault="00056807" w:rsidP="0065432B">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192</w:t>
            </w:r>
            <w:r w:rsidR="0065432B" w:rsidRPr="0065432B">
              <w:rPr>
                <w:rFonts w:ascii="Times New Roman" w:eastAsia="Calibri" w:hAnsi="Times New Roman" w:cs="Times New Roman"/>
                <w:sz w:val="12"/>
                <w:szCs w:val="12"/>
              </w:rPr>
              <w:t>400,69</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056807" w:rsidP="0065432B">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192</w:t>
            </w:r>
            <w:r w:rsidR="0065432B" w:rsidRPr="0065432B">
              <w:rPr>
                <w:rFonts w:ascii="Times New Roman" w:eastAsia="Calibri" w:hAnsi="Times New Roman" w:cs="Times New Roman"/>
                <w:sz w:val="12"/>
                <w:szCs w:val="12"/>
              </w:rPr>
              <w:t>400,69</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547"/>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4.6.</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Проверка достоверности определения сметной стоимости прочих объектов</w:t>
            </w:r>
          </w:p>
        </w:tc>
        <w:tc>
          <w:tcPr>
            <w:tcW w:w="426" w:type="dxa"/>
            <w:textDirection w:val="tbRl"/>
            <w:hideMark/>
          </w:tcPr>
          <w:p w:rsidR="0065432B" w:rsidRPr="0065432B" w:rsidRDefault="00056807" w:rsidP="0065432B">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14</w:t>
            </w:r>
            <w:r w:rsidR="0065432B" w:rsidRPr="0065432B">
              <w:rPr>
                <w:rFonts w:ascii="Times New Roman" w:eastAsia="Calibri" w:hAnsi="Times New Roman" w:cs="Times New Roman"/>
                <w:sz w:val="12"/>
                <w:szCs w:val="12"/>
              </w:rPr>
              <w:t>620,20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056807" w:rsidP="0065432B">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14</w:t>
            </w:r>
            <w:r w:rsidR="0065432B" w:rsidRPr="0065432B">
              <w:rPr>
                <w:rFonts w:ascii="Times New Roman" w:eastAsia="Calibri" w:hAnsi="Times New Roman" w:cs="Times New Roman"/>
                <w:sz w:val="12"/>
                <w:szCs w:val="12"/>
              </w:rPr>
              <w:t>620,20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555"/>
        </w:trPr>
        <w:tc>
          <w:tcPr>
            <w:tcW w:w="426"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4.7.</w:t>
            </w:r>
          </w:p>
        </w:tc>
        <w:tc>
          <w:tcPr>
            <w:tcW w:w="2409" w:type="dxa"/>
            <w:hideMark/>
          </w:tcPr>
          <w:p w:rsidR="0065432B" w:rsidRPr="0065432B" w:rsidRDefault="0065432B" w:rsidP="0065432B">
            <w:pPr>
              <w:tabs>
                <w:tab w:val="left" w:pos="284"/>
              </w:tabs>
              <w:rPr>
                <w:rFonts w:ascii="Times New Roman" w:eastAsia="Calibri" w:hAnsi="Times New Roman" w:cs="Times New Roman"/>
                <w:sz w:val="12"/>
                <w:szCs w:val="12"/>
              </w:rPr>
            </w:pPr>
            <w:r w:rsidRPr="0065432B">
              <w:rPr>
                <w:rFonts w:ascii="Times New Roman" w:eastAsia="Calibri" w:hAnsi="Times New Roman" w:cs="Times New Roman"/>
                <w:sz w:val="12"/>
                <w:szCs w:val="12"/>
              </w:rPr>
              <w:t>Техническое обследование, получение заключения</w:t>
            </w:r>
          </w:p>
        </w:tc>
        <w:tc>
          <w:tcPr>
            <w:tcW w:w="426" w:type="dxa"/>
            <w:textDirection w:val="tbRl"/>
            <w:hideMark/>
          </w:tcPr>
          <w:p w:rsidR="0065432B" w:rsidRPr="0065432B" w:rsidRDefault="00056807" w:rsidP="0065432B">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110</w:t>
            </w:r>
            <w:r w:rsidR="0065432B" w:rsidRPr="0065432B">
              <w:rPr>
                <w:rFonts w:ascii="Times New Roman" w:eastAsia="Calibri" w:hAnsi="Times New Roman" w:cs="Times New Roman"/>
                <w:sz w:val="12"/>
                <w:szCs w:val="12"/>
              </w:rPr>
              <w:t>000,00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056807" w:rsidP="0065432B">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110</w:t>
            </w:r>
            <w:r w:rsidR="0065432B" w:rsidRPr="0065432B">
              <w:rPr>
                <w:rFonts w:ascii="Times New Roman" w:eastAsia="Calibri" w:hAnsi="Times New Roman" w:cs="Times New Roman"/>
                <w:sz w:val="12"/>
                <w:szCs w:val="12"/>
              </w:rPr>
              <w:t>000,00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6"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c>
          <w:tcPr>
            <w:tcW w:w="425" w:type="dxa"/>
            <w:textDirection w:val="tbRl"/>
            <w:hideMark/>
          </w:tcPr>
          <w:p w:rsidR="0065432B" w:rsidRPr="0065432B" w:rsidRDefault="0065432B" w:rsidP="0065432B">
            <w:pPr>
              <w:tabs>
                <w:tab w:val="left" w:pos="284"/>
              </w:tabs>
              <w:ind w:left="113" w:right="113"/>
              <w:rPr>
                <w:rFonts w:ascii="Times New Roman" w:eastAsia="Calibri" w:hAnsi="Times New Roman" w:cs="Times New Roman"/>
                <w:sz w:val="12"/>
                <w:szCs w:val="12"/>
              </w:rPr>
            </w:pPr>
            <w:r w:rsidRPr="0065432B">
              <w:rPr>
                <w:rFonts w:ascii="Times New Roman" w:eastAsia="Calibri" w:hAnsi="Times New Roman" w:cs="Times New Roman"/>
                <w:sz w:val="12"/>
                <w:szCs w:val="12"/>
              </w:rPr>
              <w:t>0,00</w:t>
            </w:r>
          </w:p>
        </w:tc>
      </w:tr>
      <w:tr w:rsidR="0065432B" w:rsidRPr="0065432B" w:rsidTr="00056807">
        <w:trPr>
          <w:cantSplit/>
          <w:trHeight w:val="695"/>
        </w:trPr>
        <w:tc>
          <w:tcPr>
            <w:tcW w:w="2835" w:type="dxa"/>
            <w:gridSpan w:val="2"/>
            <w:noWrap/>
            <w:hideMark/>
          </w:tcPr>
          <w:p w:rsidR="0065432B" w:rsidRPr="0065432B" w:rsidRDefault="0065432B" w:rsidP="0065432B">
            <w:pPr>
              <w:tabs>
                <w:tab w:val="left" w:pos="284"/>
              </w:tabs>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ИТОГО</w:t>
            </w:r>
          </w:p>
        </w:tc>
        <w:tc>
          <w:tcPr>
            <w:tcW w:w="426" w:type="dxa"/>
            <w:noWrap/>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318 566 019,68</w:t>
            </w:r>
          </w:p>
        </w:tc>
        <w:tc>
          <w:tcPr>
            <w:tcW w:w="425" w:type="dxa"/>
            <w:noWrap/>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41 046 958,22</w:t>
            </w:r>
          </w:p>
        </w:tc>
        <w:tc>
          <w:tcPr>
            <w:tcW w:w="425" w:type="dxa"/>
            <w:noWrap/>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136 449 228,08</w:t>
            </w:r>
          </w:p>
        </w:tc>
        <w:tc>
          <w:tcPr>
            <w:tcW w:w="425" w:type="dxa"/>
            <w:noWrap/>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108 126 344,04</w:t>
            </w:r>
          </w:p>
        </w:tc>
        <w:tc>
          <w:tcPr>
            <w:tcW w:w="426" w:type="dxa"/>
            <w:noWrap/>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15 488 752,22</w:t>
            </w:r>
          </w:p>
        </w:tc>
        <w:tc>
          <w:tcPr>
            <w:tcW w:w="425" w:type="dxa"/>
            <w:noWrap/>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15 939 887,02</w:t>
            </w:r>
          </w:p>
        </w:tc>
        <w:tc>
          <w:tcPr>
            <w:tcW w:w="425" w:type="dxa"/>
            <w:noWrap/>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0,00</w:t>
            </w:r>
          </w:p>
        </w:tc>
        <w:tc>
          <w:tcPr>
            <w:tcW w:w="425" w:type="dxa"/>
            <w:noWrap/>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14 850,10</w:t>
            </w:r>
          </w:p>
        </w:tc>
        <w:tc>
          <w:tcPr>
            <w:tcW w:w="426" w:type="dxa"/>
            <w:noWrap/>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1 500 000,00</w:t>
            </w:r>
          </w:p>
        </w:tc>
        <w:tc>
          <w:tcPr>
            <w:tcW w:w="425" w:type="dxa"/>
            <w:noWrap/>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0,00</w:t>
            </w:r>
          </w:p>
        </w:tc>
        <w:tc>
          <w:tcPr>
            <w:tcW w:w="425" w:type="dxa"/>
            <w:noWrap/>
            <w:textDirection w:val="tbRl"/>
            <w:hideMark/>
          </w:tcPr>
          <w:p w:rsidR="0065432B" w:rsidRPr="0065432B" w:rsidRDefault="0065432B" w:rsidP="0065432B">
            <w:pPr>
              <w:tabs>
                <w:tab w:val="left" w:pos="284"/>
              </w:tabs>
              <w:ind w:left="113" w:right="113"/>
              <w:rPr>
                <w:rFonts w:ascii="Times New Roman" w:eastAsia="Calibri" w:hAnsi="Times New Roman" w:cs="Times New Roman"/>
                <w:bCs/>
                <w:sz w:val="12"/>
                <w:szCs w:val="12"/>
              </w:rPr>
            </w:pPr>
            <w:r w:rsidRPr="0065432B">
              <w:rPr>
                <w:rFonts w:ascii="Times New Roman" w:eastAsia="Calibri" w:hAnsi="Times New Roman" w:cs="Times New Roman"/>
                <w:bCs/>
                <w:sz w:val="12"/>
                <w:szCs w:val="12"/>
              </w:rPr>
              <w:t>0,00</w:t>
            </w:r>
          </w:p>
        </w:tc>
      </w:tr>
    </w:tbl>
    <w:p w:rsidR="00080E70" w:rsidRDefault="00080E70" w:rsidP="00080E70">
      <w:pPr>
        <w:tabs>
          <w:tab w:val="left" w:pos="284"/>
        </w:tabs>
        <w:spacing w:after="0" w:line="240" w:lineRule="auto"/>
        <w:jc w:val="both"/>
        <w:rPr>
          <w:rFonts w:ascii="Times New Roman" w:eastAsia="Calibri" w:hAnsi="Times New Roman" w:cs="Times New Roman"/>
          <w:sz w:val="12"/>
          <w:szCs w:val="12"/>
        </w:rPr>
      </w:pPr>
    </w:p>
    <w:p w:rsidR="00080E70" w:rsidRPr="000318BE" w:rsidRDefault="00080E70" w:rsidP="00080E70">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080E70" w:rsidRPr="000318BE" w:rsidRDefault="00080E70" w:rsidP="00080E70">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080E70" w:rsidRPr="000318BE" w:rsidRDefault="00080E70" w:rsidP="00080E70">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080E70" w:rsidRPr="000318BE" w:rsidRDefault="00080E70" w:rsidP="00080E70">
      <w:pPr>
        <w:tabs>
          <w:tab w:val="left" w:pos="284"/>
        </w:tabs>
        <w:spacing w:after="0" w:line="240" w:lineRule="auto"/>
        <w:jc w:val="center"/>
        <w:rPr>
          <w:rFonts w:ascii="Times New Roman" w:eastAsia="Calibri" w:hAnsi="Times New Roman" w:cs="Times New Roman"/>
          <w:sz w:val="12"/>
          <w:szCs w:val="12"/>
        </w:rPr>
      </w:pPr>
    </w:p>
    <w:p w:rsidR="00080E70" w:rsidRPr="000318BE" w:rsidRDefault="00080E70" w:rsidP="00080E70">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080E70" w:rsidRPr="000318BE" w:rsidRDefault="00080E70" w:rsidP="00080E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мая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№508</w:t>
      </w:r>
    </w:p>
    <w:p w:rsidR="00080E70" w:rsidRDefault="00080E70" w:rsidP="00080E70">
      <w:pPr>
        <w:tabs>
          <w:tab w:val="left" w:pos="284"/>
        </w:tabs>
        <w:spacing w:after="0" w:line="240" w:lineRule="auto"/>
        <w:jc w:val="center"/>
        <w:rPr>
          <w:rFonts w:ascii="Times New Roman" w:eastAsia="Calibri" w:hAnsi="Times New Roman" w:cs="Times New Roman"/>
          <w:b/>
          <w:sz w:val="12"/>
          <w:szCs w:val="12"/>
        </w:rPr>
      </w:pPr>
      <w:r w:rsidRPr="00080E70">
        <w:rPr>
          <w:rFonts w:ascii="Times New Roman" w:eastAsia="Calibri" w:hAnsi="Times New Roman" w:cs="Times New Roman"/>
          <w:b/>
          <w:sz w:val="12"/>
          <w:szCs w:val="12"/>
        </w:rPr>
        <w:t xml:space="preserve">О подготовке проекта планировки территории с проектом межевания </w:t>
      </w:r>
    </w:p>
    <w:p w:rsidR="00080E70" w:rsidRDefault="00080E70" w:rsidP="00080E70">
      <w:pPr>
        <w:tabs>
          <w:tab w:val="left" w:pos="284"/>
        </w:tabs>
        <w:spacing w:after="0" w:line="240" w:lineRule="auto"/>
        <w:jc w:val="center"/>
        <w:rPr>
          <w:rFonts w:ascii="Times New Roman" w:eastAsia="Calibri" w:hAnsi="Times New Roman" w:cs="Times New Roman"/>
          <w:b/>
          <w:sz w:val="12"/>
          <w:szCs w:val="12"/>
        </w:rPr>
      </w:pPr>
      <w:r w:rsidRPr="00080E70">
        <w:rPr>
          <w:rFonts w:ascii="Times New Roman" w:eastAsia="Calibri" w:hAnsi="Times New Roman" w:cs="Times New Roman"/>
          <w:b/>
          <w:sz w:val="12"/>
          <w:szCs w:val="12"/>
        </w:rPr>
        <w:t>территории объекта «Расширение об</w:t>
      </w:r>
      <w:r>
        <w:rPr>
          <w:rFonts w:ascii="Times New Roman" w:eastAsia="Calibri" w:hAnsi="Times New Roman" w:cs="Times New Roman"/>
          <w:b/>
          <w:sz w:val="12"/>
          <w:szCs w:val="12"/>
        </w:rPr>
        <w:t xml:space="preserve">устройства </w:t>
      </w:r>
      <w:proofErr w:type="spellStart"/>
      <w:r>
        <w:rPr>
          <w:rFonts w:ascii="Times New Roman" w:eastAsia="Calibri" w:hAnsi="Times New Roman" w:cs="Times New Roman"/>
          <w:b/>
          <w:sz w:val="12"/>
          <w:szCs w:val="12"/>
        </w:rPr>
        <w:t>Студенцовского</w:t>
      </w:r>
      <w:proofErr w:type="spellEnd"/>
      <w:r>
        <w:rPr>
          <w:rFonts w:ascii="Times New Roman" w:eastAsia="Calibri" w:hAnsi="Times New Roman" w:cs="Times New Roman"/>
          <w:b/>
          <w:sz w:val="12"/>
          <w:szCs w:val="12"/>
        </w:rPr>
        <w:t xml:space="preserve"> нефтя</w:t>
      </w:r>
      <w:r w:rsidRPr="00080E70">
        <w:rPr>
          <w:rFonts w:ascii="Times New Roman" w:eastAsia="Calibri" w:hAnsi="Times New Roman" w:cs="Times New Roman"/>
          <w:b/>
          <w:sz w:val="12"/>
          <w:szCs w:val="12"/>
        </w:rPr>
        <w:t>ного месторождения ООО «ТНС-Развитие»»</w:t>
      </w:r>
    </w:p>
    <w:p w:rsidR="00080E70" w:rsidRPr="00034D23" w:rsidRDefault="00080E70" w:rsidP="00080E70">
      <w:pPr>
        <w:tabs>
          <w:tab w:val="left" w:pos="284"/>
        </w:tabs>
        <w:spacing w:after="0" w:line="240" w:lineRule="auto"/>
        <w:jc w:val="center"/>
        <w:rPr>
          <w:rFonts w:ascii="Times New Roman" w:eastAsia="Calibri" w:hAnsi="Times New Roman" w:cs="Times New Roman"/>
          <w:b/>
          <w:sz w:val="12"/>
          <w:szCs w:val="12"/>
        </w:rPr>
      </w:pPr>
    </w:p>
    <w:p w:rsidR="00080E70" w:rsidRPr="00080E70" w:rsidRDefault="00080E70" w:rsidP="00080E70">
      <w:pPr>
        <w:tabs>
          <w:tab w:val="left" w:pos="284"/>
        </w:tabs>
        <w:spacing w:after="0" w:line="240" w:lineRule="auto"/>
        <w:ind w:firstLine="284"/>
        <w:jc w:val="both"/>
        <w:rPr>
          <w:rFonts w:ascii="Times New Roman" w:eastAsia="Calibri" w:hAnsi="Times New Roman" w:cs="Times New Roman"/>
          <w:sz w:val="12"/>
          <w:szCs w:val="12"/>
        </w:rPr>
      </w:pPr>
      <w:r w:rsidRPr="00080E70">
        <w:rPr>
          <w:rFonts w:ascii="Times New Roman" w:eastAsia="Calibri" w:hAnsi="Times New Roman" w:cs="Times New Roman"/>
          <w:sz w:val="12"/>
          <w:szCs w:val="12"/>
        </w:rPr>
        <w:t>Рассмотрев предложение ООО «Инженерное Бюро «Анкор»» о подготовке проекта планировки территории с проектом  межевания территории в его составе, в соответствии с пунктом 4 статьи 45 Градостроительного кодекса Российской Федерации, руководствуясь Федеральным законом от 06.10.2003 №131-ФЗ «Об общих принципах организации местного самоуправлении в РФ», Администрация муниципального района Сергиевский Самарской области</w:t>
      </w:r>
    </w:p>
    <w:p w:rsidR="00080E70" w:rsidRPr="00080E70" w:rsidRDefault="00080E70" w:rsidP="00080E7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080E70" w:rsidRPr="00080E70" w:rsidRDefault="00080E70" w:rsidP="00080E70">
      <w:pPr>
        <w:tabs>
          <w:tab w:val="left" w:pos="284"/>
        </w:tabs>
        <w:spacing w:after="0" w:line="240" w:lineRule="auto"/>
        <w:ind w:firstLine="284"/>
        <w:jc w:val="both"/>
        <w:rPr>
          <w:rFonts w:ascii="Times New Roman" w:eastAsia="Calibri" w:hAnsi="Times New Roman" w:cs="Times New Roman"/>
          <w:sz w:val="12"/>
          <w:szCs w:val="12"/>
        </w:rPr>
      </w:pPr>
      <w:r w:rsidRPr="00080E70">
        <w:rPr>
          <w:rFonts w:ascii="Times New Roman" w:eastAsia="Calibri" w:hAnsi="Times New Roman" w:cs="Times New Roman"/>
          <w:sz w:val="12"/>
          <w:szCs w:val="12"/>
        </w:rPr>
        <w:t xml:space="preserve">1. </w:t>
      </w:r>
      <w:proofErr w:type="gramStart"/>
      <w:r w:rsidRPr="00080E70">
        <w:rPr>
          <w:rFonts w:ascii="Times New Roman" w:eastAsia="Calibri" w:hAnsi="Times New Roman" w:cs="Times New Roman"/>
          <w:sz w:val="12"/>
          <w:szCs w:val="12"/>
        </w:rPr>
        <w:t xml:space="preserve">Подготовить проект планировки территории с проектом межевания территории в его составе объекта «Расширение обустройства </w:t>
      </w:r>
      <w:proofErr w:type="spellStart"/>
      <w:r w:rsidRPr="00080E70">
        <w:rPr>
          <w:rFonts w:ascii="Times New Roman" w:eastAsia="Calibri" w:hAnsi="Times New Roman" w:cs="Times New Roman"/>
          <w:sz w:val="12"/>
          <w:szCs w:val="12"/>
        </w:rPr>
        <w:t>Студенцовского</w:t>
      </w:r>
      <w:proofErr w:type="spellEnd"/>
      <w:r w:rsidRPr="00080E70">
        <w:rPr>
          <w:rFonts w:ascii="Times New Roman" w:eastAsia="Calibri" w:hAnsi="Times New Roman" w:cs="Times New Roman"/>
          <w:sz w:val="12"/>
          <w:szCs w:val="12"/>
        </w:rPr>
        <w:t xml:space="preserve"> нефтяного месторождения ООО «ТНС-Развитие»»  в отношении территории, находящейся в границах сельского поселения Воротнее, сельского поселения Калиновка муниципального района Сергиевский  на земельных участках с кадастровыми номерами: </w:t>
      </w:r>
      <w:r w:rsidRPr="00080E70">
        <w:rPr>
          <w:rFonts w:ascii="Times New Roman" w:eastAsia="Calibri" w:hAnsi="Times New Roman" w:cs="Times New Roman"/>
          <w:sz w:val="12"/>
          <w:szCs w:val="12"/>
        </w:rPr>
        <w:lastRenderedPageBreak/>
        <w:t>63:31:1705002:60, 63:31:1705002:62, 63:31: 1705002:54, 63:31:1705002:63, 63:31:1705002:59</w:t>
      </w:r>
      <w:proofErr w:type="gramEnd"/>
      <w:r w:rsidRPr="00080E70">
        <w:rPr>
          <w:rFonts w:ascii="Times New Roman" w:eastAsia="Calibri" w:hAnsi="Times New Roman" w:cs="Times New Roman"/>
          <w:sz w:val="12"/>
          <w:szCs w:val="12"/>
        </w:rPr>
        <w:t xml:space="preserve">, </w:t>
      </w:r>
      <w:proofErr w:type="gramStart"/>
      <w:r w:rsidRPr="00080E70">
        <w:rPr>
          <w:rFonts w:ascii="Times New Roman" w:eastAsia="Calibri" w:hAnsi="Times New Roman" w:cs="Times New Roman"/>
          <w:sz w:val="12"/>
          <w:szCs w:val="12"/>
        </w:rPr>
        <w:t>63:31:1705002:55, 63:31:1604007:90, 63:31:0000000:575, 63:31:0000000:4779, 63:31:0000000:4679, 63:31:0000000:4678, 63:31:1604007:109, 63:31:1604007:108, 63:31:0000000:1390, 63:31:0000000:4779, 63:31:1604007:111, 63:31:1705001:5  (схема расположения прилагается), с целью выделения элементов планировочной структуры, установления параметров планируемого</w:t>
      </w:r>
      <w:proofErr w:type="gramEnd"/>
      <w:r w:rsidRPr="00080E70">
        <w:rPr>
          <w:rFonts w:ascii="Times New Roman" w:eastAsia="Calibri" w:hAnsi="Times New Roman" w:cs="Times New Roman"/>
          <w:sz w:val="12"/>
          <w:szCs w:val="12"/>
        </w:rPr>
        <w:t xml:space="preserve"> развития элементов планировочной структуры, зон планируемого размещения вышеуказанного объекта, а также определения границ земельных участков, </w:t>
      </w:r>
      <w:r>
        <w:rPr>
          <w:rFonts w:ascii="Times New Roman" w:eastAsia="Calibri" w:hAnsi="Times New Roman" w:cs="Times New Roman"/>
          <w:sz w:val="12"/>
          <w:szCs w:val="12"/>
        </w:rPr>
        <w:t xml:space="preserve">предназначенных для размещения </w:t>
      </w:r>
      <w:r w:rsidRPr="00080E70">
        <w:rPr>
          <w:rFonts w:ascii="Times New Roman" w:eastAsia="Calibri" w:hAnsi="Times New Roman" w:cs="Times New Roman"/>
          <w:sz w:val="12"/>
          <w:szCs w:val="12"/>
        </w:rPr>
        <w:t xml:space="preserve">объекта «Расширение обустройства </w:t>
      </w:r>
      <w:proofErr w:type="spellStart"/>
      <w:r w:rsidRPr="00080E70">
        <w:rPr>
          <w:rFonts w:ascii="Times New Roman" w:eastAsia="Calibri" w:hAnsi="Times New Roman" w:cs="Times New Roman"/>
          <w:sz w:val="12"/>
          <w:szCs w:val="12"/>
        </w:rPr>
        <w:t>Студенцовского</w:t>
      </w:r>
      <w:proofErr w:type="spellEnd"/>
      <w:r w:rsidRPr="00080E70">
        <w:rPr>
          <w:rFonts w:ascii="Times New Roman" w:eastAsia="Calibri" w:hAnsi="Times New Roman" w:cs="Times New Roman"/>
          <w:sz w:val="12"/>
          <w:szCs w:val="12"/>
        </w:rPr>
        <w:t xml:space="preserve"> нефтяного месторождения ООО «ТНС-Раз</w:t>
      </w:r>
      <w:r>
        <w:rPr>
          <w:rFonts w:ascii="Times New Roman" w:eastAsia="Calibri" w:hAnsi="Times New Roman" w:cs="Times New Roman"/>
          <w:sz w:val="12"/>
          <w:szCs w:val="12"/>
        </w:rPr>
        <w:t xml:space="preserve">витие»»   в срок до 10 июня </w:t>
      </w:r>
      <w:r w:rsidRPr="00080E70">
        <w:rPr>
          <w:rFonts w:ascii="Times New Roman" w:eastAsia="Calibri" w:hAnsi="Times New Roman" w:cs="Times New Roman"/>
          <w:sz w:val="12"/>
          <w:szCs w:val="12"/>
        </w:rPr>
        <w:t>2018 года.</w:t>
      </w:r>
    </w:p>
    <w:p w:rsidR="00080E70" w:rsidRPr="00080E70" w:rsidRDefault="00080E70" w:rsidP="00080E70">
      <w:pPr>
        <w:tabs>
          <w:tab w:val="left" w:pos="284"/>
        </w:tabs>
        <w:spacing w:after="0" w:line="240" w:lineRule="auto"/>
        <w:ind w:firstLine="284"/>
        <w:jc w:val="both"/>
        <w:rPr>
          <w:rFonts w:ascii="Times New Roman" w:eastAsia="Calibri" w:hAnsi="Times New Roman" w:cs="Times New Roman"/>
          <w:sz w:val="12"/>
          <w:szCs w:val="12"/>
        </w:rPr>
      </w:pPr>
      <w:r w:rsidRPr="00080E70">
        <w:rPr>
          <w:rFonts w:ascii="Times New Roman" w:eastAsia="Calibri" w:hAnsi="Times New Roman" w:cs="Times New Roman"/>
          <w:sz w:val="12"/>
          <w:szCs w:val="12"/>
        </w:rPr>
        <w:t>В указанный в настоящем пункте с</w:t>
      </w:r>
      <w:r>
        <w:rPr>
          <w:rFonts w:ascii="Times New Roman" w:eastAsia="Calibri" w:hAnsi="Times New Roman" w:cs="Times New Roman"/>
          <w:sz w:val="12"/>
          <w:szCs w:val="12"/>
        </w:rPr>
        <w:t>рок ООО «Инженерное Бюро «Анкор</w:t>
      </w:r>
      <w:r w:rsidRPr="00080E70">
        <w:rPr>
          <w:rFonts w:ascii="Times New Roman" w:eastAsia="Calibri" w:hAnsi="Times New Roman" w:cs="Times New Roman"/>
          <w:sz w:val="12"/>
          <w:szCs w:val="12"/>
        </w:rPr>
        <w:t xml:space="preserve">»  обеспечить представление в администрацию муниципального района Сергиевский Самарской области подготовленный проект планировки территории с проектом межевания территории  в его составе объекта «Расширение обустройства </w:t>
      </w:r>
      <w:proofErr w:type="spellStart"/>
      <w:r w:rsidRPr="00080E70">
        <w:rPr>
          <w:rFonts w:ascii="Times New Roman" w:eastAsia="Calibri" w:hAnsi="Times New Roman" w:cs="Times New Roman"/>
          <w:sz w:val="12"/>
          <w:szCs w:val="12"/>
        </w:rPr>
        <w:t>Студенцовского</w:t>
      </w:r>
      <w:proofErr w:type="spellEnd"/>
      <w:r w:rsidRPr="00080E70">
        <w:rPr>
          <w:rFonts w:ascii="Times New Roman" w:eastAsia="Calibri" w:hAnsi="Times New Roman" w:cs="Times New Roman"/>
          <w:sz w:val="12"/>
          <w:szCs w:val="12"/>
        </w:rPr>
        <w:t xml:space="preserve"> нефтяного месторождения ООО «ТНС-Развитие»»</w:t>
      </w:r>
      <w:proofErr w:type="gramStart"/>
      <w:r w:rsidRPr="00080E70">
        <w:rPr>
          <w:rFonts w:ascii="Times New Roman" w:eastAsia="Calibri" w:hAnsi="Times New Roman" w:cs="Times New Roman"/>
          <w:sz w:val="12"/>
          <w:szCs w:val="12"/>
        </w:rPr>
        <w:t xml:space="preserve"> .</w:t>
      </w:r>
      <w:proofErr w:type="gramEnd"/>
    </w:p>
    <w:p w:rsidR="00080E70" w:rsidRPr="00080E70" w:rsidRDefault="00080E70" w:rsidP="00080E70">
      <w:pPr>
        <w:tabs>
          <w:tab w:val="left" w:pos="284"/>
        </w:tabs>
        <w:spacing w:after="0" w:line="240" w:lineRule="auto"/>
        <w:ind w:firstLine="284"/>
        <w:jc w:val="both"/>
        <w:rPr>
          <w:rFonts w:ascii="Times New Roman" w:eastAsia="Calibri" w:hAnsi="Times New Roman" w:cs="Times New Roman"/>
          <w:sz w:val="12"/>
          <w:szCs w:val="12"/>
        </w:rPr>
      </w:pPr>
      <w:r w:rsidRPr="00080E70">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080E70" w:rsidRPr="00080E70" w:rsidRDefault="00080E70" w:rsidP="00080E70">
      <w:pPr>
        <w:tabs>
          <w:tab w:val="left" w:pos="284"/>
        </w:tabs>
        <w:spacing w:after="0" w:line="240" w:lineRule="auto"/>
        <w:ind w:firstLine="284"/>
        <w:jc w:val="both"/>
        <w:rPr>
          <w:rFonts w:ascii="Times New Roman" w:eastAsia="Calibri" w:hAnsi="Times New Roman" w:cs="Times New Roman"/>
          <w:sz w:val="12"/>
          <w:szCs w:val="12"/>
        </w:rPr>
      </w:pPr>
      <w:r w:rsidRPr="00080E7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80E70" w:rsidRPr="00080E70" w:rsidRDefault="00080E70" w:rsidP="00080E70">
      <w:pPr>
        <w:tabs>
          <w:tab w:val="left" w:pos="284"/>
        </w:tabs>
        <w:spacing w:after="0" w:line="240" w:lineRule="auto"/>
        <w:ind w:firstLine="284"/>
        <w:jc w:val="both"/>
        <w:rPr>
          <w:rFonts w:ascii="Times New Roman" w:eastAsia="Calibri" w:hAnsi="Times New Roman" w:cs="Times New Roman"/>
          <w:sz w:val="12"/>
          <w:szCs w:val="12"/>
        </w:rPr>
      </w:pPr>
      <w:r w:rsidRPr="00080E70">
        <w:rPr>
          <w:rFonts w:ascii="Times New Roman" w:eastAsia="Calibri" w:hAnsi="Times New Roman" w:cs="Times New Roman"/>
          <w:sz w:val="12"/>
          <w:szCs w:val="12"/>
        </w:rPr>
        <w:t xml:space="preserve">4. </w:t>
      </w:r>
      <w:proofErr w:type="gramStart"/>
      <w:r w:rsidRPr="00080E70">
        <w:rPr>
          <w:rFonts w:ascii="Times New Roman" w:eastAsia="Calibri" w:hAnsi="Times New Roman" w:cs="Times New Roman"/>
          <w:sz w:val="12"/>
          <w:szCs w:val="12"/>
        </w:rPr>
        <w:t>Контроль за</w:t>
      </w:r>
      <w:proofErr w:type="gramEnd"/>
      <w:r w:rsidRPr="00080E70">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Чернова А.Е.</w:t>
      </w:r>
    </w:p>
    <w:p w:rsidR="00080E70" w:rsidRPr="00080E70" w:rsidRDefault="00080E70" w:rsidP="00080E70">
      <w:pPr>
        <w:tabs>
          <w:tab w:val="left" w:pos="284"/>
        </w:tabs>
        <w:spacing w:after="0" w:line="240" w:lineRule="auto"/>
        <w:jc w:val="right"/>
        <w:rPr>
          <w:rFonts w:ascii="Times New Roman" w:eastAsia="Calibri" w:hAnsi="Times New Roman" w:cs="Times New Roman"/>
          <w:sz w:val="12"/>
          <w:szCs w:val="12"/>
        </w:rPr>
      </w:pPr>
      <w:r w:rsidRPr="00080E70">
        <w:rPr>
          <w:rFonts w:ascii="Times New Roman" w:eastAsia="Calibri" w:hAnsi="Times New Roman" w:cs="Times New Roman"/>
          <w:sz w:val="12"/>
          <w:szCs w:val="12"/>
        </w:rPr>
        <w:t>Глава</w:t>
      </w:r>
    </w:p>
    <w:p w:rsidR="00080E70" w:rsidRDefault="00080E70" w:rsidP="00080E70">
      <w:pPr>
        <w:tabs>
          <w:tab w:val="left" w:pos="284"/>
        </w:tabs>
        <w:spacing w:after="0" w:line="240" w:lineRule="auto"/>
        <w:jc w:val="right"/>
        <w:rPr>
          <w:rFonts w:ascii="Times New Roman" w:eastAsia="Calibri" w:hAnsi="Times New Roman" w:cs="Times New Roman"/>
          <w:sz w:val="12"/>
          <w:szCs w:val="12"/>
        </w:rPr>
      </w:pPr>
      <w:r w:rsidRPr="00080E70">
        <w:rPr>
          <w:rFonts w:ascii="Times New Roman" w:eastAsia="Calibri" w:hAnsi="Times New Roman" w:cs="Times New Roman"/>
          <w:sz w:val="12"/>
          <w:szCs w:val="12"/>
        </w:rPr>
        <w:t>муниципального района Сергиевский</w:t>
      </w:r>
    </w:p>
    <w:p w:rsidR="00966032" w:rsidRDefault="00080E70" w:rsidP="00080E70">
      <w:pPr>
        <w:tabs>
          <w:tab w:val="left" w:pos="284"/>
        </w:tabs>
        <w:spacing w:after="0" w:line="240" w:lineRule="auto"/>
        <w:jc w:val="right"/>
        <w:rPr>
          <w:rFonts w:ascii="Times New Roman" w:eastAsia="Calibri" w:hAnsi="Times New Roman" w:cs="Times New Roman"/>
          <w:sz w:val="12"/>
          <w:szCs w:val="12"/>
        </w:rPr>
      </w:pPr>
      <w:r w:rsidRPr="00080E70">
        <w:rPr>
          <w:rFonts w:ascii="Times New Roman" w:eastAsia="Calibri" w:hAnsi="Times New Roman" w:cs="Times New Roman"/>
          <w:sz w:val="12"/>
          <w:szCs w:val="12"/>
        </w:rPr>
        <w:t>А.А. Веселов</w:t>
      </w:r>
    </w:p>
    <w:p w:rsidR="00915319" w:rsidRDefault="00080E70" w:rsidP="00080E7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4718304" cy="307969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48550.tmp"/>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4727997" cy="3086026"/>
                    </a:xfrm>
                    <a:prstGeom prst="rect">
                      <a:avLst/>
                    </a:prstGeom>
                    <a:ln>
                      <a:noFill/>
                    </a:ln>
                    <a:extLst>
                      <a:ext uri="{53640926-AAD7-44D8-BBD7-CCE9431645EC}">
                        <a14:shadowObscured xmlns:a14="http://schemas.microsoft.com/office/drawing/2010/main"/>
                      </a:ext>
                    </a:extLst>
                  </pic:spPr>
                </pic:pic>
              </a:graphicData>
            </a:graphic>
          </wp:inline>
        </w:drawing>
      </w:r>
    </w:p>
    <w:p w:rsidR="00915319" w:rsidRDefault="00915319" w:rsidP="006D4521">
      <w:pPr>
        <w:tabs>
          <w:tab w:val="left" w:pos="284"/>
        </w:tabs>
        <w:spacing w:after="0" w:line="240" w:lineRule="auto"/>
        <w:jc w:val="both"/>
        <w:rPr>
          <w:rFonts w:ascii="Times New Roman" w:eastAsia="Calibri" w:hAnsi="Times New Roman" w:cs="Times New Roman"/>
          <w:sz w:val="12"/>
          <w:szCs w:val="12"/>
        </w:rPr>
      </w:pPr>
    </w:p>
    <w:p w:rsidR="00915319" w:rsidRDefault="00915319" w:rsidP="006D4521">
      <w:pPr>
        <w:tabs>
          <w:tab w:val="left" w:pos="284"/>
        </w:tabs>
        <w:spacing w:after="0" w:line="240" w:lineRule="auto"/>
        <w:jc w:val="both"/>
        <w:rPr>
          <w:rFonts w:ascii="Times New Roman" w:eastAsia="Calibri" w:hAnsi="Times New Roman" w:cs="Times New Roman"/>
          <w:sz w:val="12"/>
          <w:szCs w:val="12"/>
        </w:rPr>
      </w:pPr>
    </w:p>
    <w:p w:rsidR="00915319" w:rsidRDefault="00915319" w:rsidP="006D4521">
      <w:pPr>
        <w:tabs>
          <w:tab w:val="left" w:pos="284"/>
        </w:tabs>
        <w:spacing w:after="0" w:line="240" w:lineRule="auto"/>
        <w:jc w:val="both"/>
        <w:rPr>
          <w:rFonts w:ascii="Times New Roman" w:eastAsia="Calibri" w:hAnsi="Times New Roman" w:cs="Times New Roman"/>
          <w:sz w:val="12"/>
          <w:szCs w:val="12"/>
        </w:rPr>
      </w:pPr>
    </w:p>
    <w:p w:rsidR="00080E70" w:rsidRDefault="00080E70" w:rsidP="006D4521">
      <w:pPr>
        <w:tabs>
          <w:tab w:val="left" w:pos="284"/>
        </w:tabs>
        <w:spacing w:after="0" w:line="240" w:lineRule="auto"/>
        <w:jc w:val="both"/>
        <w:rPr>
          <w:rFonts w:ascii="Times New Roman" w:eastAsia="Calibri" w:hAnsi="Times New Roman" w:cs="Times New Roman"/>
          <w:sz w:val="12"/>
          <w:szCs w:val="12"/>
        </w:rPr>
      </w:pPr>
    </w:p>
    <w:p w:rsidR="00080E70" w:rsidRDefault="00080E70" w:rsidP="006D4521">
      <w:pPr>
        <w:tabs>
          <w:tab w:val="left" w:pos="284"/>
        </w:tabs>
        <w:spacing w:after="0" w:line="240" w:lineRule="auto"/>
        <w:jc w:val="both"/>
        <w:rPr>
          <w:rFonts w:ascii="Times New Roman" w:eastAsia="Calibri" w:hAnsi="Times New Roman" w:cs="Times New Roman"/>
          <w:sz w:val="12"/>
          <w:szCs w:val="12"/>
        </w:rPr>
      </w:pPr>
    </w:p>
    <w:p w:rsidR="00080E70" w:rsidRDefault="00080E70" w:rsidP="006D4521">
      <w:pPr>
        <w:tabs>
          <w:tab w:val="left" w:pos="284"/>
        </w:tabs>
        <w:spacing w:after="0" w:line="240" w:lineRule="auto"/>
        <w:jc w:val="both"/>
        <w:rPr>
          <w:rFonts w:ascii="Times New Roman" w:eastAsia="Calibri" w:hAnsi="Times New Roman" w:cs="Times New Roman"/>
          <w:sz w:val="12"/>
          <w:szCs w:val="12"/>
        </w:rPr>
      </w:pPr>
    </w:p>
    <w:p w:rsidR="00080E70" w:rsidRDefault="00080E70" w:rsidP="006D4521">
      <w:pPr>
        <w:tabs>
          <w:tab w:val="left" w:pos="284"/>
        </w:tabs>
        <w:spacing w:after="0" w:line="240" w:lineRule="auto"/>
        <w:jc w:val="both"/>
        <w:rPr>
          <w:rFonts w:ascii="Times New Roman" w:eastAsia="Calibri" w:hAnsi="Times New Roman" w:cs="Times New Roman"/>
          <w:sz w:val="12"/>
          <w:szCs w:val="12"/>
        </w:rPr>
      </w:pPr>
    </w:p>
    <w:p w:rsidR="00080E70" w:rsidRDefault="00080E70" w:rsidP="006D4521">
      <w:pPr>
        <w:tabs>
          <w:tab w:val="left" w:pos="284"/>
        </w:tabs>
        <w:spacing w:after="0" w:line="240" w:lineRule="auto"/>
        <w:jc w:val="both"/>
        <w:rPr>
          <w:rFonts w:ascii="Times New Roman" w:eastAsia="Calibri" w:hAnsi="Times New Roman" w:cs="Times New Roman"/>
          <w:sz w:val="12"/>
          <w:szCs w:val="12"/>
        </w:rPr>
      </w:pPr>
    </w:p>
    <w:p w:rsidR="00915319" w:rsidRDefault="00915319" w:rsidP="006D4521">
      <w:pPr>
        <w:tabs>
          <w:tab w:val="left" w:pos="284"/>
        </w:tabs>
        <w:spacing w:after="0" w:line="240" w:lineRule="auto"/>
        <w:jc w:val="both"/>
        <w:rPr>
          <w:rFonts w:ascii="Times New Roman" w:eastAsia="Calibri" w:hAnsi="Times New Roman" w:cs="Times New Roman"/>
          <w:sz w:val="12"/>
          <w:szCs w:val="12"/>
        </w:rPr>
      </w:pPr>
    </w:p>
    <w:p w:rsidR="00915319" w:rsidRDefault="00915319" w:rsidP="006D4521">
      <w:pPr>
        <w:tabs>
          <w:tab w:val="left" w:pos="284"/>
        </w:tabs>
        <w:spacing w:after="0" w:line="240" w:lineRule="auto"/>
        <w:jc w:val="both"/>
        <w:rPr>
          <w:rFonts w:ascii="Times New Roman" w:eastAsia="Calibri" w:hAnsi="Times New Roman" w:cs="Times New Roman"/>
          <w:sz w:val="12"/>
          <w:szCs w:val="12"/>
        </w:rPr>
      </w:pPr>
    </w:p>
    <w:p w:rsidR="00B004F3" w:rsidRDefault="00B004F3"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CE1238">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DC2068">
              <w:rPr>
                <w:rFonts w:ascii="Times New Roman" w:eastAsia="Calibri" w:hAnsi="Times New Roman" w:cs="Times New Roman"/>
                <w:sz w:val="12"/>
                <w:szCs w:val="12"/>
              </w:rPr>
              <w:t>25</w:t>
            </w:r>
            <w:r w:rsidR="002727CE">
              <w:rPr>
                <w:rFonts w:ascii="Times New Roman" w:eastAsia="Calibri" w:hAnsi="Times New Roman" w:cs="Times New Roman"/>
                <w:sz w:val="12"/>
                <w:szCs w:val="12"/>
              </w:rPr>
              <w:t>.</w:t>
            </w:r>
            <w:r w:rsidR="00731356">
              <w:rPr>
                <w:rFonts w:ascii="Times New Roman" w:eastAsia="Calibri" w:hAnsi="Times New Roman" w:cs="Times New Roman"/>
                <w:sz w:val="12"/>
                <w:szCs w:val="12"/>
              </w:rPr>
              <w:t>0</w:t>
            </w:r>
            <w:r w:rsidR="00AA530B">
              <w:rPr>
                <w:rFonts w:ascii="Times New Roman" w:eastAsia="Calibri" w:hAnsi="Times New Roman" w:cs="Times New Roman"/>
                <w:sz w:val="12"/>
                <w:szCs w:val="12"/>
              </w:rPr>
              <w:t>5</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731356">
              <w:rPr>
                <w:rFonts w:ascii="Times New Roman" w:eastAsia="Calibri" w:hAnsi="Times New Roman" w:cs="Times New Roman"/>
                <w:sz w:val="12"/>
                <w:szCs w:val="12"/>
              </w:rPr>
              <w:t>8</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10"/>
      <w:headerReference w:type="first" r:id="rId1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64C" w:rsidRDefault="00CE664C" w:rsidP="000F23DD">
      <w:pPr>
        <w:spacing w:after="0" w:line="240" w:lineRule="auto"/>
      </w:pPr>
      <w:r>
        <w:separator/>
      </w:r>
    </w:p>
  </w:endnote>
  <w:endnote w:type="continuationSeparator" w:id="0">
    <w:p w:rsidR="00CE664C" w:rsidRDefault="00CE664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64C" w:rsidRDefault="00CE664C" w:rsidP="000F23DD">
      <w:pPr>
        <w:spacing w:after="0" w:line="240" w:lineRule="auto"/>
      </w:pPr>
      <w:r>
        <w:separator/>
      </w:r>
    </w:p>
  </w:footnote>
  <w:footnote w:type="continuationSeparator" w:id="0">
    <w:p w:rsidR="00CE664C" w:rsidRDefault="00CE664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07" w:rsidRDefault="00056807" w:rsidP="009F1ADE">
    <w:pPr>
      <w:pStyle w:val="aa"/>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F9077B">
          <w:rPr>
            <w:noProof/>
          </w:rPr>
          <w:t>2</w:t>
        </w:r>
        <w:r>
          <w:rPr>
            <w:noProof/>
          </w:rPr>
          <w:fldChar w:fldCharType="end"/>
        </w:r>
      </w:sdtContent>
    </w:sdt>
  </w:p>
  <w:p w:rsidR="00056807" w:rsidRDefault="00056807"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056807" w:rsidRPr="00C86DE1" w:rsidRDefault="00056807" w:rsidP="00263DC0">
    <w:pPr>
      <w:pStyle w:val="aa"/>
      <w:rPr>
        <w:rFonts w:ascii="Times New Roman" w:hAnsi="Times New Roman" w:cs="Times New Roman"/>
        <w:b/>
        <w:sz w:val="16"/>
        <w:szCs w:val="16"/>
      </w:rPr>
    </w:pPr>
    <w:r>
      <w:rPr>
        <w:rFonts w:ascii="Times New Roman" w:hAnsi="Times New Roman" w:cs="Times New Roman"/>
        <w:i/>
        <w:sz w:val="16"/>
        <w:szCs w:val="16"/>
      </w:rPr>
      <w:t>Пятница, 25 мая2018 года, №24</w:t>
    </w:r>
    <w:r w:rsidRPr="006D47B1">
      <w:rPr>
        <w:rFonts w:ascii="Times New Roman" w:hAnsi="Times New Roman" w:cs="Times New Roman"/>
        <w:i/>
        <w:sz w:val="16"/>
        <w:szCs w:val="16"/>
      </w:rPr>
      <w:t>(</w:t>
    </w:r>
    <w:r>
      <w:rPr>
        <w:rFonts w:ascii="Times New Roman" w:hAnsi="Times New Roman" w:cs="Times New Roman"/>
        <w:i/>
        <w:sz w:val="16"/>
        <w:szCs w:val="16"/>
      </w:rPr>
      <w:t>275</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056807" w:rsidRDefault="00056807">
        <w:pPr>
          <w:pStyle w:val="aa"/>
        </w:pPr>
        <w:r>
          <w:fldChar w:fldCharType="begin"/>
        </w:r>
        <w:r>
          <w:instrText>PAGE   \* MERGEFORMAT</w:instrText>
        </w:r>
        <w:r>
          <w:fldChar w:fldCharType="separate"/>
        </w:r>
        <w:r>
          <w:rPr>
            <w:noProof/>
          </w:rPr>
          <w:t>2</w:t>
        </w:r>
        <w:r>
          <w:rPr>
            <w:noProof/>
          </w:rPr>
          <w:fldChar w:fldCharType="end"/>
        </w:r>
      </w:p>
    </w:sdtContent>
  </w:sdt>
  <w:p w:rsidR="00056807" w:rsidRPr="000443FC" w:rsidRDefault="00056807"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056807" w:rsidRPr="00263DC0" w:rsidRDefault="00056807"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056807" w:rsidRDefault="00056807"/>
  <w:p w:rsidR="00056807" w:rsidRDefault="00056807"/>
  <w:p w:rsidR="00056807" w:rsidRDefault="00056807"/>
  <w:p w:rsidR="00056807" w:rsidRDefault="00056807"/>
  <w:p w:rsidR="00056807" w:rsidRDefault="00056807"/>
  <w:p w:rsidR="00056807" w:rsidRDefault="00056807"/>
  <w:p w:rsidR="00056807" w:rsidRDefault="00056807"/>
  <w:p w:rsidR="00056807" w:rsidRDefault="00056807"/>
  <w:p w:rsidR="00056807" w:rsidRDefault="00056807"/>
  <w:p w:rsidR="00056807" w:rsidRDefault="00056807"/>
  <w:p w:rsidR="00056807" w:rsidRDefault="000568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23">
    <w:nsid w:val="499B7227"/>
    <w:multiLevelType w:val="multilevel"/>
    <w:tmpl w:val="BE4886DA"/>
    <w:styleLink w:val="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4">
    <w:nsid w:val="50440CA2"/>
    <w:multiLevelType w:val="singleLevel"/>
    <w:tmpl w:val="2CAC0CE6"/>
    <w:lvl w:ilvl="0">
      <w:start w:val="1"/>
      <w:numFmt w:val="decimal"/>
      <w:pStyle w:val="a2"/>
      <w:lvlText w:val="%1)"/>
      <w:lvlJc w:val="left"/>
      <w:pPr>
        <w:tabs>
          <w:tab w:val="num" w:pos="1071"/>
        </w:tabs>
        <w:ind w:left="0" w:firstLine="709"/>
      </w:pPr>
    </w:lvl>
  </w:abstractNum>
  <w:abstractNum w:abstractNumId="25">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18"/>
  </w:num>
  <w:num w:numId="4">
    <w:abstractNumId w:val="22"/>
  </w:num>
  <w:num w:numId="5">
    <w:abstractNumId w:val="1"/>
  </w:num>
  <w:num w:numId="6">
    <w:abstractNumId w:val="25"/>
  </w:num>
  <w:num w:numId="7">
    <w:abstractNumId w:val="26"/>
  </w:num>
  <w:num w:numId="8">
    <w:abstractNumId w:val="20"/>
  </w:num>
  <w:num w:numId="9">
    <w:abstractNumId w:val="23"/>
  </w:num>
  <w:num w:numId="10">
    <w:abstractNumId w:val="0"/>
  </w:num>
  <w:num w:numId="11">
    <w:abstractNumId w:val="19"/>
  </w:num>
  <w:num w:numId="12">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2DB7"/>
    <w:rsid w:val="0000304C"/>
    <w:rsid w:val="00003073"/>
    <w:rsid w:val="0000343B"/>
    <w:rsid w:val="00003465"/>
    <w:rsid w:val="0000360B"/>
    <w:rsid w:val="00003806"/>
    <w:rsid w:val="00003BE7"/>
    <w:rsid w:val="00003D8B"/>
    <w:rsid w:val="0000414F"/>
    <w:rsid w:val="0000429F"/>
    <w:rsid w:val="00004A1B"/>
    <w:rsid w:val="000050BA"/>
    <w:rsid w:val="000063AA"/>
    <w:rsid w:val="00006595"/>
    <w:rsid w:val="000068B1"/>
    <w:rsid w:val="00006E12"/>
    <w:rsid w:val="000070E8"/>
    <w:rsid w:val="000075CC"/>
    <w:rsid w:val="00007798"/>
    <w:rsid w:val="00007DAC"/>
    <w:rsid w:val="00010503"/>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08B"/>
    <w:rsid w:val="00015178"/>
    <w:rsid w:val="0001520D"/>
    <w:rsid w:val="0001525A"/>
    <w:rsid w:val="000152CC"/>
    <w:rsid w:val="00015380"/>
    <w:rsid w:val="000154DD"/>
    <w:rsid w:val="000154FE"/>
    <w:rsid w:val="00015BDB"/>
    <w:rsid w:val="0001605B"/>
    <w:rsid w:val="00016165"/>
    <w:rsid w:val="000161CB"/>
    <w:rsid w:val="00016926"/>
    <w:rsid w:val="00016C7B"/>
    <w:rsid w:val="00017727"/>
    <w:rsid w:val="00017748"/>
    <w:rsid w:val="00017CE2"/>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31"/>
    <w:rsid w:val="00033EB0"/>
    <w:rsid w:val="00034C50"/>
    <w:rsid w:val="00034D23"/>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09E"/>
    <w:rsid w:val="000374E2"/>
    <w:rsid w:val="00037632"/>
    <w:rsid w:val="00037B46"/>
    <w:rsid w:val="00037B50"/>
    <w:rsid w:val="0004004C"/>
    <w:rsid w:val="000400C5"/>
    <w:rsid w:val="00040155"/>
    <w:rsid w:val="00040606"/>
    <w:rsid w:val="000408B1"/>
    <w:rsid w:val="00040A17"/>
    <w:rsid w:val="00040AA4"/>
    <w:rsid w:val="00040B65"/>
    <w:rsid w:val="00040CD3"/>
    <w:rsid w:val="00040D40"/>
    <w:rsid w:val="00040F56"/>
    <w:rsid w:val="00041352"/>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0A8"/>
    <w:rsid w:val="000443FC"/>
    <w:rsid w:val="000447D3"/>
    <w:rsid w:val="0004538C"/>
    <w:rsid w:val="000456E8"/>
    <w:rsid w:val="00045704"/>
    <w:rsid w:val="00045763"/>
    <w:rsid w:val="000457E3"/>
    <w:rsid w:val="000459DE"/>
    <w:rsid w:val="00045C70"/>
    <w:rsid w:val="00045EEA"/>
    <w:rsid w:val="000463BF"/>
    <w:rsid w:val="000464B7"/>
    <w:rsid w:val="00046602"/>
    <w:rsid w:val="0004664A"/>
    <w:rsid w:val="00046653"/>
    <w:rsid w:val="000469D0"/>
    <w:rsid w:val="00046C34"/>
    <w:rsid w:val="00046C93"/>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07"/>
    <w:rsid w:val="000568BD"/>
    <w:rsid w:val="000568DA"/>
    <w:rsid w:val="000571DA"/>
    <w:rsid w:val="00057A2C"/>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10E"/>
    <w:rsid w:val="000703FF"/>
    <w:rsid w:val="0007066F"/>
    <w:rsid w:val="00070A37"/>
    <w:rsid w:val="00070E1D"/>
    <w:rsid w:val="00070E97"/>
    <w:rsid w:val="00070ECF"/>
    <w:rsid w:val="000710FA"/>
    <w:rsid w:val="0007142C"/>
    <w:rsid w:val="000718D3"/>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98"/>
    <w:rsid w:val="00080E70"/>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CAF"/>
    <w:rsid w:val="000A2D56"/>
    <w:rsid w:val="000A2D61"/>
    <w:rsid w:val="000A2F44"/>
    <w:rsid w:val="000A31B6"/>
    <w:rsid w:val="000A3253"/>
    <w:rsid w:val="000A35D5"/>
    <w:rsid w:val="000A361E"/>
    <w:rsid w:val="000A39FD"/>
    <w:rsid w:val="000A3E0E"/>
    <w:rsid w:val="000A436F"/>
    <w:rsid w:val="000A4377"/>
    <w:rsid w:val="000A4979"/>
    <w:rsid w:val="000A4AD1"/>
    <w:rsid w:val="000A4C5E"/>
    <w:rsid w:val="000A4F44"/>
    <w:rsid w:val="000A501B"/>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496"/>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503"/>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B6A"/>
    <w:rsid w:val="000D2F68"/>
    <w:rsid w:val="000D304C"/>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14"/>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E7FD1"/>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F9C"/>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1A0"/>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2E3"/>
    <w:rsid w:val="00121805"/>
    <w:rsid w:val="00121923"/>
    <w:rsid w:val="00121B81"/>
    <w:rsid w:val="0012220C"/>
    <w:rsid w:val="0012260A"/>
    <w:rsid w:val="001229D8"/>
    <w:rsid w:val="00122C48"/>
    <w:rsid w:val="00123495"/>
    <w:rsid w:val="00123984"/>
    <w:rsid w:val="00123C8E"/>
    <w:rsid w:val="00123E2B"/>
    <w:rsid w:val="00123F36"/>
    <w:rsid w:val="0012440C"/>
    <w:rsid w:val="0012448A"/>
    <w:rsid w:val="001245B1"/>
    <w:rsid w:val="001245B7"/>
    <w:rsid w:val="0012497A"/>
    <w:rsid w:val="00124D46"/>
    <w:rsid w:val="001252B5"/>
    <w:rsid w:val="001256CD"/>
    <w:rsid w:val="0012589E"/>
    <w:rsid w:val="001258C4"/>
    <w:rsid w:val="00126082"/>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35"/>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3F8"/>
    <w:rsid w:val="001367AA"/>
    <w:rsid w:val="001368F6"/>
    <w:rsid w:val="001372FD"/>
    <w:rsid w:val="0013765A"/>
    <w:rsid w:val="00137E34"/>
    <w:rsid w:val="00137F16"/>
    <w:rsid w:val="00140CF7"/>
    <w:rsid w:val="00140F4B"/>
    <w:rsid w:val="00140F8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5CFB"/>
    <w:rsid w:val="001461FE"/>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1F9E"/>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83A"/>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2AA"/>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EAA"/>
    <w:rsid w:val="001B3FD2"/>
    <w:rsid w:val="001B44FE"/>
    <w:rsid w:val="001B45F5"/>
    <w:rsid w:val="001B47A1"/>
    <w:rsid w:val="001B49C9"/>
    <w:rsid w:val="001B4B10"/>
    <w:rsid w:val="001B501A"/>
    <w:rsid w:val="001B54C9"/>
    <w:rsid w:val="001B5786"/>
    <w:rsid w:val="001B5876"/>
    <w:rsid w:val="001B5945"/>
    <w:rsid w:val="001B5B5D"/>
    <w:rsid w:val="001B5F45"/>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73E"/>
    <w:rsid w:val="001C2882"/>
    <w:rsid w:val="001C2978"/>
    <w:rsid w:val="001C2A79"/>
    <w:rsid w:val="001C2AC0"/>
    <w:rsid w:val="001C2E4B"/>
    <w:rsid w:val="001C31F8"/>
    <w:rsid w:val="001C3233"/>
    <w:rsid w:val="001C36B2"/>
    <w:rsid w:val="001C36C4"/>
    <w:rsid w:val="001C3F53"/>
    <w:rsid w:val="001C40CF"/>
    <w:rsid w:val="001C46C2"/>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3C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3B"/>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7C8"/>
    <w:rsid w:val="00222B91"/>
    <w:rsid w:val="00223D2C"/>
    <w:rsid w:val="00223F01"/>
    <w:rsid w:val="002240B1"/>
    <w:rsid w:val="00224544"/>
    <w:rsid w:val="002245E4"/>
    <w:rsid w:val="00224814"/>
    <w:rsid w:val="00224A63"/>
    <w:rsid w:val="00224D37"/>
    <w:rsid w:val="00224F37"/>
    <w:rsid w:val="002251AC"/>
    <w:rsid w:val="00225EE2"/>
    <w:rsid w:val="00225FE0"/>
    <w:rsid w:val="00226090"/>
    <w:rsid w:val="0022620B"/>
    <w:rsid w:val="002268D8"/>
    <w:rsid w:val="00226BDC"/>
    <w:rsid w:val="00226D48"/>
    <w:rsid w:val="00226E82"/>
    <w:rsid w:val="002273CD"/>
    <w:rsid w:val="00227F37"/>
    <w:rsid w:val="00227F5A"/>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687"/>
    <w:rsid w:val="00237B2B"/>
    <w:rsid w:val="00237E4B"/>
    <w:rsid w:val="00240495"/>
    <w:rsid w:val="002406DC"/>
    <w:rsid w:val="002409E9"/>
    <w:rsid w:val="00240CF1"/>
    <w:rsid w:val="00240D8A"/>
    <w:rsid w:val="0024117B"/>
    <w:rsid w:val="0024128D"/>
    <w:rsid w:val="002413FC"/>
    <w:rsid w:val="00241D1D"/>
    <w:rsid w:val="00241D52"/>
    <w:rsid w:val="00241DFF"/>
    <w:rsid w:val="00241F4D"/>
    <w:rsid w:val="002421E2"/>
    <w:rsid w:val="00242482"/>
    <w:rsid w:val="00242700"/>
    <w:rsid w:val="0024284D"/>
    <w:rsid w:val="00242B32"/>
    <w:rsid w:val="00242BCE"/>
    <w:rsid w:val="00242F16"/>
    <w:rsid w:val="002431E7"/>
    <w:rsid w:val="002433BA"/>
    <w:rsid w:val="00243403"/>
    <w:rsid w:val="002434EF"/>
    <w:rsid w:val="0024378D"/>
    <w:rsid w:val="002437F4"/>
    <w:rsid w:val="002439D3"/>
    <w:rsid w:val="00243B17"/>
    <w:rsid w:val="002442F5"/>
    <w:rsid w:val="00244715"/>
    <w:rsid w:val="002448F0"/>
    <w:rsid w:val="00244D06"/>
    <w:rsid w:val="002457B4"/>
    <w:rsid w:val="00245A39"/>
    <w:rsid w:val="00246A82"/>
    <w:rsid w:val="002476DF"/>
    <w:rsid w:val="00247B6C"/>
    <w:rsid w:val="00247BBA"/>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D35"/>
    <w:rsid w:val="00255EBE"/>
    <w:rsid w:val="002562D6"/>
    <w:rsid w:val="00256688"/>
    <w:rsid w:val="002570E2"/>
    <w:rsid w:val="002575AF"/>
    <w:rsid w:val="00257644"/>
    <w:rsid w:val="002579B8"/>
    <w:rsid w:val="00257A82"/>
    <w:rsid w:val="00257AA6"/>
    <w:rsid w:val="00257B86"/>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23B"/>
    <w:rsid w:val="0026262D"/>
    <w:rsid w:val="00262643"/>
    <w:rsid w:val="00262A7E"/>
    <w:rsid w:val="00262C5D"/>
    <w:rsid w:val="00262CF7"/>
    <w:rsid w:val="00262D4A"/>
    <w:rsid w:val="00262EDE"/>
    <w:rsid w:val="00263070"/>
    <w:rsid w:val="002630BF"/>
    <w:rsid w:val="0026323E"/>
    <w:rsid w:val="00263CBF"/>
    <w:rsid w:val="00263DC0"/>
    <w:rsid w:val="00264592"/>
    <w:rsid w:val="0026468A"/>
    <w:rsid w:val="00265173"/>
    <w:rsid w:val="00265B32"/>
    <w:rsid w:val="0026609E"/>
    <w:rsid w:val="002661DB"/>
    <w:rsid w:val="002665F6"/>
    <w:rsid w:val="002676A2"/>
    <w:rsid w:val="00267D93"/>
    <w:rsid w:val="00267DAD"/>
    <w:rsid w:val="00267E0D"/>
    <w:rsid w:val="00267F7A"/>
    <w:rsid w:val="0027000B"/>
    <w:rsid w:val="0027015C"/>
    <w:rsid w:val="0027017C"/>
    <w:rsid w:val="002709B1"/>
    <w:rsid w:val="002711B9"/>
    <w:rsid w:val="0027123E"/>
    <w:rsid w:val="0027145E"/>
    <w:rsid w:val="00271585"/>
    <w:rsid w:val="00271591"/>
    <w:rsid w:val="002715D0"/>
    <w:rsid w:val="00271DB2"/>
    <w:rsid w:val="00271E19"/>
    <w:rsid w:val="002723D8"/>
    <w:rsid w:val="002726D5"/>
    <w:rsid w:val="002727CE"/>
    <w:rsid w:val="002728EF"/>
    <w:rsid w:val="00273125"/>
    <w:rsid w:val="002731AF"/>
    <w:rsid w:val="0027372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5139"/>
    <w:rsid w:val="002853CD"/>
    <w:rsid w:val="00285525"/>
    <w:rsid w:val="0028574C"/>
    <w:rsid w:val="00285776"/>
    <w:rsid w:val="00285CF0"/>
    <w:rsid w:val="00285DD7"/>
    <w:rsid w:val="0028655B"/>
    <w:rsid w:val="002865BC"/>
    <w:rsid w:val="00286984"/>
    <w:rsid w:val="00286FDA"/>
    <w:rsid w:val="00287531"/>
    <w:rsid w:val="002877E6"/>
    <w:rsid w:val="00287936"/>
    <w:rsid w:val="00287EDB"/>
    <w:rsid w:val="0029010A"/>
    <w:rsid w:val="0029066D"/>
    <w:rsid w:val="0029074F"/>
    <w:rsid w:val="0029077D"/>
    <w:rsid w:val="00290EC1"/>
    <w:rsid w:val="00290F6B"/>
    <w:rsid w:val="00291369"/>
    <w:rsid w:val="00291770"/>
    <w:rsid w:val="00291855"/>
    <w:rsid w:val="00291969"/>
    <w:rsid w:val="002928E7"/>
    <w:rsid w:val="00292993"/>
    <w:rsid w:val="00292A89"/>
    <w:rsid w:val="00292B5A"/>
    <w:rsid w:val="00292EEA"/>
    <w:rsid w:val="00292F3E"/>
    <w:rsid w:val="0029365E"/>
    <w:rsid w:val="0029393F"/>
    <w:rsid w:val="00293A10"/>
    <w:rsid w:val="00293D59"/>
    <w:rsid w:val="00293F3B"/>
    <w:rsid w:val="002940E0"/>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68C"/>
    <w:rsid w:val="002A074A"/>
    <w:rsid w:val="002A0866"/>
    <w:rsid w:val="002A09CE"/>
    <w:rsid w:val="002A10DD"/>
    <w:rsid w:val="002A1259"/>
    <w:rsid w:val="002A159C"/>
    <w:rsid w:val="002A17ED"/>
    <w:rsid w:val="002A1927"/>
    <w:rsid w:val="002A1C7F"/>
    <w:rsid w:val="002A2255"/>
    <w:rsid w:val="002A2FF0"/>
    <w:rsid w:val="002A323C"/>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3E4"/>
    <w:rsid w:val="002A6475"/>
    <w:rsid w:val="002A6532"/>
    <w:rsid w:val="002A66A5"/>
    <w:rsid w:val="002A670E"/>
    <w:rsid w:val="002A6C69"/>
    <w:rsid w:val="002A6FEE"/>
    <w:rsid w:val="002A7351"/>
    <w:rsid w:val="002A73DE"/>
    <w:rsid w:val="002A77BF"/>
    <w:rsid w:val="002A7A09"/>
    <w:rsid w:val="002A7C2C"/>
    <w:rsid w:val="002A7E3E"/>
    <w:rsid w:val="002A7F56"/>
    <w:rsid w:val="002B0491"/>
    <w:rsid w:val="002B07BB"/>
    <w:rsid w:val="002B08C7"/>
    <w:rsid w:val="002B119F"/>
    <w:rsid w:val="002B23E7"/>
    <w:rsid w:val="002B2AB7"/>
    <w:rsid w:val="002B2C7C"/>
    <w:rsid w:val="002B35E0"/>
    <w:rsid w:val="002B36AB"/>
    <w:rsid w:val="002B3718"/>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4DC"/>
    <w:rsid w:val="002C64FD"/>
    <w:rsid w:val="002C67CB"/>
    <w:rsid w:val="002C6AB6"/>
    <w:rsid w:val="002C6E0D"/>
    <w:rsid w:val="002C6E40"/>
    <w:rsid w:val="002C70CA"/>
    <w:rsid w:val="002C72E8"/>
    <w:rsid w:val="002C736D"/>
    <w:rsid w:val="002C75AE"/>
    <w:rsid w:val="002C7719"/>
    <w:rsid w:val="002C772F"/>
    <w:rsid w:val="002C7845"/>
    <w:rsid w:val="002D02C8"/>
    <w:rsid w:val="002D0439"/>
    <w:rsid w:val="002D06BC"/>
    <w:rsid w:val="002D0901"/>
    <w:rsid w:val="002D0A70"/>
    <w:rsid w:val="002D0AA7"/>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7D6"/>
    <w:rsid w:val="002D3B33"/>
    <w:rsid w:val="002D3CBF"/>
    <w:rsid w:val="002D4C51"/>
    <w:rsid w:val="002D50A1"/>
    <w:rsid w:val="002D5BBC"/>
    <w:rsid w:val="002D5C98"/>
    <w:rsid w:val="002D62FE"/>
    <w:rsid w:val="002D64A0"/>
    <w:rsid w:val="002D6931"/>
    <w:rsid w:val="002D6F92"/>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D86"/>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1BB"/>
    <w:rsid w:val="00302230"/>
    <w:rsid w:val="00302C04"/>
    <w:rsid w:val="00303186"/>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0E3"/>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F6E"/>
    <w:rsid w:val="003236A1"/>
    <w:rsid w:val="00323D07"/>
    <w:rsid w:val="0032417D"/>
    <w:rsid w:val="00324677"/>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1"/>
    <w:rsid w:val="00335612"/>
    <w:rsid w:val="00335BA7"/>
    <w:rsid w:val="00335E16"/>
    <w:rsid w:val="00335E80"/>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AC"/>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34A"/>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384"/>
    <w:rsid w:val="00367461"/>
    <w:rsid w:val="00367507"/>
    <w:rsid w:val="00367C69"/>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9F1"/>
    <w:rsid w:val="00383D82"/>
    <w:rsid w:val="00384433"/>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4A78"/>
    <w:rsid w:val="003A5473"/>
    <w:rsid w:val="003A58E7"/>
    <w:rsid w:val="003A5EF5"/>
    <w:rsid w:val="003A6416"/>
    <w:rsid w:val="003A64EE"/>
    <w:rsid w:val="003A6526"/>
    <w:rsid w:val="003A6789"/>
    <w:rsid w:val="003A6D7E"/>
    <w:rsid w:val="003A6F35"/>
    <w:rsid w:val="003A754B"/>
    <w:rsid w:val="003A7879"/>
    <w:rsid w:val="003A7A6F"/>
    <w:rsid w:val="003A7BE2"/>
    <w:rsid w:val="003A7E76"/>
    <w:rsid w:val="003B01F0"/>
    <w:rsid w:val="003B0235"/>
    <w:rsid w:val="003B042F"/>
    <w:rsid w:val="003B0481"/>
    <w:rsid w:val="003B079D"/>
    <w:rsid w:val="003B0A55"/>
    <w:rsid w:val="003B0D6D"/>
    <w:rsid w:val="003B1213"/>
    <w:rsid w:val="003B1367"/>
    <w:rsid w:val="003B1609"/>
    <w:rsid w:val="003B1818"/>
    <w:rsid w:val="003B1842"/>
    <w:rsid w:val="003B1D77"/>
    <w:rsid w:val="003B2078"/>
    <w:rsid w:val="003B238E"/>
    <w:rsid w:val="003B23AB"/>
    <w:rsid w:val="003B2607"/>
    <w:rsid w:val="003B2700"/>
    <w:rsid w:val="003B2903"/>
    <w:rsid w:val="003B2C96"/>
    <w:rsid w:val="003B2CF3"/>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6B7"/>
    <w:rsid w:val="003C5CC6"/>
    <w:rsid w:val="003C609B"/>
    <w:rsid w:val="003C66C8"/>
    <w:rsid w:val="003C6A40"/>
    <w:rsid w:val="003C6FF4"/>
    <w:rsid w:val="003C7236"/>
    <w:rsid w:val="003C75F2"/>
    <w:rsid w:val="003C7893"/>
    <w:rsid w:val="003C7B7B"/>
    <w:rsid w:val="003D0033"/>
    <w:rsid w:val="003D03C0"/>
    <w:rsid w:val="003D05A6"/>
    <w:rsid w:val="003D060C"/>
    <w:rsid w:val="003D0789"/>
    <w:rsid w:val="003D0AF9"/>
    <w:rsid w:val="003D0C28"/>
    <w:rsid w:val="003D0D56"/>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3DE9"/>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5AD"/>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3D9"/>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0D"/>
    <w:rsid w:val="00420233"/>
    <w:rsid w:val="0042048A"/>
    <w:rsid w:val="0042069F"/>
    <w:rsid w:val="0042114B"/>
    <w:rsid w:val="0042148D"/>
    <w:rsid w:val="004215DE"/>
    <w:rsid w:val="00421BD6"/>
    <w:rsid w:val="00421CC3"/>
    <w:rsid w:val="00421D76"/>
    <w:rsid w:val="004224E6"/>
    <w:rsid w:val="0042284D"/>
    <w:rsid w:val="00422B6A"/>
    <w:rsid w:val="00422BDD"/>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267"/>
    <w:rsid w:val="004328B4"/>
    <w:rsid w:val="00432C6B"/>
    <w:rsid w:val="00432E34"/>
    <w:rsid w:val="0043336B"/>
    <w:rsid w:val="004335C8"/>
    <w:rsid w:val="00433722"/>
    <w:rsid w:val="00433858"/>
    <w:rsid w:val="00433C79"/>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37D02"/>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183"/>
    <w:rsid w:val="0044657B"/>
    <w:rsid w:val="00446A96"/>
    <w:rsid w:val="00446AF6"/>
    <w:rsid w:val="00446FB4"/>
    <w:rsid w:val="004470C6"/>
    <w:rsid w:val="004474B7"/>
    <w:rsid w:val="004477FB"/>
    <w:rsid w:val="00447B49"/>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89"/>
    <w:rsid w:val="00453CA6"/>
    <w:rsid w:val="00453CC8"/>
    <w:rsid w:val="00453FAD"/>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A9C"/>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65"/>
    <w:rsid w:val="00467583"/>
    <w:rsid w:val="0046770A"/>
    <w:rsid w:val="00467C6A"/>
    <w:rsid w:val="00467DD7"/>
    <w:rsid w:val="004703FF"/>
    <w:rsid w:val="00470469"/>
    <w:rsid w:val="00470855"/>
    <w:rsid w:val="00470CD6"/>
    <w:rsid w:val="0047104A"/>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58"/>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6F84"/>
    <w:rsid w:val="0048739B"/>
    <w:rsid w:val="004879D0"/>
    <w:rsid w:val="00487BB0"/>
    <w:rsid w:val="00487D92"/>
    <w:rsid w:val="00487F79"/>
    <w:rsid w:val="0049028C"/>
    <w:rsid w:val="00490315"/>
    <w:rsid w:val="00490817"/>
    <w:rsid w:val="00490E17"/>
    <w:rsid w:val="004918B1"/>
    <w:rsid w:val="00491BB9"/>
    <w:rsid w:val="00491C99"/>
    <w:rsid w:val="00491E7A"/>
    <w:rsid w:val="00491FEF"/>
    <w:rsid w:val="0049258A"/>
    <w:rsid w:val="00492647"/>
    <w:rsid w:val="00492AD4"/>
    <w:rsid w:val="004939D2"/>
    <w:rsid w:val="00493A20"/>
    <w:rsid w:val="00493C99"/>
    <w:rsid w:val="004940C6"/>
    <w:rsid w:val="00494954"/>
    <w:rsid w:val="00494E72"/>
    <w:rsid w:val="00494EA4"/>
    <w:rsid w:val="00495009"/>
    <w:rsid w:val="0049513B"/>
    <w:rsid w:val="00495165"/>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A78"/>
    <w:rsid w:val="004C5B78"/>
    <w:rsid w:val="004C60C3"/>
    <w:rsid w:val="004C631A"/>
    <w:rsid w:val="004C64CF"/>
    <w:rsid w:val="004C71AA"/>
    <w:rsid w:val="004C732F"/>
    <w:rsid w:val="004C73A4"/>
    <w:rsid w:val="004C76EA"/>
    <w:rsid w:val="004C779E"/>
    <w:rsid w:val="004C793E"/>
    <w:rsid w:val="004C7C37"/>
    <w:rsid w:val="004D0495"/>
    <w:rsid w:val="004D0A8E"/>
    <w:rsid w:val="004D0CA1"/>
    <w:rsid w:val="004D123F"/>
    <w:rsid w:val="004D1394"/>
    <w:rsid w:val="004D1787"/>
    <w:rsid w:val="004D1A76"/>
    <w:rsid w:val="004D1CE1"/>
    <w:rsid w:val="004D2253"/>
    <w:rsid w:val="004D2356"/>
    <w:rsid w:val="004D2514"/>
    <w:rsid w:val="004D278F"/>
    <w:rsid w:val="004D2D27"/>
    <w:rsid w:val="004D2FE7"/>
    <w:rsid w:val="004D3476"/>
    <w:rsid w:val="004D385F"/>
    <w:rsid w:val="004D3B39"/>
    <w:rsid w:val="004D3C70"/>
    <w:rsid w:val="004D413C"/>
    <w:rsid w:val="004D41E5"/>
    <w:rsid w:val="004D4AEA"/>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C5C"/>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AEE"/>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6E4"/>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1FA4"/>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4FF3"/>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6FD3"/>
    <w:rsid w:val="0050712B"/>
    <w:rsid w:val="0050723D"/>
    <w:rsid w:val="00507366"/>
    <w:rsid w:val="00507442"/>
    <w:rsid w:val="00507578"/>
    <w:rsid w:val="00507745"/>
    <w:rsid w:val="00507766"/>
    <w:rsid w:val="0050781E"/>
    <w:rsid w:val="00507AA6"/>
    <w:rsid w:val="005101D6"/>
    <w:rsid w:val="00510480"/>
    <w:rsid w:val="0051053F"/>
    <w:rsid w:val="00510648"/>
    <w:rsid w:val="00510C85"/>
    <w:rsid w:val="00511016"/>
    <w:rsid w:val="00511690"/>
    <w:rsid w:val="005116A3"/>
    <w:rsid w:val="00511766"/>
    <w:rsid w:val="00511A7F"/>
    <w:rsid w:val="0051219D"/>
    <w:rsid w:val="00512328"/>
    <w:rsid w:val="00512503"/>
    <w:rsid w:val="00512889"/>
    <w:rsid w:val="00513375"/>
    <w:rsid w:val="005137B7"/>
    <w:rsid w:val="005138F5"/>
    <w:rsid w:val="00513C15"/>
    <w:rsid w:val="00513D4F"/>
    <w:rsid w:val="00513EAF"/>
    <w:rsid w:val="005142EA"/>
    <w:rsid w:val="0051442E"/>
    <w:rsid w:val="005144C0"/>
    <w:rsid w:val="00514528"/>
    <w:rsid w:val="00514CD0"/>
    <w:rsid w:val="005151B6"/>
    <w:rsid w:val="0051549E"/>
    <w:rsid w:val="00515672"/>
    <w:rsid w:val="00515B5E"/>
    <w:rsid w:val="005163A1"/>
    <w:rsid w:val="0051666D"/>
    <w:rsid w:val="00516915"/>
    <w:rsid w:val="005169FC"/>
    <w:rsid w:val="00516B99"/>
    <w:rsid w:val="005171AA"/>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BD"/>
    <w:rsid w:val="00520ECB"/>
    <w:rsid w:val="00520F16"/>
    <w:rsid w:val="0052125C"/>
    <w:rsid w:val="00521B8D"/>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259"/>
    <w:rsid w:val="005317A6"/>
    <w:rsid w:val="00531D5B"/>
    <w:rsid w:val="00531FDB"/>
    <w:rsid w:val="00531FF4"/>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C4A"/>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0B"/>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32"/>
    <w:rsid w:val="00546D56"/>
    <w:rsid w:val="00546DD4"/>
    <w:rsid w:val="005476AA"/>
    <w:rsid w:val="005476FA"/>
    <w:rsid w:val="00547932"/>
    <w:rsid w:val="005479B5"/>
    <w:rsid w:val="0055040E"/>
    <w:rsid w:val="0055041E"/>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415B"/>
    <w:rsid w:val="005542DC"/>
    <w:rsid w:val="00554616"/>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0F7C"/>
    <w:rsid w:val="0056139E"/>
    <w:rsid w:val="005615B8"/>
    <w:rsid w:val="00561933"/>
    <w:rsid w:val="00561B53"/>
    <w:rsid w:val="00561D9F"/>
    <w:rsid w:val="0056260B"/>
    <w:rsid w:val="0056266C"/>
    <w:rsid w:val="00562A6E"/>
    <w:rsid w:val="0056329D"/>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584"/>
    <w:rsid w:val="00570714"/>
    <w:rsid w:val="00570937"/>
    <w:rsid w:val="005709DD"/>
    <w:rsid w:val="00570BBD"/>
    <w:rsid w:val="00570D3B"/>
    <w:rsid w:val="00570EBC"/>
    <w:rsid w:val="00571152"/>
    <w:rsid w:val="00571229"/>
    <w:rsid w:val="0057163E"/>
    <w:rsid w:val="005716C6"/>
    <w:rsid w:val="005717F7"/>
    <w:rsid w:val="00571E1C"/>
    <w:rsid w:val="00571F0A"/>
    <w:rsid w:val="00571F10"/>
    <w:rsid w:val="00572389"/>
    <w:rsid w:val="00572470"/>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24B"/>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39"/>
    <w:rsid w:val="00581F75"/>
    <w:rsid w:val="00582038"/>
    <w:rsid w:val="00582531"/>
    <w:rsid w:val="005831C7"/>
    <w:rsid w:val="005834E3"/>
    <w:rsid w:val="005835E3"/>
    <w:rsid w:val="0058362C"/>
    <w:rsid w:val="005838D1"/>
    <w:rsid w:val="00583951"/>
    <w:rsid w:val="00583B03"/>
    <w:rsid w:val="00583CCD"/>
    <w:rsid w:val="005841F3"/>
    <w:rsid w:val="00584671"/>
    <w:rsid w:val="005848C9"/>
    <w:rsid w:val="0058562C"/>
    <w:rsid w:val="00585987"/>
    <w:rsid w:val="00585ACE"/>
    <w:rsid w:val="00585E76"/>
    <w:rsid w:val="0058627F"/>
    <w:rsid w:val="00586727"/>
    <w:rsid w:val="00586851"/>
    <w:rsid w:val="0058695C"/>
    <w:rsid w:val="0058698E"/>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A"/>
    <w:rsid w:val="00595BFF"/>
    <w:rsid w:val="00595F87"/>
    <w:rsid w:val="0059611E"/>
    <w:rsid w:val="00596192"/>
    <w:rsid w:val="00596B1C"/>
    <w:rsid w:val="00596C18"/>
    <w:rsid w:val="00596EC5"/>
    <w:rsid w:val="00596FC9"/>
    <w:rsid w:val="00597439"/>
    <w:rsid w:val="005974A8"/>
    <w:rsid w:val="00597AED"/>
    <w:rsid w:val="00597B62"/>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3FF"/>
    <w:rsid w:val="005A64BB"/>
    <w:rsid w:val="005A64CE"/>
    <w:rsid w:val="005A6968"/>
    <w:rsid w:val="005A6EBD"/>
    <w:rsid w:val="005A721F"/>
    <w:rsid w:val="005A7563"/>
    <w:rsid w:val="005A7A47"/>
    <w:rsid w:val="005B001E"/>
    <w:rsid w:val="005B02BE"/>
    <w:rsid w:val="005B070D"/>
    <w:rsid w:val="005B08EE"/>
    <w:rsid w:val="005B0E68"/>
    <w:rsid w:val="005B13DE"/>
    <w:rsid w:val="005B156C"/>
    <w:rsid w:val="005B1BCE"/>
    <w:rsid w:val="005B1EAF"/>
    <w:rsid w:val="005B21D4"/>
    <w:rsid w:val="005B27C8"/>
    <w:rsid w:val="005B2A1B"/>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4E0"/>
    <w:rsid w:val="005B7AA8"/>
    <w:rsid w:val="005B7C2C"/>
    <w:rsid w:val="005B7CA2"/>
    <w:rsid w:val="005B7E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071"/>
    <w:rsid w:val="005C23E4"/>
    <w:rsid w:val="005C2518"/>
    <w:rsid w:val="005C2C5E"/>
    <w:rsid w:val="005C2C8F"/>
    <w:rsid w:val="005C2E83"/>
    <w:rsid w:val="005C3009"/>
    <w:rsid w:val="005C3390"/>
    <w:rsid w:val="005C3B8C"/>
    <w:rsid w:val="005C3BA1"/>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6FA2"/>
    <w:rsid w:val="005C7484"/>
    <w:rsid w:val="005C7719"/>
    <w:rsid w:val="005C77C1"/>
    <w:rsid w:val="005C7873"/>
    <w:rsid w:val="005C7C39"/>
    <w:rsid w:val="005C7D9C"/>
    <w:rsid w:val="005C7E80"/>
    <w:rsid w:val="005D04AC"/>
    <w:rsid w:val="005D0807"/>
    <w:rsid w:val="005D0974"/>
    <w:rsid w:val="005D0C85"/>
    <w:rsid w:val="005D0D81"/>
    <w:rsid w:val="005D10AA"/>
    <w:rsid w:val="005D1221"/>
    <w:rsid w:val="005D1780"/>
    <w:rsid w:val="005D1A52"/>
    <w:rsid w:val="005D1C9B"/>
    <w:rsid w:val="005D1D8F"/>
    <w:rsid w:val="005D1DD3"/>
    <w:rsid w:val="005D219F"/>
    <w:rsid w:val="005D224A"/>
    <w:rsid w:val="005D2542"/>
    <w:rsid w:val="005D2715"/>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5E1"/>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55A"/>
    <w:rsid w:val="005E5AB4"/>
    <w:rsid w:val="005E6148"/>
    <w:rsid w:val="005E6526"/>
    <w:rsid w:val="005E65C6"/>
    <w:rsid w:val="005E6E47"/>
    <w:rsid w:val="005E728D"/>
    <w:rsid w:val="005E7302"/>
    <w:rsid w:val="005E7371"/>
    <w:rsid w:val="005E7878"/>
    <w:rsid w:val="005E7C6D"/>
    <w:rsid w:val="005E7D4A"/>
    <w:rsid w:val="005F065F"/>
    <w:rsid w:val="005F0887"/>
    <w:rsid w:val="005F0B0C"/>
    <w:rsid w:val="005F0E9F"/>
    <w:rsid w:val="005F11A7"/>
    <w:rsid w:val="005F1666"/>
    <w:rsid w:val="005F1C81"/>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AAD"/>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71"/>
    <w:rsid w:val="006017C4"/>
    <w:rsid w:val="00601915"/>
    <w:rsid w:val="00601965"/>
    <w:rsid w:val="006022D9"/>
    <w:rsid w:val="00602DEC"/>
    <w:rsid w:val="00602E6B"/>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1D2"/>
    <w:rsid w:val="00616456"/>
    <w:rsid w:val="0061664B"/>
    <w:rsid w:val="00616865"/>
    <w:rsid w:val="006169E8"/>
    <w:rsid w:val="00616B7F"/>
    <w:rsid w:val="00616BC8"/>
    <w:rsid w:val="00616D48"/>
    <w:rsid w:val="00617200"/>
    <w:rsid w:val="00617428"/>
    <w:rsid w:val="00617610"/>
    <w:rsid w:val="00617E3F"/>
    <w:rsid w:val="00620526"/>
    <w:rsid w:val="0062054C"/>
    <w:rsid w:val="006205FC"/>
    <w:rsid w:val="00620837"/>
    <w:rsid w:val="00620B4E"/>
    <w:rsid w:val="00620E40"/>
    <w:rsid w:val="00620EBA"/>
    <w:rsid w:val="006212A8"/>
    <w:rsid w:val="0062151A"/>
    <w:rsid w:val="00621B9A"/>
    <w:rsid w:val="006222B3"/>
    <w:rsid w:val="006223AB"/>
    <w:rsid w:val="00622619"/>
    <w:rsid w:val="00622D5D"/>
    <w:rsid w:val="006231C6"/>
    <w:rsid w:val="00623318"/>
    <w:rsid w:val="00623887"/>
    <w:rsid w:val="0062445B"/>
    <w:rsid w:val="00624600"/>
    <w:rsid w:val="00624A0D"/>
    <w:rsid w:val="00624A88"/>
    <w:rsid w:val="00624C32"/>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27F5C"/>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5059"/>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D0"/>
    <w:rsid w:val="00644BF3"/>
    <w:rsid w:val="00644F1A"/>
    <w:rsid w:val="00645482"/>
    <w:rsid w:val="006456C6"/>
    <w:rsid w:val="00645E48"/>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CC8"/>
    <w:rsid w:val="00650D85"/>
    <w:rsid w:val="00650E33"/>
    <w:rsid w:val="00651354"/>
    <w:rsid w:val="00651A14"/>
    <w:rsid w:val="00652041"/>
    <w:rsid w:val="0065215F"/>
    <w:rsid w:val="006524C0"/>
    <w:rsid w:val="00652868"/>
    <w:rsid w:val="00652D4F"/>
    <w:rsid w:val="006534B1"/>
    <w:rsid w:val="00653547"/>
    <w:rsid w:val="00653699"/>
    <w:rsid w:val="00653959"/>
    <w:rsid w:val="00654001"/>
    <w:rsid w:val="00654021"/>
    <w:rsid w:val="0065432B"/>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8F0"/>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AD7"/>
    <w:rsid w:val="00675122"/>
    <w:rsid w:val="0067525E"/>
    <w:rsid w:val="006753C9"/>
    <w:rsid w:val="0067598E"/>
    <w:rsid w:val="00675BF7"/>
    <w:rsid w:val="00675E6A"/>
    <w:rsid w:val="006760A3"/>
    <w:rsid w:val="006761D3"/>
    <w:rsid w:val="006765CF"/>
    <w:rsid w:val="006766A6"/>
    <w:rsid w:val="00676919"/>
    <w:rsid w:val="00676995"/>
    <w:rsid w:val="006769A2"/>
    <w:rsid w:val="00676B13"/>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6BF"/>
    <w:rsid w:val="00686BCE"/>
    <w:rsid w:val="00687304"/>
    <w:rsid w:val="0068732A"/>
    <w:rsid w:val="006873F8"/>
    <w:rsid w:val="006878EB"/>
    <w:rsid w:val="00687C07"/>
    <w:rsid w:val="00687C1F"/>
    <w:rsid w:val="00687D95"/>
    <w:rsid w:val="00687E24"/>
    <w:rsid w:val="00687E85"/>
    <w:rsid w:val="00687FDA"/>
    <w:rsid w:val="0069003A"/>
    <w:rsid w:val="006901B1"/>
    <w:rsid w:val="006903E7"/>
    <w:rsid w:val="00690474"/>
    <w:rsid w:val="006904F1"/>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005"/>
    <w:rsid w:val="006A33FB"/>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4D9"/>
    <w:rsid w:val="006A7560"/>
    <w:rsid w:val="006A765A"/>
    <w:rsid w:val="006A77B6"/>
    <w:rsid w:val="006A7816"/>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9A2"/>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22"/>
    <w:rsid w:val="006B704E"/>
    <w:rsid w:val="006B70F6"/>
    <w:rsid w:val="006B7AD1"/>
    <w:rsid w:val="006B7B8C"/>
    <w:rsid w:val="006C02F0"/>
    <w:rsid w:val="006C0649"/>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716"/>
    <w:rsid w:val="006C3832"/>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89E"/>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092"/>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013"/>
    <w:rsid w:val="006E1FC9"/>
    <w:rsid w:val="006E21D0"/>
    <w:rsid w:val="006E243F"/>
    <w:rsid w:val="006E26B5"/>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A5A"/>
    <w:rsid w:val="006E6BC5"/>
    <w:rsid w:val="006E6FE6"/>
    <w:rsid w:val="006E706E"/>
    <w:rsid w:val="006E719B"/>
    <w:rsid w:val="006E7652"/>
    <w:rsid w:val="006E7781"/>
    <w:rsid w:val="006E79B0"/>
    <w:rsid w:val="006E7F83"/>
    <w:rsid w:val="006F0046"/>
    <w:rsid w:val="006F019F"/>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6EBE"/>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CF8"/>
    <w:rsid w:val="00712E17"/>
    <w:rsid w:val="007131FE"/>
    <w:rsid w:val="00713502"/>
    <w:rsid w:val="0071378D"/>
    <w:rsid w:val="007138F9"/>
    <w:rsid w:val="00713B80"/>
    <w:rsid w:val="00713E06"/>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27C44"/>
    <w:rsid w:val="007301D4"/>
    <w:rsid w:val="007303D6"/>
    <w:rsid w:val="0073062A"/>
    <w:rsid w:val="007308AA"/>
    <w:rsid w:val="00730B2C"/>
    <w:rsid w:val="00730F10"/>
    <w:rsid w:val="007310A1"/>
    <w:rsid w:val="00731356"/>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5D7B"/>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94B"/>
    <w:rsid w:val="00755BC9"/>
    <w:rsid w:val="00755BE9"/>
    <w:rsid w:val="0075631F"/>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5F0"/>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0F5"/>
    <w:rsid w:val="00781123"/>
    <w:rsid w:val="007815D9"/>
    <w:rsid w:val="0078165A"/>
    <w:rsid w:val="00781771"/>
    <w:rsid w:val="00781CE0"/>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0DF"/>
    <w:rsid w:val="007866FD"/>
    <w:rsid w:val="0078676E"/>
    <w:rsid w:val="00786B05"/>
    <w:rsid w:val="00786F55"/>
    <w:rsid w:val="0078701C"/>
    <w:rsid w:val="00787470"/>
    <w:rsid w:val="0078778B"/>
    <w:rsid w:val="00787803"/>
    <w:rsid w:val="0078798F"/>
    <w:rsid w:val="00787EE8"/>
    <w:rsid w:val="007900A4"/>
    <w:rsid w:val="0079086E"/>
    <w:rsid w:val="007908A6"/>
    <w:rsid w:val="00790946"/>
    <w:rsid w:val="00790B75"/>
    <w:rsid w:val="00790D15"/>
    <w:rsid w:val="00790FEC"/>
    <w:rsid w:val="007912D6"/>
    <w:rsid w:val="0079190C"/>
    <w:rsid w:val="00791CA1"/>
    <w:rsid w:val="0079230C"/>
    <w:rsid w:val="00792A78"/>
    <w:rsid w:val="00792D9F"/>
    <w:rsid w:val="00793050"/>
    <w:rsid w:val="0079438E"/>
    <w:rsid w:val="00794BD0"/>
    <w:rsid w:val="00794C8E"/>
    <w:rsid w:val="00794C98"/>
    <w:rsid w:val="00794CB2"/>
    <w:rsid w:val="00794DF9"/>
    <w:rsid w:val="00794E78"/>
    <w:rsid w:val="007953A4"/>
    <w:rsid w:val="00795B90"/>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A7AD2"/>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8E4"/>
    <w:rsid w:val="007B3E00"/>
    <w:rsid w:val="007B3E5D"/>
    <w:rsid w:val="007B3F04"/>
    <w:rsid w:val="007B4053"/>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762"/>
    <w:rsid w:val="007C38CC"/>
    <w:rsid w:val="007C391D"/>
    <w:rsid w:val="007C3A46"/>
    <w:rsid w:val="007C4284"/>
    <w:rsid w:val="007C4414"/>
    <w:rsid w:val="007C46A1"/>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185"/>
    <w:rsid w:val="007D2330"/>
    <w:rsid w:val="007D2729"/>
    <w:rsid w:val="007D2B5A"/>
    <w:rsid w:val="007D2C32"/>
    <w:rsid w:val="007D2D7E"/>
    <w:rsid w:val="007D2DDE"/>
    <w:rsid w:val="007D33B4"/>
    <w:rsid w:val="007D34D5"/>
    <w:rsid w:val="007D356C"/>
    <w:rsid w:val="007D35C2"/>
    <w:rsid w:val="007D35C4"/>
    <w:rsid w:val="007D360B"/>
    <w:rsid w:val="007D37D8"/>
    <w:rsid w:val="007D3852"/>
    <w:rsid w:val="007D3989"/>
    <w:rsid w:val="007D3A64"/>
    <w:rsid w:val="007D4113"/>
    <w:rsid w:val="007D45CC"/>
    <w:rsid w:val="007D48B8"/>
    <w:rsid w:val="007D49D0"/>
    <w:rsid w:val="007D4E4D"/>
    <w:rsid w:val="007D5567"/>
    <w:rsid w:val="007D5587"/>
    <w:rsid w:val="007D57B2"/>
    <w:rsid w:val="007D5999"/>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1A26"/>
    <w:rsid w:val="007E20B1"/>
    <w:rsid w:val="007E223B"/>
    <w:rsid w:val="007E233E"/>
    <w:rsid w:val="007E2479"/>
    <w:rsid w:val="007E28E6"/>
    <w:rsid w:val="007E2EDF"/>
    <w:rsid w:val="007E2F0B"/>
    <w:rsid w:val="007E2FB1"/>
    <w:rsid w:val="007E3036"/>
    <w:rsid w:val="007E344D"/>
    <w:rsid w:val="007E3522"/>
    <w:rsid w:val="007E3747"/>
    <w:rsid w:val="007E3E2B"/>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0A17"/>
    <w:rsid w:val="0080130F"/>
    <w:rsid w:val="00801392"/>
    <w:rsid w:val="0080149E"/>
    <w:rsid w:val="00801B2C"/>
    <w:rsid w:val="00801B89"/>
    <w:rsid w:val="00801C92"/>
    <w:rsid w:val="00801EA6"/>
    <w:rsid w:val="008021AC"/>
    <w:rsid w:val="0080250A"/>
    <w:rsid w:val="008026B9"/>
    <w:rsid w:val="00802B45"/>
    <w:rsid w:val="00802B96"/>
    <w:rsid w:val="00802E44"/>
    <w:rsid w:val="008031E1"/>
    <w:rsid w:val="008032B9"/>
    <w:rsid w:val="008035DD"/>
    <w:rsid w:val="00803F1A"/>
    <w:rsid w:val="00804223"/>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B5D"/>
    <w:rsid w:val="00817D33"/>
    <w:rsid w:val="00817F44"/>
    <w:rsid w:val="00820267"/>
    <w:rsid w:val="008206A0"/>
    <w:rsid w:val="00820954"/>
    <w:rsid w:val="00820E9E"/>
    <w:rsid w:val="008214DD"/>
    <w:rsid w:val="008217C5"/>
    <w:rsid w:val="00821AF1"/>
    <w:rsid w:val="00822079"/>
    <w:rsid w:val="008229BE"/>
    <w:rsid w:val="00822B80"/>
    <w:rsid w:val="00822C3F"/>
    <w:rsid w:val="00822DE3"/>
    <w:rsid w:val="00822F0D"/>
    <w:rsid w:val="00822F77"/>
    <w:rsid w:val="00822FA1"/>
    <w:rsid w:val="008230BF"/>
    <w:rsid w:val="0082312F"/>
    <w:rsid w:val="00823300"/>
    <w:rsid w:val="0082352B"/>
    <w:rsid w:val="00823894"/>
    <w:rsid w:val="008238DA"/>
    <w:rsid w:val="00823BDD"/>
    <w:rsid w:val="008249B8"/>
    <w:rsid w:val="00824B5B"/>
    <w:rsid w:val="00824E37"/>
    <w:rsid w:val="00824F32"/>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03F"/>
    <w:rsid w:val="0083318E"/>
    <w:rsid w:val="00833209"/>
    <w:rsid w:val="00833570"/>
    <w:rsid w:val="00833807"/>
    <w:rsid w:val="00833A5A"/>
    <w:rsid w:val="0083489E"/>
    <w:rsid w:val="00834C14"/>
    <w:rsid w:val="00834CC1"/>
    <w:rsid w:val="00835802"/>
    <w:rsid w:val="00835B7E"/>
    <w:rsid w:val="00835BE9"/>
    <w:rsid w:val="00835C16"/>
    <w:rsid w:val="0083600D"/>
    <w:rsid w:val="00836251"/>
    <w:rsid w:val="008363BC"/>
    <w:rsid w:val="0083645E"/>
    <w:rsid w:val="008367D2"/>
    <w:rsid w:val="00836CB2"/>
    <w:rsid w:val="00836EED"/>
    <w:rsid w:val="0083711A"/>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1F"/>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07C"/>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302"/>
    <w:rsid w:val="0085569F"/>
    <w:rsid w:val="00855B34"/>
    <w:rsid w:val="00855B69"/>
    <w:rsid w:val="00855E90"/>
    <w:rsid w:val="00856036"/>
    <w:rsid w:val="008562D4"/>
    <w:rsid w:val="008563B5"/>
    <w:rsid w:val="008567B7"/>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36F1"/>
    <w:rsid w:val="00863F08"/>
    <w:rsid w:val="00865640"/>
    <w:rsid w:val="0086578B"/>
    <w:rsid w:val="00865AFF"/>
    <w:rsid w:val="00865E4E"/>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4A3"/>
    <w:rsid w:val="008865DC"/>
    <w:rsid w:val="00886B85"/>
    <w:rsid w:val="00886E2B"/>
    <w:rsid w:val="0088709A"/>
    <w:rsid w:val="00890216"/>
    <w:rsid w:val="0089024E"/>
    <w:rsid w:val="0089028C"/>
    <w:rsid w:val="00890374"/>
    <w:rsid w:val="008904AA"/>
    <w:rsid w:val="00890723"/>
    <w:rsid w:val="00890E2D"/>
    <w:rsid w:val="00891341"/>
    <w:rsid w:val="008913E0"/>
    <w:rsid w:val="00891863"/>
    <w:rsid w:val="008918A5"/>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EAC"/>
    <w:rsid w:val="00895F30"/>
    <w:rsid w:val="00896B20"/>
    <w:rsid w:val="00896C50"/>
    <w:rsid w:val="00896FE4"/>
    <w:rsid w:val="00896FF8"/>
    <w:rsid w:val="00897E4B"/>
    <w:rsid w:val="00897EC1"/>
    <w:rsid w:val="008A0099"/>
    <w:rsid w:val="008A023C"/>
    <w:rsid w:val="008A04B2"/>
    <w:rsid w:val="008A04CD"/>
    <w:rsid w:val="008A04F5"/>
    <w:rsid w:val="008A061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81C"/>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DBF"/>
    <w:rsid w:val="008B0F26"/>
    <w:rsid w:val="008B11DA"/>
    <w:rsid w:val="008B11ED"/>
    <w:rsid w:val="008B11F7"/>
    <w:rsid w:val="008B1235"/>
    <w:rsid w:val="008B1247"/>
    <w:rsid w:val="008B13D7"/>
    <w:rsid w:val="008B17A5"/>
    <w:rsid w:val="008B1983"/>
    <w:rsid w:val="008B248A"/>
    <w:rsid w:val="008B29C2"/>
    <w:rsid w:val="008B2DAE"/>
    <w:rsid w:val="008B316A"/>
    <w:rsid w:val="008B346E"/>
    <w:rsid w:val="008B3CBB"/>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B7CAA"/>
    <w:rsid w:val="008C00C1"/>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EB9"/>
    <w:rsid w:val="008C6116"/>
    <w:rsid w:val="008C61D5"/>
    <w:rsid w:val="008C61D8"/>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1AF3"/>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E55"/>
    <w:rsid w:val="008E5F5A"/>
    <w:rsid w:val="008E65C8"/>
    <w:rsid w:val="008E6955"/>
    <w:rsid w:val="008E6BDE"/>
    <w:rsid w:val="008E6EB0"/>
    <w:rsid w:val="008E715F"/>
    <w:rsid w:val="008E71C1"/>
    <w:rsid w:val="008E7223"/>
    <w:rsid w:val="008E743A"/>
    <w:rsid w:val="008E744A"/>
    <w:rsid w:val="008E7547"/>
    <w:rsid w:val="008E767A"/>
    <w:rsid w:val="008E78D6"/>
    <w:rsid w:val="008E7A90"/>
    <w:rsid w:val="008E7B40"/>
    <w:rsid w:val="008E7E11"/>
    <w:rsid w:val="008E7F75"/>
    <w:rsid w:val="008F0838"/>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13A"/>
    <w:rsid w:val="008F32B6"/>
    <w:rsid w:val="008F3336"/>
    <w:rsid w:val="008F3379"/>
    <w:rsid w:val="008F3B50"/>
    <w:rsid w:val="008F412F"/>
    <w:rsid w:val="008F426C"/>
    <w:rsid w:val="008F43AB"/>
    <w:rsid w:val="008F44B9"/>
    <w:rsid w:val="008F4545"/>
    <w:rsid w:val="008F4861"/>
    <w:rsid w:val="008F4F33"/>
    <w:rsid w:val="008F5176"/>
    <w:rsid w:val="008F5483"/>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9B9"/>
    <w:rsid w:val="00904D85"/>
    <w:rsid w:val="00904EDF"/>
    <w:rsid w:val="0090524A"/>
    <w:rsid w:val="009056FD"/>
    <w:rsid w:val="00905A75"/>
    <w:rsid w:val="00905EBF"/>
    <w:rsid w:val="00905F24"/>
    <w:rsid w:val="0090662F"/>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3F61"/>
    <w:rsid w:val="009148F6"/>
    <w:rsid w:val="00914AC8"/>
    <w:rsid w:val="00914BA6"/>
    <w:rsid w:val="00914DB0"/>
    <w:rsid w:val="00914EDB"/>
    <w:rsid w:val="00915319"/>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80F"/>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4EBC"/>
    <w:rsid w:val="00934F55"/>
    <w:rsid w:val="00935056"/>
    <w:rsid w:val="0093568D"/>
    <w:rsid w:val="009357DB"/>
    <w:rsid w:val="009358A5"/>
    <w:rsid w:val="00935C6C"/>
    <w:rsid w:val="00935D46"/>
    <w:rsid w:val="009360B8"/>
    <w:rsid w:val="0093627A"/>
    <w:rsid w:val="009362AF"/>
    <w:rsid w:val="00936367"/>
    <w:rsid w:val="00936914"/>
    <w:rsid w:val="0093698D"/>
    <w:rsid w:val="0093762D"/>
    <w:rsid w:val="00937F28"/>
    <w:rsid w:val="00937FC1"/>
    <w:rsid w:val="00940147"/>
    <w:rsid w:val="009405CF"/>
    <w:rsid w:val="00940616"/>
    <w:rsid w:val="0094065B"/>
    <w:rsid w:val="009410A6"/>
    <w:rsid w:val="0094118C"/>
    <w:rsid w:val="0094123E"/>
    <w:rsid w:val="00941256"/>
    <w:rsid w:val="0094137F"/>
    <w:rsid w:val="0094150C"/>
    <w:rsid w:val="009418B9"/>
    <w:rsid w:val="00941902"/>
    <w:rsid w:val="00941C50"/>
    <w:rsid w:val="00941D37"/>
    <w:rsid w:val="00941E51"/>
    <w:rsid w:val="00941FA5"/>
    <w:rsid w:val="00942279"/>
    <w:rsid w:val="00942602"/>
    <w:rsid w:val="00942675"/>
    <w:rsid w:val="009427F0"/>
    <w:rsid w:val="0094312E"/>
    <w:rsid w:val="00943284"/>
    <w:rsid w:val="009443F7"/>
    <w:rsid w:val="0094452E"/>
    <w:rsid w:val="00944541"/>
    <w:rsid w:val="00944853"/>
    <w:rsid w:val="009448B8"/>
    <w:rsid w:val="00944EAC"/>
    <w:rsid w:val="0094522F"/>
    <w:rsid w:val="00945413"/>
    <w:rsid w:val="00945DFA"/>
    <w:rsid w:val="00945E93"/>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43"/>
    <w:rsid w:val="00953EEB"/>
    <w:rsid w:val="00953FE5"/>
    <w:rsid w:val="009540C6"/>
    <w:rsid w:val="00954676"/>
    <w:rsid w:val="0095468C"/>
    <w:rsid w:val="00954DAC"/>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F8E"/>
    <w:rsid w:val="00965FF4"/>
    <w:rsid w:val="00966032"/>
    <w:rsid w:val="009660E8"/>
    <w:rsid w:val="0096630C"/>
    <w:rsid w:val="00966BBE"/>
    <w:rsid w:val="00966EFD"/>
    <w:rsid w:val="0096754F"/>
    <w:rsid w:val="00967A6D"/>
    <w:rsid w:val="00967D7C"/>
    <w:rsid w:val="009700A8"/>
    <w:rsid w:val="0097018A"/>
    <w:rsid w:val="00970526"/>
    <w:rsid w:val="0097070D"/>
    <w:rsid w:val="0097079D"/>
    <w:rsid w:val="00970A58"/>
    <w:rsid w:val="00970B1B"/>
    <w:rsid w:val="00970E70"/>
    <w:rsid w:val="00970FD3"/>
    <w:rsid w:val="009710FD"/>
    <w:rsid w:val="00971410"/>
    <w:rsid w:val="00971453"/>
    <w:rsid w:val="00971523"/>
    <w:rsid w:val="0097152D"/>
    <w:rsid w:val="00971668"/>
    <w:rsid w:val="00971810"/>
    <w:rsid w:val="00971B78"/>
    <w:rsid w:val="00971BCE"/>
    <w:rsid w:val="00972281"/>
    <w:rsid w:val="0097239D"/>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E59"/>
    <w:rsid w:val="00975F29"/>
    <w:rsid w:val="00975F80"/>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D52"/>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87F4A"/>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010"/>
    <w:rsid w:val="0099329C"/>
    <w:rsid w:val="009938D7"/>
    <w:rsid w:val="009939A8"/>
    <w:rsid w:val="00993CD6"/>
    <w:rsid w:val="00993D2D"/>
    <w:rsid w:val="0099434A"/>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6B16"/>
    <w:rsid w:val="00997194"/>
    <w:rsid w:val="00997418"/>
    <w:rsid w:val="009A0129"/>
    <w:rsid w:val="009A04CF"/>
    <w:rsid w:val="009A07E1"/>
    <w:rsid w:val="009A0B55"/>
    <w:rsid w:val="009A127D"/>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7B"/>
    <w:rsid w:val="009A6285"/>
    <w:rsid w:val="009A64DE"/>
    <w:rsid w:val="009A692B"/>
    <w:rsid w:val="009A6D80"/>
    <w:rsid w:val="009A7146"/>
    <w:rsid w:val="009A75CC"/>
    <w:rsid w:val="009A7D7D"/>
    <w:rsid w:val="009B0458"/>
    <w:rsid w:val="009B07B7"/>
    <w:rsid w:val="009B1113"/>
    <w:rsid w:val="009B16FA"/>
    <w:rsid w:val="009B1FB7"/>
    <w:rsid w:val="009B22B6"/>
    <w:rsid w:val="009B26D1"/>
    <w:rsid w:val="009B2863"/>
    <w:rsid w:val="009B2B1B"/>
    <w:rsid w:val="009B2D29"/>
    <w:rsid w:val="009B2F4A"/>
    <w:rsid w:val="009B2F59"/>
    <w:rsid w:val="009B3133"/>
    <w:rsid w:val="009B347C"/>
    <w:rsid w:val="009B3713"/>
    <w:rsid w:val="009B372C"/>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1E8"/>
    <w:rsid w:val="009D46EC"/>
    <w:rsid w:val="009D4CB8"/>
    <w:rsid w:val="009D4D1B"/>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376"/>
    <w:rsid w:val="009E2443"/>
    <w:rsid w:val="009E2638"/>
    <w:rsid w:val="009E2765"/>
    <w:rsid w:val="009E2894"/>
    <w:rsid w:val="009E2E0D"/>
    <w:rsid w:val="009E332E"/>
    <w:rsid w:val="009E35C3"/>
    <w:rsid w:val="009E37F8"/>
    <w:rsid w:val="009E398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19A"/>
    <w:rsid w:val="009E73CD"/>
    <w:rsid w:val="009E7B5D"/>
    <w:rsid w:val="009F0115"/>
    <w:rsid w:val="009F015C"/>
    <w:rsid w:val="009F0965"/>
    <w:rsid w:val="009F0C4E"/>
    <w:rsid w:val="009F14EC"/>
    <w:rsid w:val="009F18F7"/>
    <w:rsid w:val="009F1ADE"/>
    <w:rsid w:val="009F1BA2"/>
    <w:rsid w:val="009F1BDB"/>
    <w:rsid w:val="009F1ED5"/>
    <w:rsid w:val="009F22D0"/>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5FB1"/>
    <w:rsid w:val="009F629C"/>
    <w:rsid w:val="009F67D8"/>
    <w:rsid w:val="009F6C6D"/>
    <w:rsid w:val="009F6E08"/>
    <w:rsid w:val="009F6F30"/>
    <w:rsid w:val="009F7092"/>
    <w:rsid w:val="009F7905"/>
    <w:rsid w:val="009F7972"/>
    <w:rsid w:val="009F7A89"/>
    <w:rsid w:val="009F7BFE"/>
    <w:rsid w:val="009F7CD7"/>
    <w:rsid w:val="009F7E88"/>
    <w:rsid w:val="00A0050B"/>
    <w:rsid w:val="00A00680"/>
    <w:rsid w:val="00A00DC9"/>
    <w:rsid w:val="00A00E00"/>
    <w:rsid w:val="00A00EBA"/>
    <w:rsid w:val="00A00EC7"/>
    <w:rsid w:val="00A00F8F"/>
    <w:rsid w:val="00A01021"/>
    <w:rsid w:val="00A010DD"/>
    <w:rsid w:val="00A01334"/>
    <w:rsid w:val="00A016AF"/>
    <w:rsid w:val="00A01784"/>
    <w:rsid w:val="00A0179C"/>
    <w:rsid w:val="00A0197C"/>
    <w:rsid w:val="00A01B9F"/>
    <w:rsid w:val="00A02A14"/>
    <w:rsid w:val="00A02E88"/>
    <w:rsid w:val="00A0313F"/>
    <w:rsid w:val="00A03339"/>
    <w:rsid w:val="00A035D4"/>
    <w:rsid w:val="00A0364C"/>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2BF7"/>
    <w:rsid w:val="00A13291"/>
    <w:rsid w:val="00A132A7"/>
    <w:rsid w:val="00A136C1"/>
    <w:rsid w:val="00A136D4"/>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074"/>
    <w:rsid w:val="00A207E0"/>
    <w:rsid w:val="00A20961"/>
    <w:rsid w:val="00A20DAE"/>
    <w:rsid w:val="00A21173"/>
    <w:rsid w:val="00A219A0"/>
    <w:rsid w:val="00A21ED4"/>
    <w:rsid w:val="00A21F19"/>
    <w:rsid w:val="00A221D5"/>
    <w:rsid w:val="00A222E8"/>
    <w:rsid w:val="00A227A2"/>
    <w:rsid w:val="00A22A76"/>
    <w:rsid w:val="00A23078"/>
    <w:rsid w:val="00A23122"/>
    <w:rsid w:val="00A23190"/>
    <w:rsid w:val="00A23739"/>
    <w:rsid w:val="00A23E14"/>
    <w:rsid w:val="00A2432D"/>
    <w:rsid w:val="00A2442D"/>
    <w:rsid w:val="00A24771"/>
    <w:rsid w:val="00A2477E"/>
    <w:rsid w:val="00A24F7A"/>
    <w:rsid w:val="00A2567A"/>
    <w:rsid w:val="00A25BB5"/>
    <w:rsid w:val="00A25D64"/>
    <w:rsid w:val="00A262A2"/>
    <w:rsid w:val="00A264DA"/>
    <w:rsid w:val="00A267A9"/>
    <w:rsid w:val="00A26BDE"/>
    <w:rsid w:val="00A26E45"/>
    <w:rsid w:val="00A271E2"/>
    <w:rsid w:val="00A27272"/>
    <w:rsid w:val="00A277CE"/>
    <w:rsid w:val="00A2785E"/>
    <w:rsid w:val="00A27914"/>
    <w:rsid w:val="00A27998"/>
    <w:rsid w:val="00A27ADA"/>
    <w:rsid w:val="00A27D22"/>
    <w:rsid w:val="00A304BD"/>
    <w:rsid w:val="00A30899"/>
    <w:rsid w:val="00A30CEA"/>
    <w:rsid w:val="00A3126C"/>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37F3B"/>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349"/>
    <w:rsid w:val="00A5144E"/>
    <w:rsid w:val="00A51840"/>
    <w:rsid w:val="00A51B79"/>
    <w:rsid w:val="00A52016"/>
    <w:rsid w:val="00A52665"/>
    <w:rsid w:val="00A52F8D"/>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0E7C"/>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0F6"/>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1E6"/>
    <w:rsid w:val="00A742CB"/>
    <w:rsid w:val="00A74BC1"/>
    <w:rsid w:val="00A74DD9"/>
    <w:rsid w:val="00A74EF6"/>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71E"/>
    <w:rsid w:val="00A81819"/>
    <w:rsid w:val="00A81977"/>
    <w:rsid w:val="00A819CF"/>
    <w:rsid w:val="00A81DED"/>
    <w:rsid w:val="00A81DF5"/>
    <w:rsid w:val="00A81DFC"/>
    <w:rsid w:val="00A82144"/>
    <w:rsid w:val="00A8236A"/>
    <w:rsid w:val="00A825D9"/>
    <w:rsid w:val="00A8298F"/>
    <w:rsid w:val="00A82A98"/>
    <w:rsid w:val="00A82C84"/>
    <w:rsid w:val="00A82CB1"/>
    <w:rsid w:val="00A83018"/>
    <w:rsid w:val="00A8373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558"/>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23B"/>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22A"/>
    <w:rsid w:val="00AB1492"/>
    <w:rsid w:val="00AB1533"/>
    <w:rsid w:val="00AB1887"/>
    <w:rsid w:val="00AB20C3"/>
    <w:rsid w:val="00AB2A6B"/>
    <w:rsid w:val="00AB2DCE"/>
    <w:rsid w:val="00AB3039"/>
    <w:rsid w:val="00AB3065"/>
    <w:rsid w:val="00AB3433"/>
    <w:rsid w:val="00AB34DB"/>
    <w:rsid w:val="00AB37EB"/>
    <w:rsid w:val="00AB3890"/>
    <w:rsid w:val="00AB3A9E"/>
    <w:rsid w:val="00AB3E03"/>
    <w:rsid w:val="00AB3F80"/>
    <w:rsid w:val="00AB464C"/>
    <w:rsid w:val="00AB4A42"/>
    <w:rsid w:val="00AB4AD6"/>
    <w:rsid w:val="00AB4B81"/>
    <w:rsid w:val="00AB500A"/>
    <w:rsid w:val="00AB506F"/>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AE3"/>
    <w:rsid w:val="00AD1D6C"/>
    <w:rsid w:val="00AD1FAF"/>
    <w:rsid w:val="00AD25B1"/>
    <w:rsid w:val="00AD26B9"/>
    <w:rsid w:val="00AD2E13"/>
    <w:rsid w:val="00AD31AA"/>
    <w:rsid w:val="00AD3272"/>
    <w:rsid w:val="00AD3446"/>
    <w:rsid w:val="00AD36BE"/>
    <w:rsid w:val="00AD3878"/>
    <w:rsid w:val="00AD4744"/>
    <w:rsid w:val="00AD4C72"/>
    <w:rsid w:val="00AD5377"/>
    <w:rsid w:val="00AD59E4"/>
    <w:rsid w:val="00AD5AD7"/>
    <w:rsid w:val="00AD5D44"/>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4F3"/>
    <w:rsid w:val="00B008CE"/>
    <w:rsid w:val="00B00997"/>
    <w:rsid w:val="00B00A80"/>
    <w:rsid w:val="00B00D7D"/>
    <w:rsid w:val="00B010D2"/>
    <w:rsid w:val="00B011F7"/>
    <w:rsid w:val="00B0125E"/>
    <w:rsid w:val="00B0152D"/>
    <w:rsid w:val="00B0166D"/>
    <w:rsid w:val="00B01970"/>
    <w:rsid w:val="00B01CAD"/>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D20"/>
    <w:rsid w:val="00B07F2E"/>
    <w:rsid w:val="00B1063F"/>
    <w:rsid w:val="00B108BC"/>
    <w:rsid w:val="00B10904"/>
    <w:rsid w:val="00B10D8A"/>
    <w:rsid w:val="00B1130F"/>
    <w:rsid w:val="00B117C5"/>
    <w:rsid w:val="00B118E3"/>
    <w:rsid w:val="00B11B0E"/>
    <w:rsid w:val="00B11D5B"/>
    <w:rsid w:val="00B11F5B"/>
    <w:rsid w:val="00B12643"/>
    <w:rsid w:val="00B12689"/>
    <w:rsid w:val="00B12F04"/>
    <w:rsid w:val="00B13108"/>
    <w:rsid w:val="00B134EE"/>
    <w:rsid w:val="00B1352C"/>
    <w:rsid w:val="00B13661"/>
    <w:rsid w:val="00B13A92"/>
    <w:rsid w:val="00B13FBA"/>
    <w:rsid w:val="00B1426D"/>
    <w:rsid w:val="00B145A7"/>
    <w:rsid w:val="00B14B32"/>
    <w:rsid w:val="00B14B5C"/>
    <w:rsid w:val="00B14D4A"/>
    <w:rsid w:val="00B14F5B"/>
    <w:rsid w:val="00B14FFD"/>
    <w:rsid w:val="00B1502E"/>
    <w:rsid w:val="00B15358"/>
    <w:rsid w:val="00B15716"/>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1FC5"/>
    <w:rsid w:val="00B3241E"/>
    <w:rsid w:val="00B327F6"/>
    <w:rsid w:val="00B32841"/>
    <w:rsid w:val="00B32CAF"/>
    <w:rsid w:val="00B33712"/>
    <w:rsid w:val="00B337C0"/>
    <w:rsid w:val="00B346E7"/>
    <w:rsid w:val="00B34776"/>
    <w:rsid w:val="00B34E68"/>
    <w:rsid w:val="00B34F2D"/>
    <w:rsid w:val="00B34F5A"/>
    <w:rsid w:val="00B352C9"/>
    <w:rsid w:val="00B35301"/>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543"/>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49D1"/>
    <w:rsid w:val="00B45163"/>
    <w:rsid w:val="00B4522E"/>
    <w:rsid w:val="00B455CB"/>
    <w:rsid w:val="00B45BB2"/>
    <w:rsid w:val="00B46244"/>
    <w:rsid w:val="00B463B5"/>
    <w:rsid w:val="00B46CC7"/>
    <w:rsid w:val="00B47767"/>
    <w:rsid w:val="00B47B09"/>
    <w:rsid w:val="00B50024"/>
    <w:rsid w:val="00B50104"/>
    <w:rsid w:val="00B501C8"/>
    <w:rsid w:val="00B5069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EDA"/>
    <w:rsid w:val="00B575AB"/>
    <w:rsid w:val="00B575F5"/>
    <w:rsid w:val="00B57898"/>
    <w:rsid w:val="00B57BDA"/>
    <w:rsid w:val="00B57FA0"/>
    <w:rsid w:val="00B601E4"/>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9D3"/>
    <w:rsid w:val="00B62BBD"/>
    <w:rsid w:val="00B62BCF"/>
    <w:rsid w:val="00B62CA3"/>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6E0C"/>
    <w:rsid w:val="00B66EE8"/>
    <w:rsid w:val="00B679DC"/>
    <w:rsid w:val="00B67FBB"/>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AC4"/>
    <w:rsid w:val="00B75CF2"/>
    <w:rsid w:val="00B75E70"/>
    <w:rsid w:val="00B76263"/>
    <w:rsid w:val="00B768CC"/>
    <w:rsid w:val="00B76CDD"/>
    <w:rsid w:val="00B76D5D"/>
    <w:rsid w:val="00B76DE3"/>
    <w:rsid w:val="00B77204"/>
    <w:rsid w:val="00B7748B"/>
    <w:rsid w:val="00B774DB"/>
    <w:rsid w:val="00B777FC"/>
    <w:rsid w:val="00B77F72"/>
    <w:rsid w:val="00B77F74"/>
    <w:rsid w:val="00B8016D"/>
    <w:rsid w:val="00B802B9"/>
    <w:rsid w:val="00B80441"/>
    <w:rsid w:val="00B804E4"/>
    <w:rsid w:val="00B80610"/>
    <w:rsid w:val="00B808DB"/>
    <w:rsid w:val="00B8091F"/>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6BD"/>
    <w:rsid w:val="00B9779C"/>
    <w:rsid w:val="00B97802"/>
    <w:rsid w:val="00B97DFF"/>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7B3"/>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89"/>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C25"/>
    <w:rsid w:val="00BC3FEE"/>
    <w:rsid w:val="00BC4105"/>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169"/>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281"/>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E"/>
    <w:rsid w:val="00C0001F"/>
    <w:rsid w:val="00C0038C"/>
    <w:rsid w:val="00C005C9"/>
    <w:rsid w:val="00C00975"/>
    <w:rsid w:val="00C00B6E"/>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B75"/>
    <w:rsid w:val="00C05E79"/>
    <w:rsid w:val="00C05FC6"/>
    <w:rsid w:val="00C06068"/>
    <w:rsid w:val="00C06467"/>
    <w:rsid w:val="00C066A0"/>
    <w:rsid w:val="00C06710"/>
    <w:rsid w:val="00C06E4E"/>
    <w:rsid w:val="00C07117"/>
    <w:rsid w:val="00C07303"/>
    <w:rsid w:val="00C0764B"/>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B83"/>
    <w:rsid w:val="00C21EB2"/>
    <w:rsid w:val="00C22046"/>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4B"/>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E4F"/>
    <w:rsid w:val="00C33F1F"/>
    <w:rsid w:val="00C3400C"/>
    <w:rsid w:val="00C34437"/>
    <w:rsid w:val="00C34694"/>
    <w:rsid w:val="00C34ABF"/>
    <w:rsid w:val="00C34BE1"/>
    <w:rsid w:val="00C34C08"/>
    <w:rsid w:val="00C34C53"/>
    <w:rsid w:val="00C34E4E"/>
    <w:rsid w:val="00C34FDD"/>
    <w:rsid w:val="00C359CF"/>
    <w:rsid w:val="00C35B28"/>
    <w:rsid w:val="00C35E43"/>
    <w:rsid w:val="00C35EA7"/>
    <w:rsid w:val="00C3601C"/>
    <w:rsid w:val="00C3631A"/>
    <w:rsid w:val="00C36520"/>
    <w:rsid w:val="00C36710"/>
    <w:rsid w:val="00C367A3"/>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65F"/>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2E32"/>
    <w:rsid w:val="00C63022"/>
    <w:rsid w:val="00C63A00"/>
    <w:rsid w:val="00C63CCF"/>
    <w:rsid w:val="00C63CF7"/>
    <w:rsid w:val="00C63DC7"/>
    <w:rsid w:val="00C63E78"/>
    <w:rsid w:val="00C63FDE"/>
    <w:rsid w:val="00C642AB"/>
    <w:rsid w:val="00C643B4"/>
    <w:rsid w:val="00C64566"/>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075"/>
    <w:rsid w:val="00C722B8"/>
    <w:rsid w:val="00C7238E"/>
    <w:rsid w:val="00C7246B"/>
    <w:rsid w:val="00C7252F"/>
    <w:rsid w:val="00C72D8C"/>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0DE"/>
    <w:rsid w:val="00C75272"/>
    <w:rsid w:val="00C75495"/>
    <w:rsid w:val="00C755B1"/>
    <w:rsid w:val="00C75988"/>
    <w:rsid w:val="00C75D9E"/>
    <w:rsid w:val="00C76BC4"/>
    <w:rsid w:val="00C7758F"/>
    <w:rsid w:val="00C7793C"/>
    <w:rsid w:val="00C77E6E"/>
    <w:rsid w:val="00C802CE"/>
    <w:rsid w:val="00C8045F"/>
    <w:rsid w:val="00C807D1"/>
    <w:rsid w:val="00C80B0E"/>
    <w:rsid w:val="00C80DC9"/>
    <w:rsid w:val="00C814A6"/>
    <w:rsid w:val="00C81574"/>
    <w:rsid w:val="00C816E9"/>
    <w:rsid w:val="00C817C7"/>
    <w:rsid w:val="00C818B7"/>
    <w:rsid w:val="00C81B23"/>
    <w:rsid w:val="00C81B4A"/>
    <w:rsid w:val="00C81B9D"/>
    <w:rsid w:val="00C81C0F"/>
    <w:rsid w:val="00C82B02"/>
    <w:rsid w:val="00C82E1A"/>
    <w:rsid w:val="00C831AC"/>
    <w:rsid w:val="00C83538"/>
    <w:rsid w:val="00C843B0"/>
    <w:rsid w:val="00C846E4"/>
    <w:rsid w:val="00C84B9A"/>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87DAE"/>
    <w:rsid w:val="00C901B1"/>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36A"/>
    <w:rsid w:val="00C96792"/>
    <w:rsid w:val="00C9697F"/>
    <w:rsid w:val="00C969A8"/>
    <w:rsid w:val="00C969CA"/>
    <w:rsid w:val="00C96E84"/>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448"/>
    <w:rsid w:val="00CA3EB3"/>
    <w:rsid w:val="00CA436E"/>
    <w:rsid w:val="00CA4B7D"/>
    <w:rsid w:val="00CA4D55"/>
    <w:rsid w:val="00CA4D85"/>
    <w:rsid w:val="00CA530C"/>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6AD"/>
    <w:rsid w:val="00CB2CDF"/>
    <w:rsid w:val="00CB2D5F"/>
    <w:rsid w:val="00CB31C1"/>
    <w:rsid w:val="00CB32F4"/>
    <w:rsid w:val="00CB34BA"/>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01D"/>
    <w:rsid w:val="00CB7508"/>
    <w:rsid w:val="00CB7B51"/>
    <w:rsid w:val="00CB7B87"/>
    <w:rsid w:val="00CB7CC2"/>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7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DBD"/>
    <w:rsid w:val="00CD6EF0"/>
    <w:rsid w:val="00CD6F44"/>
    <w:rsid w:val="00CD6FCB"/>
    <w:rsid w:val="00CD70A8"/>
    <w:rsid w:val="00CD75F8"/>
    <w:rsid w:val="00CD7711"/>
    <w:rsid w:val="00CD7BEA"/>
    <w:rsid w:val="00CE0234"/>
    <w:rsid w:val="00CE02B5"/>
    <w:rsid w:val="00CE0740"/>
    <w:rsid w:val="00CE0959"/>
    <w:rsid w:val="00CE0AAF"/>
    <w:rsid w:val="00CE0D06"/>
    <w:rsid w:val="00CE0FB0"/>
    <w:rsid w:val="00CE1238"/>
    <w:rsid w:val="00CE18FD"/>
    <w:rsid w:val="00CE19D6"/>
    <w:rsid w:val="00CE19F3"/>
    <w:rsid w:val="00CE2130"/>
    <w:rsid w:val="00CE213A"/>
    <w:rsid w:val="00CE29DC"/>
    <w:rsid w:val="00CE2C87"/>
    <w:rsid w:val="00CE2D7E"/>
    <w:rsid w:val="00CE339D"/>
    <w:rsid w:val="00CE363F"/>
    <w:rsid w:val="00CE395B"/>
    <w:rsid w:val="00CE3AA6"/>
    <w:rsid w:val="00CE3EC3"/>
    <w:rsid w:val="00CE3EF7"/>
    <w:rsid w:val="00CE4194"/>
    <w:rsid w:val="00CE4271"/>
    <w:rsid w:val="00CE4373"/>
    <w:rsid w:val="00CE44E8"/>
    <w:rsid w:val="00CE4CC1"/>
    <w:rsid w:val="00CE4FE7"/>
    <w:rsid w:val="00CE5828"/>
    <w:rsid w:val="00CE5960"/>
    <w:rsid w:val="00CE5A14"/>
    <w:rsid w:val="00CE5CAD"/>
    <w:rsid w:val="00CE5CEC"/>
    <w:rsid w:val="00CE5DC9"/>
    <w:rsid w:val="00CE5F9C"/>
    <w:rsid w:val="00CE65D5"/>
    <w:rsid w:val="00CE6606"/>
    <w:rsid w:val="00CE664C"/>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7D8"/>
    <w:rsid w:val="00CF5BF7"/>
    <w:rsid w:val="00CF61AE"/>
    <w:rsid w:val="00CF632E"/>
    <w:rsid w:val="00CF63DE"/>
    <w:rsid w:val="00CF72EA"/>
    <w:rsid w:val="00CF7480"/>
    <w:rsid w:val="00CF76DB"/>
    <w:rsid w:val="00CF7BC9"/>
    <w:rsid w:val="00D00643"/>
    <w:rsid w:val="00D007BC"/>
    <w:rsid w:val="00D00DD0"/>
    <w:rsid w:val="00D00F99"/>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83"/>
    <w:rsid w:val="00D03AC6"/>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2D"/>
    <w:rsid w:val="00D166B8"/>
    <w:rsid w:val="00D16709"/>
    <w:rsid w:val="00D1699C"/>
    <w:rsid w:val="00D16AB5"/>
    <w:rsid w:val="00D16AF2"/>
    <w:rsid w:val="00D16EF7"/>
    <w:rsid w:val="00D16F42"/>
    <w:rsid w:val="00D17638"/>
    <w:rsid w:val="00D176DF"/>
    <w:rsid w:val="00D1799E"/>
    <w:rsid w:val="00D2047A"/>
    <w:rsid w:val="00D20A0B"/>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CE4"/>
    <w:rsid w:val="00D22D99"/>
    <w:rsid w:val="00D22E96"/>
    <w:rsid w:val="00D22EF5"/>
    <w:rsid w:val="00D23020"/>
    <w:rsid w:val="00D23174"/>
    <w:rsid w:val="00D23300"/>
    <w:rsid w:val="00D2351D"/>
    <w:rsid w:val="00D23619"/>
    <w:rsid w:val="00D23684"/>
    <w:rsid w:val="00D23C3A"/>
    <w:rsid w:val="00D23F9D"/>
    <w:rsid w:val="00D254D7"/>
    <w:rsid w:val="00D25594"/>
    <w:rsid w:val="00D257A7"/>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24D"/>
    <w:rsid w:val="00D3446A"/>
    <w:rsid w:val="00D34596"/>
    <w:rsid w:val="00D3459A"/>
    <w:rsid w:val="00D345DD"/>
    <w:rsid w:val="00D34876"/>
    <w:rsid w:val="00D348EA"/>
    <w:rsid w:val="00D34BA1"/>
    <w:rsid w:val="00D3527F"/>
    <w:rsid w:val="00D356D0"/>
    <w:rsid w:val="00D35779"/>
    <w:rsid w:val="00D35D26"/>
    <w:rsid w:val="00D362AB"/>
    <w:rsid w:val="00D36692"/>
    <w:rsid w:val="00D3676C"/>
    <w:rsid w:val="00D368FC"/>
    <w:rsid w:val="00D36C43"/>
    <w:rsid w:val="00D36D8E"/>
    <w:rsid w:val="00D372B9"/>
    <w:rsid w:val="00D37538"/>
    <w:rsid w:val="00D378EA"/>
    <w:rsid w:val="00D37A2F"/>
    <w:rsid w:val="00D37DFE"/>
    <w:rsid w:val="00D37E84"/>
    <w:rsid w:val="00D37E9E"/>
    <w:rsid w:val="00D4055B"/>
    <w:rsid w:val="00D4099B"/>
    <w:rsid w:val="00D40C72"/>
    <w:rsid w:val="00D40FB7"/>
    <w:rsid w:val="00D4101A"/>
    <w:rsid w:val="00D4129D"/>
    <w:rsid w:val="00D41324"/>
    <w:rsid w:val="00D41655"/>
    <w:rsid w:val="00D417F0"/>
    <w:rsid w:val="00D41900"/>
    <w:rsid w:val="00D419BC"/>
    <w:rsid w:val="00D41E51"/>
    <w:rsid w:val="00D41E98"/>
    <w:rsid w:val="00D4205D"/>
    <w:rsid w:val="00D423F1"/>
    <w:rsid w:val="00D42713"/>
    <w:rsid w:val="00D42AFF"/>
    <w:rsid w:val="00D42B31"/>
    <w:rsid w:val="00D433A2"/>
    <w:rsid w:val="00D4372E"/>
    <w:rsid w:val="00D439E4"/>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949"/>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5EEA"/>
    <w:rsid w:val="00D6640A"/>
    <w:rsid w:val="00D675E4"/>
    <w:rsid w:val="00D678CC"/>
    <w:rsid w:val="00D6792F"/>
    <w:rsid w:val="00D6794F"/>
    <w:rsid w:val="00D679E5"/>
    <w:rsid w:val="00D67C1A"/>
    <w:rsid w:val="00D67E49"/>
    <w:rsid w:val="00D67F61"/>
    <w:rsid w:val="00D700D8"/>
    <w:rsid w:val="00D701B7"/>
    <w:rsid w:val="00D70201"/>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99C"/>
    <w:rsid w:val="00D74A29"/>
    <w:rsid w:val="00D74D3C"/>
    <w:rsid w:val="00D75290"/>
    <w:rsid w:val="00D752BA"/>
    <w:rsid w:val="00D75931"/>
    <w:rsid w:val="00D75AFE"/>
    <w:rsid w:val="00D75B77"/>
    <w:rsid w:val="00D75FD1"/>
    <w:rsid w:val="00D7608C"/>
    <w:rsid w:val="00D7625C"/>
    <w:rsid w:val="00D767E4"/>
    <w:rsid w:val="00D76914"/>
    <w:rsid w:val="00D76A35"/>
    <w:rsid w:val="00D76FA0"/>
    <w:rsid w:val="00D77092"/>
    <w:rsid w:val="00D7710E"/>
    <w:rsid w:val="00D77112"/>
    <w:rsid w:val="00D77349"/>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12C"/>
    <w:rsid w:val="00D86945"/>
    <w:rsid w:val="00D86B63"/>
    <w:rsid w:val="00D86DB9"/>
    <w:rsid w:val="00D86E37"/>
    <w:rsid w:val="00D86FE7"/>
    <w:rsid w:val="00D876BD"/>
    <w:rsid w:val="00D877F3"/>
    <w:rsid w:val="00D87880"/>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70C"/>
    <w:rsid w:val="00D949C8"/>
    <w:rsid w:val="00D94E50"/>
    <w:rsid w:val="00D94E69"/>
    <w:rsid w:val="00D94FA3"/>
    <w:rsid w:val="00D95662"/>
    <w:rsid w:val="00D95CB4"/>
    <w:rsid w:val="00D95E21"/>
    <w:rsid w:val="00D95E5E"/>
    <w:rsid w:val="00D95F89"/>
    <w:rsid w:val="00D963A3"/>
    <w:rsid w:val="00D96713"/>
    <w:rsid w:val="00D96E39"/>
    <w:rsid w:val="00D96EAE"/>
    <w:rsid w:val="00D96FD8"/>
    <w:rsid w:val="00DA0061"/>
    <w:rsid w:val="00DA0ADD"/>
    <w:rsid w:val="00DA0D45"/>
    <w:rsid w:val="00DA0E33"/>
    <w:rsid w:val="00DA0EEF"/>
    <w:rsid w:val="00DA11B5"/>
    <w:rsid w:val="00DA1366"/>
    <w:rsid w:val="00DA14B4"/>
    <w:rsid w:val="00DA14F8"/>
    <w:rsid w:val="00DA16EB"/>
    <w:rsid w:val="00DA1E73"/>
    <w:rsid w:val="00DA2989"/>
    <w:rsid w:val="00DA2CF9"/>
    <w:rsid w:val="00DA330C"/>
    <w:rsid w:val="00DA3B8E"/>
    <w:rsid w:val="00DA3B94"/>
    <w:rsid w:val="00DA3EAF"/>
    <w:rsid w:val="00DA4343"/>
    <w:rsid w:val="00DA4389"/>
    <w:rsid w:val="00DA45E3"/>
    <w:rsid w:val="00DA49AF"/>
    <w:rsid w:val="00DA4CFB"/>
    <w:rsid w:val="00DA500C"/>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68"/>
    <w:rsid w:val="00DC20BC"/>
    <w:rsid w:val="00DC21F7"/>
    <w:rsid w:val="00DC2ABC"/>
    <w:rsid w:val="00DC2B21"/>
    <w:rsid w:val="00DC2C2F"/>
    <w:rsid w:val="00DC2EAE"/>
    <w:rsid w:val="00DC2F0C"/>
    <w:rsid w:val="00DC317C"/>
    <w:rsid w:val="00DC31D4"/>
    <w:rsid w:val="00DC326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82"/>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3F98"/>
    <w:rsid w:val="00DE4037"/>
    <w:rsid w:val="00DE4210"/>
    <w:rsid w:val="00DE442D"/>
    <w:rsid w:val="00DE45D9"/>
    <w:rsid w:val="00DE45FF"/>
    <w:rsid w:val="00DE4AAB"/>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6FF3"/>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584F"/>
    <w:rsid w:val="00E063AE"/>
    <w:rsid w:val="00E0679F"/>
    <w:rsid w:val="00E06A88"/>
    <w:rsid w:val="00E06B9D"/>
    <w:rsid w:val="00E06FCD"/>
    <w:rsid w:val="00E07301"/>
    <w:rsid w:val="00E07414"/>
    <w:rsid w:val="00E079D1"/>
    <w:rsid w:val="00E07BDF"/>
    <w:rsid w:val="00E07E44"/>
    <w:rsid w:val="00E10092"/>
    <w:rsid w:val="00E10343"/>
    <w:rsid w:val="00E10817"/>
    <w:rsid w:val="00E10847"/>
    <w:rsid w:val="00E115DF"/>
    <w:rsid w:val="00E117CA"/>
    <w:rsid w:val="00E11936"/>
    <w:rsid w:val="00E11C96"/>
    <w:rsid w:val="00E125BF"/>
    <w:rsid w:val="00E129C3"/>
    <w:rsid w:val="00E1308C"/>
    <w:rsid w:val="00E132D2"/>
    <w:rsid w:val="00E1371A"/>
    <w:rsid w:val="00E138F4"/>
    <w:rsid w:val="00E1390F"/>
    <w:rsid w:val="00E13923"/>
    <w:rsid w:val="00E13AB2"/>
    <w:rsid w:val="00E13B76"/>
    <w:rsid w:val="00E1403C"/>
    <w:rsid w:val="00E14060"/>
    <w:rsid w:val="00E14227"/>
    <w:rsid w:val="00E14777"/>
    <w:rsid w:val="00E1481B"/>
    <w:rsid w:val="00E14BAF"/>
    <w:rsid w:val="00E150B4"/>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2110"/>
    <w:rsid w:val="00E22194"/>
    <w:rsid w:val="00E221C0"/>
    <w:rsid w:val="00E2237C"/>
    <w:rsid w:val="00E224AF"/>
    <w:rsid w:val="00E22722"/>
    <w:rsid w:val="00E22BC0"/>
    <w:rsid w:val="00E22C3B"/>
    <w:rsid w:val="00E22CCA"/>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000"/>
    <w:rsid w:val="00E35357"/>
    <w:rsid w:val="00E35E7C"/>
    <w:rsid w:val="00E35F30"/>
    <w:rsid w:val="00E364F2"/>
    <w:rsid w:val="00E36540"/>
    <w:rsid w:val="00E36A5D"/>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2D14"/>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9F9"/>
    <w:rsid w:val="00E46A3A"/>
    <w:rsid w:val="00E46A78"/>
    <w:rsid w:val="00E46C18"/>
    <w:rsid w:val="00E4738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268"/>
    <w:rsid w:val="00E5730D"/>
    <w:rsid w:val="00E57C37"/>
    <w:rsid w:val="00E603B4"/>
    <w:rsid w:val="00E6072B"/>
    <w:rsid w:val="00E60CFD"/>
    <w:rsid w:val="00E615E2"/>
    <w:rsid w:val="00E6183B"/>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48E"/>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A75"/>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1F1D"/>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B81"/>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0EB8"/>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837"/>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8A2"/>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987"/>
    <w:rsid w:val="00EC67A0"/>
    <w:rsid w:val="00EC6A83"/>
    <w:rsid w:val="00EC6AEE"/>
    <w:rsid w:val="00EC6EFF"/>
    <w:rsid w:val="00EC7133"/>
    <w:rsid w:val="00EC757C"/>
    <w:rsid w:val="00EC77D1"/>
    <w:rsid w:val="00EC7EBA"/>
    <w:rsid w:val="00ED01A5"/>
    <w:rsid w:val="00ED0295"/>
    <w:rsid w:val="00ED03CB"/>
    <w:rsid w:val="00ED0474"/>
    <w:rsid w:val="00ED047E"/>
    <w:rsid w:val="00ED07A1"/>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CC9"/>
    <w:rsid w:val="00ED5D46"/>
    <w:rsid w:val="00ED5F31"/>
    <w:rsid w:val="00ED5FC3"/>
    <w:rsid w:val="00ED603F"/>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95E"/>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68D"/>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36"/>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2E8"/>
    <w:rsid w:val="00F4133C"/>
    <w:rsid w:val="00F417DF"/>
    <w:rsid w:val="00F41993"/>
    <w:rsid w:val="00F41E90"/>
    <w:rsid w:val="00F4202E"/>
    <w:rsid w:val="00F42A28"/>
    <w:rsid w:val="00F42C56"/>
    <w:rsid w:val="00F42CE1"/>
    <w:rsid w:val="00F431D7"/>
    <w:rsid w:val="00F4344C"/>
    <w:rsid w:val="00F43659"/>
    <w:rsid w:val="00F439F9"/>
    <w:rsid w:val="00F4403D"/>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513"/>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9D6"/>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379"/>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943"/>
    <w:rsid w:val="00F76AA5"/>
    <w:rsid w:val="00F76C66"/>
    <w:rsid w:val="00F77B9E"/>
    <w:rsid w:val="00F77C74"/>
    <w:rsid w:val="00F77E8B"/>
    <w:rsid w:val="00F80119"/>
    <w:rsid w:val="00F80196"/>
    <w:rsid w:val="00F80349"/>
    <w:rsid w:val="00F80A59"/>
    <w:rsid w:val="00F80C80"/>
    <w:rsid w:val="00F80F71"/>
    <w:rsid w:val="00F81148"/>
    <w:rsid w:val="00F814A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77B"/>
    <w:rsid w:val="00F908DD"/>
    <w:rsid w:val="00F9093C"/>
    <w:rsid w:val="00F90A53"/>
    <w:rsid w:val="00F90D94"/>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84D"/>
    <w:rsid w:val="00FA096F"/>
    <w:rsid w:val="00FA0C56"/>
    <w:rsid w:val="00FA0F2E"/>
    <w:rsid w:val="00FA110D"/>
    <w:rsid w:val="00FA1506"/>
    <w:rsid w:val="00FA186C"/>
    <w:rsid w:val="00FA1C39"/>
    <w:rsid w:val="00FA1EC8"/>
    <w:rsid w:val="00FA2370"/>
    <w:rsid w:val="00FA2BEA"/>
    <w:rsid w:val="00FA3150"/>
    <w:rsid w:val="00FA31D2"/>
    <w:rsid w:val="00FA3590"/>
    <w:rsid w:val="00FA3BA6"/>
    <w:rsid w:val="00FA410C"/>
    <w:rsid w:val="00FA4225"/>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7D6"/>
    <w:rsid w:val="00FA79BA"/>
    <w:rsid w:val="00FA7A1A"/>
    <w:rsid w:val="00FA7B44"/>
    <w:rsid w:val="00FA7C03"/>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4E8"/>
    <w:rsid w:val="00FC051F"/>
    <w:rsid w:val="00FC073C"/>
    <w:rsid w:val="00FC081A"/>
    <w:rsid w:val="00FC0981"/>
    <w:rsid w:val="00FC0B67"/>
    <w:rsid w:val="00FC0DCF"/>
    <w:rsid w:val="00FC1387"/>
    <w:rsid w:val="00FC145F"/>
    <w:rsid w:val="00FC14DE"/>
    <w:rsid w:val="00FC1B61"/>
    <w:rsid w:val="00FC1F75"/>
    <w:rsid w:val="00FC209D"/>
    <w:rsid w:val="00FC26E9"/>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683"/>
    <w:rsid w:val="00FC76DC"/>
    <w:rsid w:val="00FC7B5E"/>
    <w:rsid w:val="00FC7E04"/>
    <w:rsid w:val="00FD02A5"/>
    <w:rsid w:val="00FD11DD"/>
    <w:rsid w:val="00FD1544"/>
    <w:rsid w:val="00FD1A7C"/>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9EE"/>
    <w:rsid w:val="00FD5AE3"/>
    <w:rsid w:val="00FD5FC1"/>
    <w:rsid w:val="00FD65AB"/>
    <w:rsid w:val="00FD6AA3"/>
    <w:rsid w:val="00FD6CEF"/>
    <w:rsid w:val="00FD7B51"/>
    <w:rsid w:val="00FD7C66"/>
    <w:rsid w:val="00FE007D"/>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7A2"/>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746"/>
    <w:rsid w:val="00FE7C2A"/>
    <w:rsid w:val="00FE7CEE"/>
    <w:rsid w:val="00FF059A"/>
    <w:rsid w:val="00FF0844"/>
    <w:rsid w:val="00FF09F4"/>
    <w:rsid w:val="00FF0CE5"/>
    <w:rsid w:val="00FF124D"/>
    <w:rsid w:val="00FF1727"/>
    <w:rsid w:val="00FF186C"/>
    <w:rsid w:val="00FF18D3"/>
    <w:rsid w:val="00FF19BF"/>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05"/>
    <w:rsid w:val="00FF4A3B"/>
    <w:rsid w:val="00FF5398"/>
    <w:rsid w:val="00FF5552"/>
    <w:rsid w:val="00FF5617"/>
    <w:rsid w:val="00FF5F04"/>
    <w:rsid w:val="00FF5F2A"/>
    <w:rsid w:val="00FF5FD2"/>
    <w:rsid w:val="00FF6015"/>
    <w:rsid w:val="00FF6586"/>
    <w:rsid w:val="00FF6663"/>
    <w:rsid w:val="00FF7170"/>
    <w:rsid w:val="00FF7452"/>
    <w:rsid w:val="00FF76DF"/>
    <w:rsid w:val="00FF77EE"/>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74883"/>
  </w:style>
  <w:style w:type="paragraph" w:styleId="11">
    <w:name w:val="heading 1"/>
    <w:aliases w:val=" Знак7"/>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0">
    <w:name w:val="heading 2"/>
    <w:basedOn w:val="a4"/>
    <w:next w:val="a4"/>
    <w:link w:val="2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4"/>
    <w:next w:val="a4"/>
    <w:link w:val="41"/>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
    <w:basedOn w:val="a5"/>
    <w:link w:val="11"/>
    <w:rsid w:val="00511A7F"/>
    <w:rPr>
      <w:rFonts w:ascii="Times New Roman" w:eastAsia="Times New Roman" w:hAnsi="Times New Roman" w:cs="Times New Roman"/>
      <w:b/>
      <w:sz w:val="28"/>
      <w:szCs w:val="20"/>
      <w:lang w:eastAsia="ru-RU"/>
    </w:rPr>
  </w:style>
  <w:style w:type="character" w:customStyle="1" w:styleId="21">
    <w:name w:val="Заголовок 2 Знак"/>
    <w:basedOn w:val="a5"/>
    <w:link w:val="20"/>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rsid w:val="00152942"/>
    <w:rPr>
      <w:rFonts w:asciiTheme="majorHAnsi" w:eastAsiaTheme="majorEastAsia" w:hAnsiTheme="majorHAnsi" w:cstheme="majorBidi"/>
      <w:b/>
      <w:bCs/>
      <w:color w:val="4F81BD" w:themeColor="accent1"/>
    </w:rPr>
  </w:style>
  <w:style w:type="character" w:customStyle="1" w:styleId="41">
    <w:name w:val="Заголовок 4 Знак"/>
    <w:basedOn w:val="a5"/>
    <w:link w:val="40"/>
    <w:uiPriority w:val="9"/>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rsid w:val="000F23DD"/>
  </w:style>
  <w:style w:type="paragraph" w:styleId="ac">
    <w:name w:val="footer"/>
    <w:basedOn w:val="a4"/>
    <w:link w:val="ad"/>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uiPriority w:val="99"/>
    <w:rsid w:val="000F23DD"/>
  </w:style>
  <w:style w:type="paragraph" w:styleId="ae">
    <w:name w:val="List Paragraph"/>
    <w:basedOn w:val="a4"/>
    <w:uiPriority w:val="3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qFormat/>
    <w:rsid w:val="00511A7F"/>
    <w:rPr>
      <w:b/>
      <w:bCs/>
    </w:rPr>
  </w:style>
  <w:style w:type="paragraph" w:styleId="af6">
    <w:name w:val="footnote text"/>
    <w:basedOn w:val="a4"/>
    <w:link w:val="af7"/>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uiPriority w:val="99"/>
    <w:rsid w:val="00511A7F"/>
    <w:rPr>
      <w:rFonts w:ascii="Times New Roman" w:eastAsia="Times New Roman" w:hAnsi="Times New Roman" w:cs="Times New Roman"/>
      <w:sz w:val="24"/>
      <w:szCs w:val="24"/>
      <w:lang w:eastAsia="ru-RU"/>
    </w:rPr>
  </w:style>
  <w:style w:type="character" w:styleId="af8">
    <w:name w:val="footnote reference"/>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rsid w:val="00511A7F"/>
    <w:rPr>
      <w:rFonts w:ascii="Times New Roman" w:eastAsia="Times New Roman" w:hAnsi="Times New Roman" w:cs="Times New Roman"/>
      <w:sz w:val="28"/>
      <w:szCs w:val="20"/>
      <w:lang w:eastAsia="ru-RU"/>
    </w:rPr>
  </w:style>
  <w:style w:type="paragraph" w:styleId="afb">
    <w:name w:val="endnote text"/>
    <w:basedOn w:val="a4"/>
    <w:link w:val="afc"/>
    <w:uiPriority w:val="99"/>
    <w:semiHidden/>
    <w:unhideWhenUsed/>
    <w:rsid w:val="00E27E91"/>
    <w:pPr>
      <w:spacing w:after="0" w:line="240" w:lineRule="auto"/>
    </w:pPr>
    <w:rPr>
      <w:sz w:val="20"/>
      <w:szCs w:val="20"/>
    </w:rPr>
  </w:style>
  <w:style w:type="character" w:customStyle="1" w:styleId="afc">
    <w:name w:val="Текст концевой сноски Знак"/>
    <w:basedOn w:val="a5"/>
    <w:link w:val="afb"/>
    <w:uiPriority w:val="99"/>
    <w:semiHidden/>
    <w:rsid w:val="00E27E91"/>
    <w:rPr>
      <w:sz w:val="20"/>
      <w:szCs w:val="20"/>
    </w:rPr>
  </w:style>
  <w:style w:type="character" w:styleId="afd">
    <w:name w:val="endnote reference"/>
    <w:basedOn w:val="a5"/>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4"/>
    <w:link w:val="23"/>
    <w:unhideWhenUsed/>
    <w:rsid w:val="00297B5E"/>
    <w:pPr>
      <w:spacing w:after="120" w:line="480" w:lineRule="auto"/>
      <w:ind w:left="283"/>
    </w:pPr>
  </w:style>
  <w:style w:type="character" w:customStyle="1" w:styleId="23">
    <w:name w:val="Основной текст с отступом 2 Знак"/>
    <w:basedOn w:val="a5"/>
    <w:link w:val="22"/>
    <w:uiPriority w:val="99"/>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4">
    <w:name w:val="Body Text 2"/>
    <w:basedOn w:val="a4"/>
    <w:link w:val="25"/>
    <w:unhideWhenUsed/>
    <w:rsid w:val="008E12AB"/>
    <w:pPr>
      <w:spacing w:after="120" w:line="480" w:lineRule="auto"/>
    </w:pPr>
  </w:style>
  <w:style w:type="character" w:customStyle="1" w:styleId="25">
    <w:name w:val="Основной текст 2 Знак"/>
    <w:basedOn w:val="a5"/>
    <w:link w:val="24"/>
    <w:uiPriority w:val="9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uiPriority w:val="99"/>
    <w:semiHidden/>
    <w:rsid w:val="0091063A"/>
    <w:rPr>
      <w:sz w:val="16"/>
      <w:szCs w:val="16"/>
    </w:rPr>
  </w:style>
  <w:style w:type="character" w:customStyle="1" w:styleId="50">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2"/>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2">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6">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7">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8">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4">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8E5E55"/>
    <w:rPr>
      <w:rFonts w:ascii="Georgia" w:eastAsia="Times New Roman" w:hAnsi="Georgia" w:cs="Arial"/>
      <w:b/>
      <w:color w:val="000080"/>
      <w:spacing w:val="40"/>
      <w:sz w:val="20"/>
      <w:lang w:eastAsia="ru-RU"/>
    </w:rPr>
  </w:style>
  <w:style w:type="paragraph" w:customStyle="1" w:styleId="afffc">
    <w:name w:val="Рис_Номер_СамНИПИ"/>
    <w:next w:val="a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8E5E55"/>
    <w:rPr>
      <w:rFonts w:ascii="Arial" w:eastAsia="Times New Roman" w:hAnsi="Arial" w:cs="Times New Roman"/>
      <w:sz w:val="20"/>
      <w:szCs w:val="20"/>
      <w:lang w:eastAsia="ru-RU"/>
    </w:rPr>
  </w:style>
  <w:style w:type="paragraph" w:customStyle="1" w:styleId="affff">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5">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6">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a">
    <w:name w:val="toc 2"/>
    <w:basedOn w:val="a4"/>
    <w:next w:val="a4"/>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7">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8E5E55"/>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8E5E55"/>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7">
    <w:name w:val="ТЕКСТ"/>
    <w:basedOn w:val="a4"/>
    <w:link w:val="affff8"/>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8E5E55"/>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8E5E55"/>
    <w:rPr>
      <w:rFonts w:ascii="Arial" w:eastAsia="Times New Roman" w:hAnsi="Arial" w:cs="Times New Roman"/>
      <w:b/>
      <w:sz w:val="20"/>
      <w:szCs w:val="20"/>
      <w:lang w:eastAsia="ru-RU"/>
    </w:rPr>
  </w:style>
  <w:style w:type="character" w:customStyle="1" w:styleId="afff5">
    <w:name w:val="Таблица_Шапка Знак"/>
    <w:link w:val="afff4"/>
    <w:rsid w:val="008E5E55"/>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8E5E55"/>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8E5E55"/>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3">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1">
    <w:name w:val="111111"/>
    <w:pPr>
      <w:numPr>
        <w:numId w:val="11"/>
      </w:numPr>
    </w:pPr>
  </w:style>
  <w:style w:type="numbering" w:customStyle="1" w:styleId="30">
    <w:name w:val="a0"/>
    <w:pPr>
      <w:numPr>
        <w:numId w:val="8"/>
      </w:numPr>
    </w:pPr>
  </w:style>
  <w:style w:type="numbering" w:customStyle="1" w:styleId="41">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46889623">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6301678">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6729481">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81112">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6597719">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B4228-3879-4E73-852D-0EBEA64F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2151</TotalTime>
  <Pages>31</Pages>
  <Words>30083</Words>
  <Characters>171478</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201159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132</cp:revision>
  <cp:lastPrinted>2018-04-12T11:17:00Z</cp:lastPrinted>
  <dcterms:created xsi:type="dcterms:W3CDTF">2018-04-05T04:51:00Z</dcterms:created>
  <dcterms:modified xsi:type="dcterms:W3CDTF">2018-05-28T12:04:00Z</dcterms:modified>
</cp:coreProperties>
</file>